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E5D6" w14:textId="6EA21206" w:rsidR="00B71499" w:rsidRDefault="00A9532D">
      <w:pPr>
        <w:kinsoku w:val="0"/>
        <w:overflowPunct w:val="0"/>
        <w:spacing w:before="35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1" layoutInCell="1" allowOverlap="1" wp14:anchorId="5A9A6764" wp14:editId="423CD043">
            <wp:simplePos x="0" y="0"/>
            <wp:positionH relativeFrom="page">
              <wp:posOffset>0</wp:posOffset>
            </wp:positionH>
            <wp:positionV relativeFrom="page">
              <wp:posOffset>-635</wp:posOffset>
            </wp:positionV>
            <wp:extent cx="7557135" cy="1692275"/>
            <wp:effectExtent l="0" t="0" r="5715" b="3175"/>
            <wp:wrapNone/>
            <wp:docPr id="116" name="Logo_F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C2773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0C521F0D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457DF902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0CC69FEA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AF193D9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60C1BC61" w14:textId="77777777" w:rsidR="00B71499" w:rsidRDefault="00B71499">
      <w:pPr>
        <w:kinsoku w:val="0"/>
        <w:overflowPunct w:val="0"/>
        <w:spacing w:before="5" w:line="200" w:lineRule="exact"/>
        <w:rPr>
          <w:sz w:val="20"/>
          <w:szCs w:val="20"/>
        </w:rPr>
      </w:pPr>
    </w:p>
    <w:p w14:paraId="6CFF57BD" w14:textId="77777777" w:rsidR="00A9532D" w:rsidRDefault="00A9532D" w:rsidP="000E2079">
      <w:pPr>
        <w:pStyle w:val="berschrift1"/>
        <w:kinsoku w:val="0"/>
        <w:overflowPunct w:val="0"/>
        <w:spacing w:before="8"/>
        <w:ind w:left="142"/>
      </w:pPr>
    </w:p>
    <w:p w14:paraId="00319ED2" w14:textId="6CF2A796" w:rsidR="00B71499" w:rsidRPr="00A9532D" w:rsidRDefault="00B71499" w:rsidP="00A9532D">
      <w:pPr>
        <w:pStyle w:val="berschrift1"/>
        <w:tabs>
          <w:tab w:val="left" w:pos="851"/>
        </w:tabs>
        <w:kinsoku w:val="0"/>
        <w:overflowPunct w:val="0"/>
        <w:spacing w:before="8"/>
        <w:ind w:left="851"/>
        <w:rPr>
          <w:b w:val="0"/>
          <w:bCs w:val="0"/>
        </w:rPr>
      </w:pPr>
      <w:r>
        <w:t>PORTFOLIO</w:t>
      </w:r>
      <w:r w:rsidR="00A9532D">
        <w:br/>
      </w:r>
      <w:r w:rsidRPr="00A9532D">
        <w:rPr>
          <w:b w:val="0"/>
          <w:bCs w:val="0"/>
          <w:sz w:val="52"/>
          <w:szCs w:val="52"/>
        </w:rPr>
        <w:t xml:space="preserve">ZUM </w:t>
      </w:r>
      <w:r w:rsidR="00A9532D" w:rsidRPr="00A9532D">
        <w:rPr>
          <w:b w:val="0"/>
          <w:bCs w:val="0"/>
          <w:sz w:val="52"/>
          <w:szCs w:val="52"/>
        </w:rPr>
        <w:br/>
      </w:r>
      <w:r w:rsidRPr="00A9532D">
        <w:rPr>
          <w:b w:val="0"/>
          <w:bCs w:val="0"/>
          <w:sz w:val="52"/>
          <w:szCs w:val="52"/>
        </w:rPr>
        <w:t>WI</w:t>
      </w:r>
      <w:r w:rsidRPr="00A9532D">
        <w:rPr>
          <w:b w:val="0"/>
          <w:bCs w:val="0"/>
          <w:spacing w:val="-4"/>
          <w:sz w:val="52"/>
          <w:szCs w:val="52"/>
        </w:rPr>
        <w:t>S</w:t>
      </w:r>
      <w:r w:rsidRPr="00A9532D">
        <w:rPr>
          <w:b w:val="0"/>
          <w:bCs w:val="0"/>
          <w:sz w:val="52"/>
          <w:szCs w:val="52"/>
        </w:rPr>
        <w:t>SENSC</w:t>
      </w:r>
      <w:r w:rsidRPr="00A9532D">
        <w:rPr>
          <w:b w:val="0"/>
          <w:bCs w:val="0"/>
          <w:spacing w:val="-4"/>
          <w:sz w:val="52"/>
          <w:szCs w:val="52"/>
        </w:rPr>
        <w:t>H</w:t>
      </w:r>
      <w:r w:rsidRPr="00A9532D">
        <w:rPr>
          <w:b w:val="0"/>
          <w:bCs w:val="0"/>
          <w:sz w:val="52"/>
          <w:szCs w:val="52"/>
        </w:rPr>
        <w:t>AFTL</w:t>
      </w:r>
      <w:r w:rsidRPr="00A9532D">
        <w:rPr>
          <w:b w:val="0"/>
          <w:bCs w:val="0"/>
          <w:spacing w:val="-3"/>
          <w:sz w:val="52"/>
          <w:szCs w:val="52"/>
        </w:rPr>
        <w:t>I</w:t>
      </w:r>
      <w:r w:rsidRPr="00A9532D">
        <w:rPr>
          <w:b w:val="0"/>
          <w:bCs w:val="0"/>
          <w:sz w:val="52"/>
          <w:szCs w:val="52"/>
        </w:rPr>
        <w:t>CHEN SCH</w:t>
      </w:r>
      <w:r w:rsidRPr="00A9532D">
        <w:rPr>
          <w:b w:val="0"/>
          <w:bCs w:val="0"/>
          <w:spacing w:val="-3"/>
          <w:sz w:val="52"/>
          <w:szCs w:val="52"/>
        </w:rPr>
        <w:t>R</w:t>
      </w:r>
      <w:r w:rsidRPr="00A9532D">
        <w:rPr>
          <w:b w:val="0"/>
          <w:bCs w:val="0"/>
          <w:sz w:val="52"/>
          <w:szCs w:val="52"/>
        </w:rPr>
        <w:t>EI</w:t>
      </w:r>
      <w:r w:rsidRPr="00A9532D">
        <w:rPr>
          <w:b w:val="0"/>
          <w:bCs w:val="0"/>
          <w:spacing w:val="-3"/>
          <w:sz w:val="52"/>
          <w:szCs w:val="52"/>
        </w:rPr>
        <w:t>B</w:t>
      </w:r>
      <w:r w:rsidR="00696807" w:rsidRPr="00A9532D">
        <w:rPr>
          <w:b w:val="0"/>
          <w:bCs w:val="0"/>
          <w:sz w:val="52"/>
          <w:szCs w:val="52"/>
        </w:rPr>
        <w:t xml:space="preserve">EN FÜR </w:t>
      </w:r>
      <w:r w:rsidR="00696807" w:rsidRPr="00A9532D">
        <w:rPr>
          <w:b w:val="0"/>
          <w:bCs w:val="0"/>
          <w:sz w:val="52"/>
          <w:szCs w:val="52"/>
        </w:rPr>
        <w:br/>
      </w:r>
      <w:r w:rsidR="00696807" w:rsidRPr="00A9532D">
        <w:rPr>
          <w:b w:val="0"/>
          <w:bCs w:val="0"/>
          <w:caps/>
          <w:sz w:val="52"/>
          <w:szCs w:val="52"/>
        </w:rPr>
        <w:t>Geistes- und Sozialwissenschaften</w:t>
      </w:r>
    </w:p>
    <w:p w14:paraId="0AA6925E" w14:textId="77777777" w:rsidR="000E2079" w:rsidRDefault="000E2079">
      <w:pPr>
        <w:kinsoku w:val="0"/>
        <w:overflowPunct w:val="0"/>
        <w:spacing w:line="591" w:lineRule="exact"/>
        <w:ind w:left="1416"/>
        <w:rPr>
          <w:rFonts w:ascii="Arial" w:hAnsi="Arial" w:cs="Arial"/>
          <w:sz w:val="52"/>
          <w:szCs w:val="52"/>
        </w:rPr>
      </w:pPr>
    </w:p>
    <w:p w14:paraId="3349DCD8" w14:textId="77777777" w:rsidR="000E2079" w:rsidRDefault="000E2079">
      <w:pPr>
        <w:kinsoku w:val="0"/>
        <w:overflowPunct w:val="0"/>
        <w:spacing w:line="591" w:lineRule="exact"/>
        <w:ind w:left="1416"/>
        <w:rPr>
          <w:rFonts w:ascii="Arial" w:hAnsi="Arial" w:cs="Arial"/>
          <w:sz w:val="52"/>
          <w:szCs w:val="52"/>
        </w:rPr>
      </w:pPr>
    </w:p>
    <w:p w14:paraId="33AA1145" w14:textId="77777777" w:rsidR="000E2079" w:rsidRDefault="000E2079">
      <w:pPr>
        <w:kinsoku w:val="0"/>
        <w:overflowPunct w:val="0"/>
        <w:spacing w:line="591" w:lineRule="exact"/>
        <w:ind w:left="1416"/>
        <w:rPr>
          <w:rFonts w:ascii="Arial" w:hAnsi="Arial" w:cs="Arial"/>
          <w:sz w:val="52"/>
          <w:szCs w:val="52"/>
        </w:rPr>
      </w:pPr>
    </w:p>
    <w:p w14:paraId="1E65413F" w14:textId="77777777" w:rsidR="000E2079" w:rsidRDefault="000E2079">
      <w:pPr>
        <w:kinsoku w:val="0"/>
        <w:overflowPunct w:val="0"/>
        <w:spacing w:line="591" w:lineRule="exact"/>
        <w:ind w:left="1416"/>
        <w:rPr>
          <w:rFonts w:ascii="Arial" w:hAnsi="Arial" w:cs="Arial"/>
          <w:sz w:val="52"/>
          <w:szCs w:val="52"/>
        </w:rPr>
      </w:pPr>
    </w:p>
    <w:p w14:paraId="2D84E06C" w14:textId="77777777" w:rsidR="00B2258D" w:rsidRDefault="00B2258D">
      <w:pPr>
        <w:kinsoku w:val="0"/>
        <w:overflowPunct w:val="0"/>
        <w:spacing w:line="591" w:lineRule="exact"/>
        <w:ind w:left="1416"/>
        <w:rPr>
          <w:rFonts w:ascii="Arial" w:hAnsi="Arial" w:cs="Arial"/>
          <w:sz w:val="52"/>
          <w:szCs w:val="52"/>
        </w:rPr>
      </w:pPr>
    </w:p>
    <w:p w14:paraId="5DA258DA" w14:textId="77777777" w:rsidR="00B71499" w:rsidRDefault="00B71499">
      <w:pPr>
        <w:pStyle w:val="berschrift1"/>
        <w:kinsoku w:val="0"/>
        <w:overflowPunct w:val="0"/>
        <w:ind w:right="2929"/>
        <w:rPr>
          <w:b w:val="0"/>
          <w:bCs w:val="0"/>
        </w:rPr>
        <w:sectPr w:rsidR="00B714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380" w:right="1680" w:bottom="980" w:left="1300" w:header="0" w:footer="787" w:gutter="0"/>
          <w:cols w:space="720" w:equalWidth="0">
            <w:col w:w="8927"/>
          </w:cols>
          <w:noEndnote/>
        </w:sectPr>
      </w:pPr>
    </w:p>
    <w:p w14:paraId="38377B93" w14:textId="77777777" w:rsidR="00B2258D" w:rsidRPr="00B2258D" w:rsidRDefault="00B2258D" w:rsidP="004906B4">
      <w:pPr>
        <w:pStyle w:val="berschrift3"/>
        <w:kinsoku w:val="0"/>
        <w:overflowPunct w:val="0"/>
        <w:spacing w:after="120"/>
        <w:ind w:left="113"/>
        <w:rPr>
          <w:color w:val="1F487C"/>
          <w:spacing w:val="-6"/>
          <w:sz w:val="24"/>
          <w:szCs w:val="24"/>
        </w:rPr>
      </w:pPr>
      <w:r w:rsidRPr="00B2258D">
        <w:rPr>
          <w:color w:val="1F487C"/>
          <w:spacing w:val="-6"/>
          <w:sz w:val="24"/>
          <w:szCs w:val="24"/>
        </w:rPr>
        <w:lastRenderedPageBreak/>
        <w:t>Schreiben als Prozess</w:t>
      </w:r>
    </w:p>
    <w:p w14:paraId="438C866D" w14:textId="77777777" w:rsidR="00B71499" w:rsidRDefault="00696807">
      <w:pPr>
        <w:pStyle w:val="berschrift3"/>
        <w:kinsoku w:val="0"/>
        <w:overflowPunct w:val="0"/>
        <w:rPr>
          <w:b w:val="0"/>
          <w:bCs w:val="0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0" allowOverlap="1" wp14:anchorId="779A8A53" wp14:editId="7EB97FB2">
                <wp:simplePos x="0" y="0"/>
                <wp:positionH relativeFrom="page">
                  <wp:posOffset>892175</wp:posOffset>
                </wp:positionH>
                <wp:positionV relativeFrom="page">
                  <wp:posOffset>1466850</wp:posOffset>
                </wp:positionV>
                <wp:extent cx="6231255" cy="3823970"/>
                <wp:effectExtent l="0" t="0" r="0" b="0"/>
                <wp:wrapNone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255" cy="3823970"/>
                          <a:chOff x="1405" y="2310"/>
                          <a:chExt cx="9813" cy="6022"/>
                        </a:xfrm>
                      </wpg:grpSpPr>
                      <wps:wsp>
                        <wps:cNvPr id="14" name="Rectangle 5"/>
                        <wps:cNvSpPr>
                          <a:spLocks/>
                        </wps:cNvSpPr>
                        <wps:spPr bwMode="auto">
                          <a:xfrm>
                            <a:off x="11092" y="2330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"/>
                        <wps:cNvSpPr>
                          <a:spLocks/>
                        </wps:cNvSpPr>
                        <wps:spPr bwMode="auto">
                          <a:xfrm>
                            <a:off x="1438" y="2330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"/>
                        <wps:cNvSpPr>
                          <a:spLocks/>
                        </wps:cNvSpPr>
                        <wps:spPr bwMode="auto">
                          <a:xfrm>
                            <a:off x="1536" y="2330"/>
                            <a:ext cx="9555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1416" y="2321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1426" y="2330"/>
                            <a:ext cx="20" cy="59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2"/>
                              <a:gd name="T2" fmla="*/ 0 w 20"/>
                              <a:gd name="T3" fmla="*/ 5981 h 5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2">
                                <a:moveTo>
                                  <a:pt x="0" y="0"/>
                                </a:moveTo>
                                <a:lnTo>
                                  <a:pt x="0" y="5981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11197" y="2330"/>
                            <a:ext cx="20" cy="59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2"/>
                              <a:gd name="T2" fmla="*/ 0 w 20"/>
                              <a:gd name="T3" fmla="*/ 5981 h 5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2">
                                <a:moveTo>
                                  <a:pt x="0" y="0"/>
                                </a:moveTo>
                                <a:lnTo>
                                  <a:pt x="0" y="5981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1416" y="2820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1416" y="8321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E22B0" id="Group 4" o:spid="_x0000_s1026" style="position:absolute;margin-left:70.25pt;margin-top:115.5pt;width:490.65pt;height:301.1pt;z-index:-251668992;mso-position-horizontal-relative:page;mso-position-vertical-relative:page" coordorigin="1405,2310" coordsize="9813,6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" o:allowincell="f">
                <v:rect id="Rectangle 5" o:spid="_x0000_s1027" style="position:absolute;left:11092;top:2330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" fillcolor="#d9d9d9" stroked="f">
                  <v:path arrowok="t"/>
                </v:rect>
                <v:rect id="Rectangle 6" o:spid="_x0000_s1028" style="position:absolute;left:1438;top:2330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" fillcolor="#d9d9d9" stroked="f">
                  <v:path arrowok="t"/>
                </v:rect>
                <v:rect id="Rectangle 7" o:spid="_x0000_s1029" style="position:absolute;left:1536;top:2330;width:955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" fillcolor="#d9d9d9" stroked="f">
                  <v:path arrowok="t"/>
                </v:rect>
                <v:shape id="Freeform 8" o:spid="_x0000_s1030" style="position:absolute;left:1416;top:2321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" path="m,l9791,e" filled="f" strokecolor="#d9d9d9" strokeweight=".37392mm">
                  <v:path arrowok="t" o:connecttype="custom" o:connectlocs="0,0;9791,0" o:connectangles="0,0"/>
                </v:shape>
                <v:shape id="Freeform 9" o:spid="_x0000_s1031" style="position:absolute;left:1426;top:2330;width:20;height:5982;visibility:visible;mso-wrap-style:square;v-text-anchor:top" coordsize="20,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" path="m,l,5981e" filled="f" strokecolor="#d9d9d9" strokeweight="1.06pt">
                  <v:path arrowok="t" o:connecttype="custom" o:connectlocs="0,0;0,5981" o:connectangles="0,0"/>
                </v:shape>
                <v:shape id="Freeform 10" o:spid="_x0000_s1032" style="position:absolute;left:11197;top:2330;width:20;height:5982;visibility:visible;mso-wrap-style:square;v-text-anchor:top" coordsize="20,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" path="m,l,5981e" filled="f" strokecolor="#d9d9d9" strokeweight=".37392mm">
                  <v:path arrowok="t" o:connecttype="custom" o:connectlocs="0,0;0,5981" o:connectangles="0,0"/>
                </v:shape>
                <v:shape id="Freeform 11" o:spid="_x0000_s1033" style="position:absolute;left:1416;top:2820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" path="m,l9791,e" filled="f" strokecolor="#d9d9d9" strokeweight=".37392mm">
                  <v:path arrowok="t" o:connecttype="custom" o:connectlocs="0,0;9791,0" o:connectangles="0,0"/>
                </v:shape>
                <v:shape id="Freeform 12" o:spid="_x0000_s1034" style="position:absolute;left:1416;top:8321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" path="m,l9791,e" filled="f" strokecolor="#d9d9d9" strokeweight=".37392mm">
                  <v:path arrowok="t" o:connecttype="custom" o:connectlocs="0,0;979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0" allowOverlap="1" wp14:anchorId="2D64BF15" wp14:editId="0D03665E">
                <wp:simplePos x="0" y="0"/>
                <wp:positionH relativeFrom="page">
                  <wp:posOffset>892175</wp:posOffset>
                </wp:positionH>
                <wp:positionV relativeFrom="page">
                  <wp:posOffset>5441950</wp:posOffset>
                </wp:positionV>
                <wp:extent cx="6231255" cy="3825240"/>
                <wp:effectExtent l="0" t="0" r="0" b="0"/>
                <wp:wrapNone/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255" cy="3825240"/>
                          <a:chOff x="1405" y="8570"/>
                          <a:chExt cx="9813" cy="6024"/>
                        </a:xfrm>
                      </wpg:grpSpPr>
                      <wps:wsp>
                        <wps:cNvPr id="5" name="Rectangle 14"/>
                        <wps:cNvSpPr>
                          <a:spLocks/>
                        </wps:cNvSpPr>
                        <wps:spPr bwMode="auto">
                          <a:xfrm>
                            <a:off x="11092" y="8592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/>
                        </wps:cNvSpPr>
                        <wps:spPr bwMode="auto">
                          <a:xfrm>
                            <a:off x="1438" y="8592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6"/>
                        <wps:cNvSpPr>
                          <a:spLocks/>
                        </wps:cNvSpPr>
                        <wps:spPr bwMode="auto">
                          <a:xfrm>
                            <a:off x="1536" y="8592"/>
                            <a:ext cx="9555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7"/>
                        <wps:cNvSpPr>
                          <a:spLocks/>
                        </wps:cNvSpPr>
                        <wps:spPr bwMode="auto">
                          <a:xfrm>
                            <a:off x="1416" y="8580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8"/>
                        <wps:cNvSpPr>
                          <a:spLocks/>
                        </wps:cNvSpPr>
                        <wps:spPr bwMode="auto">
                          <a:xfrm>
                            <a:off x="1426" y="8590"/>
                            <a:ext cx="20" cy="59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4"/>
                              <a:gd name="T2" fmla="*/ 0 w 20"/>
                              <a:gd name="T3" fmla="*/ 5984 h 5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4">
                                <a:moveTo>
                                  <a:pt x="0" y="0"/>
                                </a:moveTo>
                                <a:lnTo>
                                  <a:pt x="0" y="5984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9"/>
                        <wps:cNvSpPr>
                          <a:spLocks/>
                        </wps:cNvSpPr>
                        <wps:spPr bwMode="auto">
                          <a:xfrm>
                            <a:off x="11197" y="8590"/>
                            <a:ext cx="20" cy="59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4"/>
                              <a:gd name="T2" fmla="*/ 0 w 20"/>
                              <a:gd name="T3" fmla="*/ 5984 h 5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4">
                                <a:moveTo>
                                  <a:pt x="0" y="0"/>
                                </a:moveTo>
                                <a:lnTo>
                                  <a:pt x="0" y="5984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0"/>
                        <wps:cNvSpPr>
                          <a:spLocks/>
                        </wps:cNvSpPr>
                        <wps:spPr bwMode="auto">
                          <a:xfrm>
                            <a:off x="1416" y="9082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1"/>
                        <wps:cNvSpPr>
                          <a:spLocks/>
                        </wps:cNvSpPr>
                        <wps:spPr bwMode="auto">
                          <a:xfrm>
                            <a:off x="1416" y="14584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0CAA2" id="Group 13" o:spid="_x0000_s1026" style="position:absolute;margin-left:70.25pt;margin-top:428.5pt;width:490.65pt;height:301.2pt;z-index:-251667968;mso-position-horizontal-relative:page;mso-position-vertical-relative:page" coordorigin="1405,8570" coordsize="9813,6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" o:allowincell="f">
                <v:rect id="Rectangle 14" o:spid="_x0000_s1027" style="position:absolute;left:11092;top:8592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" fillcolor="#d9d9d9" stroked="f">
                  <v:path arrowok="t"/>
                </v:rect>
                <v:rect id="Rectangle 15" o:spid="_x0000_s1028" style="position:absolute;left:1438;top:8592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" fillcolor="#d9d9d9" stroked="f">
                  <v:path arrowok="t"/>
                </v:rect>
                <v:rect id="Rectangle 16" o:spid="_x0000_s1029" style="position:absolute;left:1536;top:8592;width:955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" fillcolor="#d9d9d9" stroked="f">
                  <v:path arrowok="t"/>
                </v:rect>
                <v:shape id="Freeform 17" o:spid="_x0000_s1030" style="position:absolute;left:1416;top:8580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" path="m,l9791,e" filled="f" strokecolor="#d9d9d9" strokeweight="1.06pt">
                  <v:path arrowok="t" o:connecttype="custom" o:connectlocs="0,0;9791,0" o:connectangles="0,0"/>
                </v:shape>
                <v:shape id="Freeform 18" o:spid="_x0000_s1031" style="position:absolute;left:1426;top:8590;width:20;height:5984;visibility:visible;mso-wrap-style:square;v-text-anchor:top" coordsize="20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" path="m,l,5984e" filled="f" strokecolor="#d9d9d9" strokeweight="1.06pt">
                  <v:path arrowok="t" o:connecttype="custom" o:connectlocs="0,0;0,5984" o:connectangles="0,0"/>
                </v:shape>
                <v:shape id="Freeform 19" o:spid="_x0000_s1032" style="position:absolute;left:11197;top:8590;width:20;height:5984;visibility:visible;mso-wrap-style:square;v-text-anchor:top" coordsize="20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" path="m,l,5984e" filled="f" strokecolor="#d9d9d9" strokeweight=".37392mm">
                  <v:path arrowok="t" o:connecttype="custom" o:connectlocs="0,0;0,5984" o:connectangles="0,0"/>
                </v:shape>
                <v:shape id="Freeform 20" o:spid="_x0000_s1033" style="position:absolute;left:1416;top:9082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" path="m,l9791,e" filled="f" strokecolor="#d9d9d9" strokeweight=".37392mm">
                  <v:path arrowok="t" o:connecttype="custom" o:connectlocs="0,0;9791,0" o:connectangles="0,0"/>
                </v:shape>
                <v:shape id="Freeform 21" o:spid="_x0000_s1034" style="position:absolute;left:1416;top:14584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" path="m,l9791,e" filled="f" strokecolor="#d9d9d9" strokeweight=".37392mm">
                  <v:path arrowok="t" o:connecttype="custom" o:connectlocs="0,0;9791,0" o:connectangles="0,0"/>
                </v:shape>
                <w10:wrap anchorx="page" anchory="page"/>
              </v:group>
            </w:pict>
          </mc:Fallback>
        </mc:AlternateContent>
      </w:r>
      <w:r w:rsidR="00B71499">
        <w:rPr>
          <w:color w:val="1F487C"/>
          <w:spacing w:val="-6"/>
          <w:sz w:val="16"/>
          <w:szCs w:val="16"/>
        </w:rPr>
        <w:t>A</w:t>
      </w:r>
      <w:r w:rsidR="00B71499">
        <w:rPr>
          <w:color w:val="1F487C"/>
          <w:sz w:val="16"/>
          <w:szCs w:val="16"/>
        </w:rPr>
        <w:t xml:space="preserve">U </w:t>
      </w:r>
      <w:r w:rsidR="00B71499">
        <w:rPr>
          <w:color w:val="1F487C"/>
          <w:spacing w:val="20"/>
          <w:sz w:val="16"/>
          <w:szCs w:val="16"/>
        </w:rPr>
        <w:t xml:space="preserve"> </w:t>
      </w:r>
      <w:r w:rsidR="00B71499">
        <w:rPr>
          <w:color w:val="1F487C"/>
        </w:rPr>
        <w:t>0</w:t>
      </w:r>
      <w:r w:rsidR="00B71499">
        <w:rPr>
          <w:color w:val="1F487C"/>
          <w:spacing w:val="-2"/>
        </w:rPr>
        <w:t>1</w:t>
      </w:r>
      <w:r w:rsidR="00B71499">
        <w:rPr>
          <w:color w:val="1F487C"/>
        </w:rPr>
        <w:t xml:space="preserve">: </w:t>
      </w:r>
      <w:r w:rsidR="00B71499">
        <w:rPr>
          <w:color w:val="000000"/>
        </w:rPr>
        <w:t>REFLE</w:t>
      </w:r>
      <w:r w:rsidR="00B71499">
        <w:rPr>
          <w:color w:val="000000"/>
          <w:spacing w:val="2"/>
        </w:rPr>
        <w:t>X</w:t>
      </w:r>
      <w:r w:rsidR="00B71499">
        <w:rPr>
          <w:color w:val="000000"/>
        </w:rPr>
        <w:t>I</w:t>
      </w:r>
      <w:r w:rsidR="00B71499">
        <w:rPr>
          <w:color w:val="000000"/>
          <w:spacing w:val="1"/>
        </w:rPr>
        <w:t>O</w:t>
      </w:r>
      <w:r w:rsidR="00B71499">
        <w:rPr>
          <w:color w:val="000000"/>
        </w:rPr>
        <w:t>N IHRER SC</w:t>
      </w:r>
      <w:r w:rsidR="00B71499">
        <w:rPr>
          <w:color w:val="000000"/>
          <w:spacing w:val="-2"/>
        </w:rPr>
        <w:t>H</w:t>
      </w:r>
      <w:r w:rsidR="00B71499">
        <w:rPr>
          <w:color w:val="000000"/>
        </w:rPr>
        <w:t>REIBE</w:t>
      </w:r>
      <w:r w:rsidR="00B71499">
        <w:rPr>
          <w:color w:val="000000"/>
          <w:spacing w:val="-2"/>
        </w:rPr>
        <w:t>R</w:t>
      </w:r>
      <w:r w:rsidR="00B71499">
        <w:rPr>
          <w:color w:val="000000"/>
          <w:spacing w:val="5"/>
        </w:rPr>
        <w:t>F</w:t>
      </w:r>
      <w:r w:rsidR="00B71499">
        <w:rPr>
          <w:color w:val="000000"/>
          <w:spacing w:val="-4"/>
        </w:rPr>
        <w:t>A</w:t>
      </w:r>
      <w:r w:rsidR="00B71499">
        <w:rPr>
          <w:color w:val="000000"/>
        </w:rPr>
        <w:t>H</w:t>
      </w:r>
      <w:r w:rsidR="00B71499">
        <w:rPr>
          <w:color w:val="000000"/>
          <w:spacing w:val="-2"/>
        </w:rPr>
        <w:t>R</w:t>
      </w:r>
      <w:r w:rsidR="00B71499">
        <w:rPr>
          <w:color w:val="000000"/>
        </w:rPr>
        <w:t>U</w:t>
      </w:r>
      <w:r w:rsidR="00B71499">
        <w:rPr>
          <w:color w:val="000000"/>
          <w:spacing w:val="-2"/>
        </w:rPr>
        <w:t>N</w:t>
      </w:r>
      <w:r w:rsidR="00B71499">
        <w:rPr>
          <w:color w:val="000000"/>
        </w:rPr>
        <w:t>GEN</w:t>
      </w:r>
    </w:p>
    <w:p w14:paraId="010DDD24" w14:textId="77777777" w:rsidR="00B71499" w:rsidRDefault="00B71499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14:paraId="0BE963E1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13A97241" w14:textId="77777777" w:rsidR="00B71499" w:rsidRDefault="000154DF">
      <w:pPr>
        <w:pStyle w:val="Textkrper"/>
        <w:kinsoku w:val="0"/>
        <w:overflowPunct w:val="0"/>
        <w:spacing w:before="74"/>
        <w:ind w:left="236"/>
      </w:pPr>
      <w:r>
        <w:rPr>
          <w:spacing w:val="6"/>
        </w:rPr>
        <w:br/>
      </w:r>
      <w:r w:rsidR="00B71499">
        <w:rPr>
          <w:spacing w:val="6"/>
        </w:rPr>
        <w:t>W</w:t>
      </w:r>
      <w:r w:rsidR="00B71499">
        <w:rPr>
          <w:spacing w:val="-3"/>
        </w:rPr>
        <w:t>a</w:t>
      </w:r>
      <w:r w:rsidR="00B71499">
        <w:t>s</w:t>
      </w:r>
      <w:r w:rsidR="00B71499">
        <w:rPr>
          <w:spacing w:val="-9"/>
        </w:rPr>
        <w:t xml:space="preserve"> </w:t>
      </w:r>
      <w:r w:rsidR="00B71499">
        <w:rPr>
          <w:spacing w:val="2"/>
        </w:rPr>
        <w:t>f</w:t>
      </w:r>
      <w:r w:rsidR="00B71499">
        <w:rPr>
          <w:spacing w:val="-1"/>
        </w:rPr>
        <w:t>i</w:t>
      </w:r>
      <w:r w:rsidR="00B71499">
        <w:t>n</w:t>
      </w:r>
      <w:r w:rsidR="00B71499">
        <w:rPr>
          <w:spacing w:val="-1"/>
        </w:rPr>
        <w:t>d</w:t>
      </w:r>
      <w:r w:rsidR="00B71499">
        <w:t>en</w:t>
      </w:r>
      <w:r w:rsidR="00B71499">
        <w:rPr>
          <w:spacing w:val="-6"/>
        </w:rPr>
        <w:t xml:space="preserve"> </w:t>
      </w:r>
      <w:r w:rsidR="00B71499">
        <w:rPr>
          <w:spacing w:val="-1"/>
        </w:rPr>
        <w:t>S</w:t>
      </w:r>
      <w:r w:rsidR="00B71499">
        <w:rPr>
          <w:spacing w:val="1"/>
        </w:rPr>
        <w:t>i</w:t>
      </w:r>
      <w:r w:rsidR="00B71499">
        <w:t>e</w:t>
      </w:r>
      <w:r w:rsidR="00B71499">
        <w:rPr>
          <w:spacing w:val="-7"/>
        </w:rPr>
        <w:t xml:space="preserve"> </w:t>
      </w:r>
      <w:r w:rsidR="00B71499">
        <w:t>le</w:t>
      </w:r>
      <w:r w:rsidR="00B71499">
        <w:rPr>
          <w:spacing w:val="-2"/>
        </w:rPr>
        <w:t>i</w:t>
      </w:r>
      <w:r w:rsidR="00B71499">
        <w:rPr>
          <w:spacing w:val="1"/>
        </w:rPr>
        <w:t>c</w:t>
      </w:r>
      <w:r w:rsidR="00B71499">
        <w:t>ht</w:t>
      </w:r>
      <w:r w:rsidR="00B71499">
        <w:rPr>
          <w:spacing w:val="-6"/>
        </w:rPr>
        <w:t xml:space="preserve"> </w:t>
      </w:r>
      <w:r w:rsidR="00B71499">
        <w:t>b</w:t>
      </w:r>
      <w:r w:rsidR="00B71499">
        <w:rPr>
          <w:spacing w:val="1"/>
        </w:rPr>
        <w:t>e</w:t>
      </w:r>
      <w:r w:rsidR="00B71499">
        <w:rPr>
          <w:spacing w:val="-1"/>
        </w:rPr>
        <w:t>i</w:t>
      </w:r>
      <w:r w:rsidR="00B71499">
        <w:t>m</w:t>
      </w:r>
      <w:r w:rsidR="00B71499">
        <w:rPr>
          <w:spacing w:val="-5"/>
        </w:rPr>
        <w:t xml:space="preserve"> </w:t>
      </w:r>
      <w:r w:rsidR="00B71499">
        <w:rPr>
          <w:spacing w:val="-1"/>
        </w:rPr>
        <w:t>S</w:t>
      </w:r>
      <w:r w:rsidR="00B71499">
        <w:rPr>
          <w:spacing w:val="1"/>
        </w:rPr>
        <w:t>c</w:t>
      </w:r>
      <w:r w:rsidR="00B71499">
        <w:t>hre</w:t>
      </w:r>
      <w:r w:rsidR="00B71499">
        <w:rPr>
          <w:spacing w:val="1"/>
        </w:rPr>
        <w:t>i</w:t>
      </w:r>
      <w:r w:rsidR="00B71499">
        <w:t>b</w:t>
      </w:r>
      <w:r w:rsidR="00B71499">
        <w:rPr>
          <w:spacing w:val="-1"/>
        </w:rPr>
        <w:t>e</w:t>
      </w:r>
      <w:r w:rsidR="00B71499">
        <w:rPr>
          <w:spacing w:val="1"/>
        </w:rPr>
        <w:t>n</w:t>
      </w:r>
      <w:r w:rsidR="00B71499">
        <w:t>?</w:t>
      </w:r>
    </w:p>
    <w:p w14:paraId="6690D97A" w14:textId="77777777" w:rsidR="00B71499" w:rsidRDefault="00B71499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14:paraId="5DF405CE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758FA851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23392EA1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63BE8C0F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201016C9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2446CFBF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4B9CAB1A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545CE0AE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0A24640E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11F35B1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155BA184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7750131A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F9B797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68051277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25A24DAD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5E8AB5A5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0A6765F1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BBE90B7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18C27EDF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7889E1F0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5CADA57A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0CB22BBD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2A44B326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28998934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253165E9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731F6333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162D8747" w14:textId="77777777" w:rsidR="00B71499" w:rsidRPr="00937E5E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6BAB6A0F" w14:textId="77777777" w:rsidR="00B71499" w:rsidRPr="00937E5E" w:rsidRDefault="00B71499">
      <w:pPr>
        <w:kinsoku w:val="0"/>
        <w:overflowPunct w:val="0"/>
        <w:spacing w:line="200" w:lineRule="exact"/>
        <w:rPr>
          <w:sz w:val="18"/>
          <w:szCs w:val="18"/>
        </w:rPr>
      </w:pPr>
    </w:p>
    <w:p w14:paraId="2A10B54A" w14:textId="77777777" w:rsidR="00B71499" w:rsidRDefault="00B714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5E07AAD4" w14:textId="77777777" w:rsidR="00B71499" w:rsidRDefault="00B71499">
      <w:pPr>
        <w:pStyle w:val="Textkrper"/>
        <w:kinsoku w:val="0"/>
        <w:overflowPunct w:val="0"/>
        <w:spacing w:before="74"/>
        <w:ind w:left="236"/>
      </w:pPr>
      <w:r>
        <w:rPr>
          <w:spacing w:val="6"/>
        </w:rPr>
        <w:t>W</w:t>
      </w:r>
      <w:r>
        <w:t>o</w:t>
      </w:r>
      <w:r>
        <w:rPr>
          <w:spacing w:val="-11"/>
        </w:rPr>
        <w:t xml:space="preserve"> </w:t>
      </w:r>
      <w:r>
        <w:t>se</w:t>
      </w:r>
      <w:r>
        <w:rPr>
          <w:spacing w:val="-1"/>
        </w:rPr>
        <w:t>h</w:t>
      </w:r>
      <w:r>
        <w:t>en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i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ch</w:t>
      </w:r>
      <w:r>
        <w:rPr>
          <w:spacing w:val="-3"/>
        </w:rPr>
        <w:t>w</w:t>
      </w:r>
      <w:r>
        <w:rPr>
          <w:spacing w:val="1"/>
        </w:rPr>
        <w:t>i</w:t>
      </w:r>
      <w:r>
        <w:t>eri</w:t>
      </w:r>
      <w:r>
        <w:rPr>
          <w:spacing w:val="-1"/>
        </w:rPr>
        <w:t>g</w:t>
      </w:r>
      <w:r>
        <w:rPr>
          <w:spacing w:val="3"/>
        </w:rPr>
        <w:t>k</w:t>
      </w:r>
      <w:r>
        <w:t>eiten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i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t>hre</w:t>
      </w:r>
      <w:r>
        <w:rPr>
          <w:spacing w:val="-1"/>
        </w:rPr>
        <w:t>i</w:t>
      </w:r>
      <w:r>
        <w:rPr>
          <w:spacing w:val="1"/>
        </w:rPr>
        <w:t>b</w:t>
      </w:r>
      <w:r>
        <w:t>e</w:t>
      </w:r>
      <w:r>
        <w:rPr>
          <w:spacing w:val="-1"/>
        </w:rPr>
        <w:t>n</w:t>
      </w:r>
      <w:r>
        <w:t>?</w:t>
      </w:r>
    </w:p>
    <w:p w14:paraId="673163C6" w14:textId="77777777" w:rsidR="00CF5799" w:rsidRDefault="00CF5799">
      <w:pPr>
        <w:widowControl/>
        <w:autoSpaceDE/>
        <w:autoSpaceDN/>
        <w:adjustRightInd/>
        <w:spacing w:after="160" w:line="259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6CCD9E2F" w14:textId="77777777" w:rsidR="00CF5799" w:rsidRPr="00CF5799" w:rsidRDefault="00CF5799" w:rsidP="00CF5799">
      <w:pPr>
        <w:pStyle w:val="berschrift3"/>
        <w:kinsoku w:val="0"/>
        <w:overflowPunct w:val="0"/>
        <w:spacing w:after="120"/>
        <w:ind w:left="113"/>
        <w:rPr>
          <w:color w:val="1F487C"/>
          <w:spacing w:val="-6"/>
          <w:sz w:val="24"/>
          <w:szCs w:val="24"/>
        </w:rPr>
      </w:pPr>
      <w:r>
        <w:rPr>
          <w:color w:val="1F487C"/>
          <w:spacing w:val="-6"/>
          <w:sz w:val="24"/>
          <w:szCs w:val="24"/>
        </w:rPr>
        <w:lastRenderedPageBreak/>
        <w:t>Fünf-Paragraphen-Methode</w:t>
      </w:r>
    </w:p>
    <w:p w14:paraId="273A6990" w14:textId="77777777" w:rsidR="00CF5799" w:rsidRDefault="00CF5799" w:rsidP="00CF5799">
      <w:pPr>
        <w:pStyle w:val="berschrift3"/>
        <w:kinsoku w:val="0"/>
        <w:overflowPunct w:val="0"/>
        <w:ind w:right="112"/>
        <w:rPr>
          <w:rFonts w:eastAsia="SimSun"/>
          <w:b w:val="0"/>
          <w:color w:val="000000"/>
          <w:szCs w:val="24"/>
        </w:rPr>
      </w:pPr>
      <w:r>
        <w:rPr>
          <w:rFonts w:eastAsia="SimSun"/>
          <w:color w:val="1F487C"/>
          <w:spacing w:val="-6"/>
          <w:sz w:val="16"/>
        </w:rPr>
        <w:t>A</w:t>
      </w:r>
      <w:r>
        <w:rPr>
          <w:rFonts w:eastAsia="SimSun"/>
          <w:color w:val="1F487C"/>
          <w:sz w:val="16"/>
        </w:rPr>
        <w:t xml:space="preserve">U </w:t>
      </w:r>
      <w:r>
        <w:rPr>
          <w:rFonts w:eastAsia="SimSun"/>
          <w:color w:val="1F487C"/>
          <w:spacing w:val="20"/>
          <w:sz w:val="16"/>
        </w:rPr>
        <w:t xml:space="preserve"> </w:t>
      </w:r>
      <w:r>
        <w:rPr>
          <w:rFonts w:eastAsia="SimSun"/>
          <w:color w:val="1F487C"/>
          <w:spacing w:val="-1"/>
        </w:rPr>
        <w:t>0</w:t>
      </w:r>
      <w:r>
        <w:rPr>
          <w:rFonts w:eastAsia="SimSun"/>
          <w:color w:val="1F487C"/>
          <w:spacing w:val="-2"/>
        </w:rPr>
        <w:t>2</w:t>
      </w:r>
      <w:r>
        <w:rPr>
          <w:rFonts w:eastAsia="SimSun"/>
          <w:color w:val="1F487C"/>
        </w:rPr>
        <w:t xml:space="preserve">: </w:t>
      </w:r>
      <w:r>
        <w:rPr>
          <w:rFonts w:eastAsia="SimSun"/>
          <w:color w:val="000000"/>
        </w:rPr>
        <w:t>ENTW</w:t>
      </w:r>
      <w:r>
        <w:rPr>
          <w:rFonts w:eastAsia="SimSun"/>
          <w:color w:val="000000"/>
          <w:spacing w:val="1"/>
        </w:rPr>
        <w:t>I</w:t>
      </w:r>
      <w:r>
        <w:rPr>
          <w:rFonts w:eastAsia="SimSun"/>
          <w:color w:val="000000"/>
        </w:rPr>
        <w:t>C</w:t>
      </w:r>
      <w:r>
        <w:rPr>
          <w:rFonts w:eastAsia="SimSun"/>
          <w:color w:val="000000"/>
          <w:spacing w:val="-2"/>
        </w:rPr>
        <w:t>K</w:t>
      </w:r>
      <w:r>
        <w:rPr>
          <w:rFonts w:eastAsia="SimSun"/>
          <w:color w:val="000000"/>
        </w:rPr>
        <w:t>ELN S</w:t>
      </w:r>
      <w:r>
        <w:rPr>
          <w:rFonts w:eastAsia="SimSun"/>
          <w:color w:val="000000"/>
          <w:spacing w:val="1"/>
        </w:rPr>
        <w:t>I</w:t>
      </w:r>
      <w:r>
        <w:rPr>
          <w:rFonts w:eastAsia="SimSun"/>
          <w:color w:val="000000"/>
        </w:rPr>
        <w:t>E EINE</w:t>
      </w:r>
      <w:r>
        <w:rPr>
          <w:rFonts w:eastAsia="SimSun"/>
          <w:color w:val="000000"/>
          <w:spacing w:val="1"/>
        </w:rPr>
        <w:t xml:space="preserve"> </w:t>
      </w:r>
      <w:r>
        <w:rPr>
          <w:rFonts w:eastAsia="SimSun"/>
          <w:color w:val="000000"/>
        </w:rPr>
        <w:t>„F</w:t>
      </w:r>
      <w:r>
        <w:rPr>
          <w:rFonts w:eastAsia="SimSun"/>
          <w:color w:val="000000"/>
          <w:spacing w:val="1"/>
        </w:rPr>
        <w:t>O</w:t>
      </w:r>
      <w:r>
        <w:rPr>
          <w:rFonts w:eastAsia="SimSun"/>
          <w:color w:val="000000"/>
        </w:rPr>
        <w:t>RS</w:t>
      </w:r>
      <w:r>
        <w:rPr>
          <w:rFonts w:eastAsia="SimSun"/>
          <w:color w:val="000000"/>
          <w:spacing w:val="-2"/>
        </w:rPr>
        <w:t>C</w:t>
      </w:r>
      <w:r>
        <w:rPr>
          <w:rFonts w:eastAsia="SimSun"/>
          <w:color w:val="000000"/>
        </w:rPr>
        <w:t>H</w:t>
      </w:r>
      <w:r>
        <w:rPr>
          <w:rFonts w:eastAsia="SimSun"/>
          <w:color w:val="000000"/>
          <w:spacing w:val="-2"/>
        </w:rPr>
        <w:t>U</w:t>
      </w:r>
      <w:r>
        <w:rPr>
          <w:rFonts w:eastAsia="SimSun"/>
          <w:color w:val="000000"/>
        </w:rPr>
        <w:t>NGSIDEE“ MIT</w:t>
      </w:r>
      <w:r>
        <w:rPr>
          <w:rFonts w:eastAsia="SimSun"/>
          <w:color w:val="000000"/>
          <w:spacing w:val="1"/>
        </w:rPr>
        <w:t xml:space="preserve"> </w:t>
      </w:r>
      <w:r>
        <w:rPr>
          <w:rFonts w:eastAsia="SimSun"/>
          <w:color w:val="000000"/>
        </w:rPr>
        <w:t>DER „F</w:t>
      </w:r>
      <w:r>
        <w:rPr>
          <w:rFonts w:eastAsia="SimSun"/>
          <w:color w:val="000000"/>
          <w:spacing w:val="1"/>
        </w:rPr>
        <w:t>I</w:t>
      </w:r>
      <w:r>
        <w:rPr>
          <w:rFonts w:eastAsia="SimSun"/>
          <w:color w:val="000000"/>
          <w:spacing w:val="-3"/>
        </w:rPr>
        <w:t>V</w:t>
      </w:r>
      <w:r>
        <w:rPr>
          <w:rFonts w:eastAsia="SimSun"/>
          <w:color w:val="000000"/>
        </w:rPr>
        <w:t>E-</w:t>
      </w:r>
      <w:r>
        <w:rPr>
          <w:rFonts w:eastAsia="SimSun"/>
          <w:color w:val="000000"/>
          <w:spacing w:val="5"/>
        </w:rPr>
        <w:t>P</w:t>
      </w:r>
      <w:r>
        <w:rPr>
          <w:rFonts w:eastAsia="SimSun"/>
          <w:color w:val="000000"/>
          <w:spacing w:val="-8"/>
        </w:rPr>
        <w:t>A</w:t>
      </w:r>
      <w:r>
        <w:rPr>
          <w:rFonts w:eastAsia="SimSun"/>
          <w:color w:val="000000"/>
          <w:spacing w:val="6"/>
        </w:rPr>
        <w:t>R</w:t>
      </w:r>
      <w:r>
        <w:rPr>
          <w:rFonts w:eastAsia="SimSun"/>
          <w:color w:val="000000"/>
          <w:spacing w:val="-8"/>
        </w:rPr>
        <w:t>A</w:t>
      </w:r>
      <w:r>
        <w:rPr>
          <w:rFonts w:eastAsia="SimSun"/>
          <w:color w:val="000000"/>
          <w:spacing w:val="2"/>
        </w:rPr>
        <w:t>G</w:t>
      </w:r>
      <w:r>
        <w:rPr>
          <w:rFonts w:eastAsia="SimSun"/>
          <w:color w:val="000000"/>
          <w:spacing w:val="6"/>
        </w:rPr>
        <w:t>R</w:t>
      </w:r>
      <w:r>
        <w:rPr>
          <w:rFonts w:eastAsia="SimSun"/>
          <w:color w:val="000000"/>
          <w:spacing w:val="-8"/>
        </w:rPr>
        <w:t>A</w:t>
      </w:r>
      <w:r>
        <w:rPr>
          <w:rFonts w:eastAsia="SimSun"/>
          <w:color w:val="000000"/>
          <w:spacing w:val="4"/>
        </w:rPr>
        <w:t>P</w:t>
      </w:r>
      <w:r>
        <w:rPr>
          <w:rFonts w:eastAsia="SimSun"/>
          <w:color w:val="000000"/>
        </w:rPr>
        <w:t>H-METHODE“</w:t>
      </w:r>
    </w:p>
    <w:p w14:paraId="06F06FCA" w14:textId="77777777" w:rsidR="00CF5799" w:rsidRDefault="00CF5799" w:rsidP="00CF5799">
      <w:pPr>
        <w:kinsoku w:val="0"/>
        <w:overflowPunct w:val="0"/>
        <w:spacing w:line="200" w:lineRule="exact"/>
        <w:rPr>
          <w:rFonts w:eastAsia="SimSun"/>
          <w:sz w:val="20"/>
        </w:rPr>
      </w:pPr>
    </w:p>
    <w:p w14:paraId="50FD4DE2" w14:textId="77777777" w:rsidR="00CF5799" w:rsidRDefault="00CF5799" w:rsidP="00CF5799">
      <w:pPr>
        <w:kinsoku w:val="0"/>
        <w:overflowPunct w:val="0"/>
        <w:spacing w:before="7" w:line="240" w:lineRule="exact"/>
      </w:pPr>
    </w:p>
    <w:p w14:paraId="20A1A51B" w14:textId="77777777" w:rsidR="00CF5799" w:rsidRDefault="00CF5799" w:rsidP="00CF5799">
      <w:pPr>
        <w:pStyle w:val="berschrift5"/>
        <w:kinsoku w:val="0"/>
        <w:overflowPunct w:val="0"/>
        <w:ind w:left="116" w:firstLine="0"/>
        <w:rPr>
          <w:rFonts w:eastAsia="SimSun"/>
          <w:b w:val="0"/>
        </w:rPr>
      </w:pPr>
      <w:r>
        <w:rPr>
          <w:rFonts w:eastAsia="SimSun"/>
          <w:spacing w:val="-1"/>
        </w:rPr>
        <w:t>S</w:t>
      </w:r>
      <w:r>
        <w:rPr>
          <w:rFonts w:eastAsia="SimSun"/>
        </w:rPr>
        <w:t>chritt</w:t>
      </w:r>
      <w:r>
        <w:rPr>
          <w:rFonts w:eastAsia="SimSun"/>
          <w:spacing w:val="-5"/>
        </w:rPr>
        <w:t xml:space="preserve"> </w:t>
      </w:r>
      <w:r>
        <w:rPr>
          <w:rFonts w:eastAsia="SimSun"/>
        </w:rPr>
        <w:t>1</w:t>
      </w:r>
      <w:r>
        <w:rPr>
          <w:rFonts w:eastAsia="SimSun"/>
          <w:spacing w:val="-4"/>
        </w:rPr>
        <w:t xml:space="preserve"> </w:t>
      </w:r>
      <w:r>
        <w:rPr>
          <w:rFonts w:eastAsia="SimSun"/>
        </w:rPr>
        <w:t>-</w:t>
      </w:r>
      <w:r>
        <w:rPr>
          <w:rFonts w:eastAsia="SimSun"/>
          <w:spacing w:val="-5"/>
        </w:rPr>
        <w:t xml:space="preserve"> </w:t>
      </w:r>
      <w:r>
        <w:rPr>
          <w:rFonts w:eastAsia="SimSun"/>
        </w:rPr>
        <w:t>(7min.)</w:t>
      </w:r>
    </w:p>
    <w:p w14:paraId="7447B3A7" w14:textId="77777777" w:rsidR="00CF5799" w:rsidRDefault="00CF5799" w:rsidP="00CF5799">
      <w:pPr>
        <w:kinsoku w:val="0"/>
        <w:overflowPunct w:val="0"/>
        <w:spacing w:before="12" w:line="240" w:lineRule="exact"/>
        <w:rPr>
          <w:rFonts w:eastAsia="SimSun"/>
        </w:rPr>
      </w:pPr>
    </w:p>
    <w:p w14:paraId="7DC40C5E" w14:textId="77777777" w:rsidR="00CF5799" w:rsidRDefault="00CF5799" w:rsidP="00CF5799">
      <w:pPr>
        <w:pStyle w:val="Textkrper"/>
        <w:kinsoku w:val="0"/>
        <w:overflowPunct w:val="0"/>
        <w:spacing w:line="249" w:lineRule="auto"/>
        <w:ind w:right="562"/>
        <w:rPr>
          <w:w w:val="99"/>
        </w:rPr>
      </w:pPr>
      <w:r>
        <w:t>In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1"/>
        </w:rPr>
        <w:t>c</w:t>
      </w:r>
      <w:r>
        <w:t>h</w:t>
      </w:r>
      <w:r>
        <w:rPr>
          <w:spacing w:val="-1"/>
        </w:rPr>
        <w:t>e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ere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o</w:t>
      </w:r>
      <w:r>
        <w:t>rü</w:t>
      </w:r>
      <w:r>
        <w:rPr>
          <w:spacing w:val="-1"/>
        </w:rPr>
        <w:t>b</w:t>
      </w:r>
      <w:r>
        <w:t>er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er</w:t>
      </w:r>
      <w:r>
        <w:rPr>
          <w:spacing w:val="2"/>
        </w:rPr>
        <w:t>d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i</w:t>
      </w:r>
      <w:r>
        <w:t>e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c</w:t>
      </w:r>
      <w:r>
        <w:t>hre</w:t>
      </w:r>
      <w:r>
        <w:rPr>
          <w:spacing w:val="-1"/>
        </w:rPr>
        <w:t>i</w:t>
      </w:r>
      <w:r>
        <w:rPr>
          <w:spacing w:val="1"/>
        </w:rPr>
        <w:t>b</w:t>
      </w:r>
      <w:r>
        <w:t>en</w:t>
      </w:r>
      <w:r>
        <w:rPr>
          <w:w w:val="99"/>
        </w:rPr>
        <w:t xml:space="preserve"> </w:t>
      </w:r>
    </w:p>
    <w:p w14:paraId="651B7858" w14:textId="77777777" w:rsidR="00CF5799" w:rsidRDefault="00CF5799" w:rsidP="00CF5799">
      <w:pPr>
        <w:pStyle w:val="Textkrper"/>
        <w:kinsoku w:val="0"/>
        <w:overflowPunct w:val="0"/>
        <w:spacing w:line="249" w:lineRule="auto"/>
        <w:ind w:right="562"/>
      </w:pPr>
      <w:r>
        <w:t>(</w:t>
      </w:r>
      <w:r>
        <w:rPr>
          <w:spacing w:val="1"/>
        </w:rPr>
        <w:t>b</w:t>
      </w:r>
      <w:r>
        <w:rPr>
          <w:spacing w:val="-2"/>
        </w:rPr>
        <w:t>z</w:t>
      </w:r>
      <w:r>
        <w:rPr>
          <w:spacing w:val="-3"/>
        </w:rPr>
        <w:t>w</w:t>
      </w:r>
      <w:r>
        <w:t>.</w:t>
      </w:r>
      <w:r>
        <w:rPr>
          <w:spacing w:val="-10"/>
        </w:rPr>
        <w:t xml:space="preserve"> schreiben Sie eine Haus- oder Abschlussarbeit</w:t>
      </w:r>
      <w:r>
        <w:t>)?</w:t>
      </w:r>
    </w:p>
    <w:p w14:paraId="69E4AE18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4F7BEAA" w14:textId="77777777" w:rsidR="00CF5799" w:rsidRDefault="00CF5799" w:rsidP="00CF5799">
      <w:pPr>
        <w:kinsoku w:val="0"/>
        <w:overflowPunct w:val="0"/>
        <w:spacing w:before="18" w:line="260" w:lineRule="exact"/>
        <w:rPr>
          <w:sz w:val="26"/>
        </w:rPr>
      </w:pPr>
    </w:p>
    <w:p w14:paraId="2F5A4179" w14:textId="77777777" w:rsidR="00CF5799" w:rsidRDefault="00CF5799" w:rsidP="00CF5799">
      <w:pPr>
        <w:kinsoku w:val="0"/>
        <w:overflowPunct w:val="0"/>
        <w:spacing w:line="249" w:lineRule="auto"/>
        <w:ind w:left="116" w:right="607"/>
        <w:rPr>
          <w:rFonts w:ascii="Arial"/>
          <w:sz w:val="20"/>
        </w:rPr>
      </w:pPr>
      <w:r>
        <w:rPr>
          <w:rFonts w:ascii="Arial" w:hAnsi="Arial"/>
          <w:i/>
          <w:spacing w:val="-1"/>
          <w:sz w:val="20"/>
        </w:rPr>
        <w:t>E</w:t>
      </w:r>
      <w:r>
        <w:rPr>
          <w:rFonts w:ascii="Arial" w:hAnsi="Arial"/>
          <w:i/>
          <w:sz w:val="20"/>
        </w:rPr>
        <w:t>r</w:t>
      </w:r>
      <w:r>
        <w:rPr>
          <w:rFonts w:ascii="Arial" w:hAnsi="Arial"/>
          <w:i/>
          <w:spacing w:val="1"/>
          <w:sz w:val="20"/>
        </w:rPr>
        <w:t>k</w:t>
      </w:r>
      <w:r>
        <w:rPr>
          <w:rFonts w:ascii="Arial" w:hAnsi="Arial"/>
          <w:i/>
          <w:spacing w:val="-1"/>
          <w:sz w:val="20"/>
        </w:rPr>
        <w:t>l</w:t>
      </w:r>
      <w:r>
        <w:rPr>
          <w:rFonts w:ascii="Arial" w:hAnsi="Arial"/>
          <w:i/>
          <w:sz w:val="20"/>
        </w:rPr>
        <w:t>ären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1"/>
          <w:sz w:val="20"/>
        </w:rPr>
        <w:t>S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1"/>
          <w:sz w:val="20"/>
        </w:rPr>
        <w:t>e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pacing w:val="1"/>
          <w:sz w:val="20"/>
        </w:rPr>
        <w:t>n</w:t>
      </w:r>
      <w:r>
        <w:rPr>
          <w:rFonts w:ascii="Arial" w:hAnsi="Arial"/>
          <w:i/>
          <w:sz w:val="20"/>
        </w:rPr>
        <w:t>em/r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F</w:t>
      </w:r>
      <w:r>
        <w:rPr>
          <w:rFonts w:ascii="Arial" w:hAnsi="Arial"/>
          <w:i/>
          <w:spacing w:val="1"/>
          <w:sz w:val="20"/>
        </w:rPr>
        <w:t>re</w:t>
      </w:r>
      <w:r>
        <w:rPr>
          <w:rFonts w:ascii="Arial" w:hAnsi="Arial"/>
          <w:i/>
          <w:sz w:val="20"/>
        </w:rPr>
        <w:t>u</w:t>
      </w:r>
      <w:r>
        <w:rPr>
          <w:rFonts w:ascii="Arial" w:hAnsi="Arial"/>
          <w:i/>
          <w:spacing w:val="-1"/>
          <w:sz w:val="20"/>
        </w:rPr>
        <w:t>n</w:t>
      </w:r>
      <w:r>
        <w:rPr>
          <w:rFonts w:ascii="Arial" w:hAnsi="Arial"/>
          <w:i/>
          <w:sz w:val="20"/>
        </w:rPr>
        <w:t>d</w:t>
      </w:r>
      <w:r>
        <w:rPr>
          <w:rFonts w:ascii="Arial" w:hAnsi="Arial"/>
          <w:i/>
          <w:spacing w:val="1"/>
          <w:sz w:val="20"/>
        </w:rPr>
        <w:t>/</w:t>
      </w:r>
      <w:r>
        <w:rPr>
          <w:rFonts w:ascii="Arial" w:hAnsi="Arial"/>
          <w:i/>
          <w:spacing w:val="-2"/>
          <w:sz w:val="20"/>
        </w:rPr>
        <w:t>i</w:t>
      </w:r>
      <w:r>
        <w:rPr>
          <w:rFonts w:ascii="Arial" w:hAnsi="Arial"/>
          <w:i/>
          <w:spacing w:val="1"/>
          <w:sz w:val="20"/>
        </w:rPr>
        <w:t>n</w:t>
      </w:r>
      <w:r>
        <w:rPr>
          <w:rFonts w:ascii="Arial"/>
          <w:i/>
          <w:sz w:val="20"/>
        </w:rPr>
        <w:t>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Om</w:t>
      </w:r>
      <w:r>
        <w:rPr>
          <w:rFonts w:ascii="Arial" w:hAnsi="Arial"/>
          <w:i/>
          <w:spacing w:val="-1"/>
          <w:sz w:val="20"/>
        </w:rPr>
        <w:t>a</w:t>
      </w:r>
      <w:r>
        <w:rPr>
          <w:rFonts w:ascii="Arial" w:hAnsi="Arial"/>
          <w:i/>
          <w:sz w:val="20"/>
        </w:rPr>
        <w:t>/</w:t>
      </w:r>
      <w:r>
        <w:rPr>
          <w:rFonts w:ascii="Arial" w:hAnsi="Arial"/>
          <w:i/>
          <w:spacing w:val="3"/>
          <w:sz w:val="20"/>
        </w:rPr>
        <w:t>O</w:t>
      </w:r>
      <w:r>
        <w:rPr>
          <w:rFonts w:ascii="Arial" w:hAnsi="Arial"/>
          <w:i/>
          <w:sz w:val="20"/>
        </w:rPr>
        <w:t>p</w:t>
      </w:r>
      <w:r>
        <w:rPr>
          <w:rFonts w:ascii="Arial" w:hAnsi="Arial"/>
          <w:i/>
          <w:spacing w:val="1"/>
          <w:sz w:val="20"/>
        </w:rPr>
        <w:t>a</w:t>
      </w:r>
      <w:r>
        <w:rPr>
          <w:rFonts w:ascii="Arial" w:hAnsi="Arial"/>
          <w:i/>
          <w:sz w:val="20"/>
        </w:rPr>
        <w:t>…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worüber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1"/>
          <w:sz w:val="20"/>
        </w:rPr>
        <w:t>S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arb</w:t>
      </w:r>
      <w:r>
        <w:rPr>
          <w:rFonts w:ascii="Arial" w:hAnsi="Arial"/>
          <w:i/>
          <w:spacing w:val="2"/>
          <w:sz w:val="20"/>
        </w:rPr>
        <w:t>e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i/>
          <w:spacing w:val="1"/>
          <w:sz w:val="20"/>
        </w:rPr>
        <w:t>e</w:t>
      </w:r>
      <w:r>
        <w:rPr>
          <w:rFonts w:ascii="Arial" w:hAnsi="Arial"/>
          <w:i/>
          <w:sz w:val="20"/>
        </w:rPr>
        <w:t>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/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i/>
          <w:spacing w:val="-1"/>
          <w:sz w:val="20"/>
        </w:rPr>
        <w:t>e</w:t>
      </w:r>
      <w:r>
        <w:rPr>
          <w:rFonts w:ascii="Arial" w:hAnsi="Arial"/>
          <w:i/>
          <w:sz w:val="20"/>
        </w:rPr>
        <w:t>rne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arb</w:t>
      </w:r>
      <w:r>
        <w:rPr>
          <w:rFonts w:ascii="Arial" w:hAnsi="Arial"/>
          <w:i/>
          <w:spacing w:val="2"/>
          <w:sz w:val="20"/>
        </w:rPr>
        <w:t>e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z w:val="20"/>
        </w:rPr>
        <w:t>ten</w:t>
      </w:r>
      <w:r>
        <w:rPr>
          <w:rFonts w:ascii="Arial" w:hAnsi="Arial"/>
          <w:i/>
          <w:w w:val="99"/>
          <w:sz w:val="20"/>
        </w:rPr>
        <w:t xml:space="preserve"> </w:t>
      </w:r>
      <w:r>
        <w:rPr>
          <w:rFonts w:ascii="Arial" w:hAnsi="Arial"/>
          <w:i/>
          <w:sz w:val="20"/>
        </w:rPr>
        <w:t>würd</w:t>
      </w:r>
      <w:r>
        <w:rPr>
          <w:rFonts w:ascii="Arial" w:hAnsi="Arial"/>
          <w:i/>
          <w:spacing w:val="-1"/>
          <w:sz w:val="20"/>
        </w:rPr>
        <w:t>e</w:t>
      </w:r>
      <w:r>
        <w:rPr>
          <w:rFonts w:ascii="Arial" w:hAnsi="Arial"/>
          <w:i/>
          <w:sz w:val="20"/>
        </w:rPr>
        <w:t>n,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b</w:t>
      </w:r>
      <w:r>
        <w:rPr>
          <w:rFonts w:ascii="Arial" w:hAnsi="Arial"/>
          <w:i/>
          <w:spacing w:val="-1"/>
          <w:sz w:val="20"/>
        </w:rPr>
        <w:t>e</w:t>
      </w:r>
      <w:r>
        <w:rPr>
          <w:rFonts w:ascii="Arial" w:hAnsi="Arial"/>
          <w:i/>
          <w:spacing w:val="1"/>
          <w:sz w:val="20"/>
        </w:rPr>
        <w:t>sc</w:t>
      </w:r>
      <w:r>
        <w:rPr>
          <w:rFonts w:ascii="Arial" w:hAnsi="Arial"/>
          <w:i/>
          <w:sz w:val="20"/>
        </w:rPr>
        <w:t>hr</w:t>
      </w:r>
      <w:r>
        <w:rPr>
          <w:rFonts w:ascii="Arial" w:hAnsi="Arial"/>
          <w:i/>
          <w:spacing w:val="2"/>
          <w:sz w:val="20"/>
        </w:rPr>
        <w:t>e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z w:val="20"/>
        </w:rPr>
        <w:t>b</w:t>
      </w:r>
      <w:r>
        <w:rPr>
          <w:rFonts w:ascii="Arial" w:hAnsi="Arial"/>
          <w:i/>
          <w:spacing w:val="1"/>
          <w:sz w:val="20"/>
        </w:rPr>
        <w:t>e</w:t>
      </w:r>
      <w:r>
        <w:rPr>
          <w:rFonts w:ascii="Arial" w:hAnsi="Arial"/>
          <w:i/>
          <w:sz w:val="20"/>
        </w:rPr>
        <w:t>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z w:val="20"/>
        </w:rPr>
        <w:t>e,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was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S</w:t>
      </w:r>
      <w:r>
        <w:rPr>
          <w:rFonts w:ascii="Arial" w:hAnsi="Arial"/>
          <w:i/>
          <w:spacing w:val="1"/>
          <w:sz w:val="20"/>
        </w:rPr>
        <w:t>i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1"/>
          <w:sz w:val="20"/>
        </w:rPr>
        <w:t>d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z w:val="20"/>
        </w:rPr>
        <w:t>es</w:t>
      </w:r>
      <w:r>
        <w:rPr>
          <w:rFonts w:ascii="Arial" w:hAnsi="Arial"/>
          <w:i/>
          <w:spacing w:val="1"/>
          <w:sz w:val="20"/>
        </w:rPr>
        <w:t>e</w:t>
      </w:r>
      <w:r>
        <w:rPr>
          <w:rFonts w:ascii="Arial" w:hAnsi="Arial"/>
          <w:i/>
          <w:sz w:val="20"/>
        </w:rPr>
        <w:t>m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Bere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pacing w:val="1"/>
          <w:sz w:val="20"/>
        </w:rPr>
        <w:t>c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tun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(w</w:t>
      </w:r>
      <w:r>
        <w:rPr>
          <w:rFonts w:ascii="Arial" w:hAnsi="Arial"/>
          <w:i/>
          <w:spacing w:val="2"/>
          <w:sz w:val="20"/>
        </w:rPr>
        <w:t>o</w:t>
      </w:r>
      <w:r>
        <w:rPr>
          <w:rFonts w:ascii="Arial" w:hAnsi="Arial"/>
          <w:i/>
          <w:spacing w:val="-1"/>
          <w:sz w:val="20"/>
        </w:rPr>
        <w:t>l</w:t>
      </w:r>
      <w:r>
        <w:rPr>
          <w:rFonts w:ascii="Arial" w:hAnsi="Arial"/>
          <w:i/>
          <w:spacing w:val="1"/>
          <w:sz w:val="20"/>
        </w:rPr>
        <w:t>l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1"/>
          <w:sz w:val="20"/>
        </w:rPr>
        <w:t>n</w:t>
      </w:r>
      <w:r>
        <w:rPr>
          <w:rFonts w:ascii="Arial" w:hAnsi="Arial"/>
          <w:i/>
          <w:sz w:val="20"/>
        </w:rPr>
        <w:t>)…</w:t>
      </w:r>
    </w:p>
    <w:p w14:paraId="348E7DE6" w14:textId="77777777" w:rsidR="00CF5799" w:rsidRDefault="00CF5799" w:rsidP="00CF5799">
      <w:pPr>
        <w:widowControl/>
        <w:autoSpaceDE/>
        <w:autoSpaceDN/>
        <w:adjustRightInd/>
        <w:spacing w:line="249" w:lineRule="auto"/>
        <w:rPr>
          <w:rFonts w:ascii="Arial"/>
          <w:sz w:val="20"/>
        </w:rPr>
        <w:sectPr w:rsidR="00CF5799">
          <w:pgSz w:w="11907" w:h="16840"/>
          <w:pgMar w:top="1340" w:right="1540" w:bottom="980" w:left="1300" w:header="0" w:footer="787" w:gutter="0"/>
          <w:cols w:space="720"/>
        </w:sectPr>
      </w:pPr>
    </w:p>
    <w:p w14:paraId="5980AA35" w14:textId="77777777" w:rsidR="00CF5799" w:rsidRDefault="00CF5799" w:rsidP="00CF5799">
      <w:pPr>
        <w:kinsoku w:val="0"/>
        <w:overflowPunct w:val="0"/>
        <w:spacing w:before="8" w:line="200" w:lineRule="exact"/>
        <w:rPr>
          <w:sz w:val="20"/>
        </w:rPr>
      </w:pPr>
    </w:p>
    <w:p w14:paraId="380EA24C" w14:textId="77777777" w:rsidR="00CF5799" w:rsidRDefault="00CF5799" w:rsidP="00CF5799">
      <w:pPr>
        <w:pStyle w:val="berschrift5"/>
        <w:kinsoku w:val="0"/>
        <w:overflowPunct w:val="0"/>
        <w:spacing w:before="74"/>
        <w:ind w:left="116" w:firstLine="0"/>
        <w:rPr>
          <w:rFonts w:eastAsia="SimSun"/>
          <w:b w:val="0"/>
        </w:rPr>
      </w:pPr>
      <w:r>
        <w:rPr>
          <w:rFonts w:eastAsia="SimSun"/>
          <w:spacing w:val="-1"/>
        </w:rPr>
        <w:t>S</w:t>
      </w:r>
      <w:r>
        <w:rPr>
          <w:rFonts w:eastAsia="SimSun"/>
        </w:rPr>
        <w:t>chritt</w:t>
      </w:r>
      <w:r>
        <w:rPr>
          <w:rFonts w:eastAsia="SimSun"/>
          <w:spacing w:val="-4"/>
        </w:rPr>
        <w:t xml:space="preserve"> </w:t>
      </w:r>
      <w:r>
        <w:rPr>
          <w:rFonts w:eastAsia="SimSun"/>
          <w:spacing w:val="1"/>
        </w:rPr>
        <w:t>2</w:t>
      </w:r>
      <w:r>
        <w:rPr>
          <w:rFonts w:eastAsia="SimSun"/>
        </w:rPr>
        <w:t>a</w:t>
      </w:r>
      <w:r>
        <w:rPr>
          <w:rFonts w:eastAsia="SimSun"/>
          <w:spacing w:val="-5"/>
        </w:rPr>
        <w:t xml:space="preserve"> </w:t>
      </w:r>
      <w:r>
        <w:rPr>
          <w:rFonts w:eastAsia="SimSun"/>
        </w:rPr>
        <w:t>-</w:t>
      </w:r>
      <w:r>
        <w:rPr>
          <w:rFonts w:eastAsia="SimSun"/>
          <w:spacing w:val="-4"/>
        </w:rPr>
        <w:t xml:space="preserve"> </w:t>
      </w:r>
      <w:r>
        <w:rPr>
          <w:rFonts w:eastAsia="SimSun"/>
        </w:rPr>
        <w:t>(5</w:t>
      </w:r>
      <w:r>
        <w:rPr>
          <w:rFonts w:eastAsia="SimSun"/>
          <w:spacing w:val="-5"/>
        </w:rPr>
        <w:t xml:space="preserve"> </w:t>
      </w:r>
      <w:r>
        <w:rPr>
          <w:rFonts w:eastAsia="SimSun"/>
        </w:rPr>
        <w:t>min.)</w:t>
      </w:r>
    </w:p>
    <w:p w14:paraId="24751ECB" w14:textId="77777777" w:rsidR="00CF5799" w:rsidRDefault="00CF5799" w:rsidP="00CF5799">
      <w:pPr>
        <w:kinsoku w:val="0"/>
        <w:overflowPunct w:val="0"/>
        <w:spacing w:before="12" w:line="240" w:lineRule="exact"/>
        <w:rPr>
          <w:rFonts w:eastAsia="SimSun"/>
        </w:rPr>
      </w:pPr>
    </w:p>
    <w:p w14:paraId="3C2B1BC7" w14:textId="77777777" w:rsidR="00CF5799" w:rsidRDefault="00CF5799" w:rsidP="00CF5799">
      <w:pPr>
        <w:pStyle w:val="Textkrper"/>
        <w:kinsoku w:val="0"/>
        <w:overflowPunct w:val="0"/>
      </w:pPr>
      <w:r>
        <w:t>Fo</w:t>
      </w:r>
      <w:r>
        <w:rPr>
          <w:spacing w:val="-2"/>
        </w:rPr>
        <w:t>r</w:t>
      </w:r>
      <w:r>
        <w:rPr>
          <w:spacing w:val="4"/>
        </w:rPr>
        <w:t>m</w:t>
      </w:r>
      <w:r>
        <w:t>u</w:t>
      </w:r>
      <w:r>
        <w:rPr>
          <w:spacing w:val="-2"/>
        </w:rPr>
        <w:t>l</w:t>
      </w:r>
      <w:r>
        <w:rPr>
          <w:spacing w:val="-1"/>
        </w:rPr>
        <w:t>i</w:t>
      </w:r>
      <w:r>
        <w:t>er</w:t>
      </w:r>
      <w:r>
        <w:rPr>
          <w:spacing w:val="2"/>
        </w:rPr>
        <w:t>e</w:t>
      </w:r>
      <w:r>
        <w:t>n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i</w:t>
      </w:r>
      <w:r>
        <w:t>e</w:t>
      </w:r>
      <w:r>
        <w:rPr>
          <w:spacing w:val="-5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2"/>
        </w:rPr>
        <w:t>r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t>g</w:t>
      </w:r>
      <w:r>
        <w:rPr>
          <w:spacing w:val="-1"/>
        </w:rPr>
        <w:t>e</w:t>
      </w:r>
      <w:r>
        <w:rPr>
          <w:spacing w:val="4"/>
        </w:rPr>
        <w:t>m</w:t>
      </w:r>
      <w:r>
        <w:t>achte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es</w:t>
      </w:r>
      <w:r>
        <w:rPr>
          <w:spacing w:val="1"/>
        </w:rPr>
        <w:t>c</w:t>
      </w:r>
      <w:r>
        <w:t>hr</w:t>
      </w:r>
      <w:r>
        <w:rPr>
          <w:spacing w:val="2"/>
        </w:rPr>
        <w:t>e</w:t>
      </w:r>
      <w:r>
        <w:rPr>
          <w:spacing w:val="-1"/>
        </w:rPr>
        <w:t>i</w:t>
      </w:r>
      <w:r>
        <w:t>b</w:t>
      </w:r>
      <w:r>
        <w:rPr>
          <w:spacing w:val="1"/>
        </w:rPr>
        <w:t>u</w:t>
      </w:r>
      <w:r>
        <w:t>ng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>i</w:t>
      </w:r>
      <w:r>
        <w:rPr>
          <w:spacing w:val="1"/>
        </w:rPr>
        <w:t>n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t</w:t>
      </w:r>
      <w:r>
        <w:t>z</w:t>
      </w:r>
      <w:r>
        <w:rPr>
          <w:spacing w:val="-8"/>
        </w:rPr>
        <w:t xml:space="preserve"> </w:t>
      </w:r>
      <w:r>
        <w:t>u</w:t>
      </w:r>
      <w:r>
        <w:rPr>
          <w:spacing w:val="3"/>
        </w:rPr>
        <w:t>m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>g</w:t>
      </w:r>
      <w:r>
        <w:rPr>
          <w:spacing w:val="-1"/>
        </w:rPr>
        <w:t>i</w:t>
      </w:r>
      <w:r>
        <w:t>n</w:t>
      </w:r>
      <w:r>
        <w:rPr>
          <w:spacing w:val="1"/>
        </w:rPr>
        <w:t>n</w:t>
      </w:r>
      <w:r>
        <w:t>e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8"/>
        </w:rPr>
        <w:t xml:space="preserve"> </w:t>
      </w:r>
      <w:r>
        <w:rPr>
          <w:spacing w:val="6"/>
        </w:rPr>
        <w:t>d</w:t>
      </w:r>
      <w:r>
        <w:t>en</w:t>
      </w:r>
      <w:r>
        <w:rPr>
          <w:spacing w:val="-11"/>
        </w:rPr>
        <w:t xml:space="preserve"> </w:t>
      </w:r>
      <w:r>
        <w:rPr>
          <w:spacing w:val="8"/>
        </w:rPr>
        <w:t>W</w:t>
      </w:r>
      <w:r>
        <w:t>orten:</w:t>
      </w:r>
    </w:p>
    <w:p w14:paraId="5CD56673" w14:textId="77777777" w:rsidR="00CF5799" w:rsidRDefault="00CF5799" w:rsidP="00CF5799">
      <w:pPr>
        <w:kinsoku w:val="0"/>
        <w:overflowPunct w:val="0"/>
        <w:spacing w:before="8" w:line="240" w:lineRule="exact"/>
      </w:pPr>
    </w:p>
    <w:p w14:paraId="01C83CB9" w14:textId="77777777" w:rsidR="00CF5799" w:rsidRDefault="00CF5799" w:rsidP="00CF5799">
      <w:pPr>
        <w:kinsoku w:val="0"/>
        <w:overflowPunct w:val="0"/>
        <w:ind w:left="116"/>
        <w:rPr>
          <w:rFonts w:ascii="Arial"/>
          <w:sz w:val="20"/>
        </w:rPr>
      </w:pPr>
      <w:r>
        <w:rPr>
          <w:rFonts w:ascii="Arial" w:hAnsi="Arial"/>
          <w:i/>
          <w:spacing w:val="3"/>
          <w:sz w:val="20"/>
        </w:rPr>
        <w:t>W</w:t>
      </w:r>
      <w:r>
        <w:rPr>
          <w:rFonts w:ascii="Arial" w:hAnsi="Arial"/>
          <w:i/>
          <w:sz w:val="20"/>
        </w:rPr>
        <w:t>as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i</w:t>
      </w:r>
      <w:r>
        <w:rPr>
          <w:rFonts w:ascii="Arial" w:hAnsi="Arial"/>
          <w:i/>
          <w:spacing w:val="1"/>
          <w:sz w:val="20"/>
        </w:rPr>
        <w:t>c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ei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i/>
          <w:spacing w:val="-1"/>
          <w:sz w:val="20"/>
        </w:rPr>
        <w:t>e</w:t>
      </w:r>
      <w:r>
        <w:rPr>
          <w:rFonts w:ascii="Arial" w:hAnsi="Arial"/>
          <w:i/>
          <w:spacing w:val="1"/>
          <w:sz w:val="20"/>
        </w:rPr>
        <w:t>n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i/>
          <w:spacing w:val="1"/>
          <w:sz w:val="20"/>
        </w:rPr>
        <w:t>l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pacing w:val="1"/>
          <w:sz w:val="20"/>
        </w:rPr>
        <w:t>c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sa</w:t>
      </w:r>
      <w:r>
        <w:rPr>
          <w:rFonts w:ascii="Arial" w:hAnsi="Arial"/>
          <w:i/>
          <w:spacing w:val="1"/>
          <w:sz w:val="20"/>
        </w:rPr>
        <w:t>g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pacing w:val="2"/>
          <w:sz w:val="20"/>
        </w:rPr>
        <w:t>w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2"/>
          <w:sz w:val="20"/>
        </w:rPr>
        <w:t>l</w:t>
      </w:r>
      <w:r>
        <w:rPr>
          <w:rFonts w:ascii="Arial" w:hAnsi="Arial"/>
          <w:i/>
          <w:spacing w:val="1"/>
          <w:sz w:val="20"/>
        </w:rPr>
        <w:t>l</w:t>
      </w:r>
      <w:r>
        <w:rPr>
          <w:rFonts w:ascii="Arial" w:hAnsi="Arial"/>
          <w:i/>
          <w:sz w:val="20"/>
        </w:rPr>
        <w:t>te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2"/>
          <w:sz w:val="20"/>
        </w:rPr>
        <w:t>w</w:t>
      </w:r>
      <w:r>
        <w:rPr>
          <w:rFonts w:ascii="Arial" w:hAnsi="Arial"/>
          <w:i/>
          <w:sz w:val="20"/>
        </w:rPr>
        <w:t>ar….</w:t>
      </w:r>
    </w:p>
    <w:p w14:paraId="79CE2ABE" w14:textId="77777777" w:rsidR="00CF5799" w:rsidRDefault="00CF5799" w:rsidP="00CF5799">
      <w:pPr>
        <w:widowControl/>
        <w:autoSpaceDE/>
        <w:autoSpaceDN/>
        <w:adjustRightInd/>
        <w:rPr>
          <w:rFonts w:ascii="Arial"/>
          <w:sz w:val="20"/>
        </w:rPr>
        <w:sectPr w:rsidR="00CF5799">
          <w:pgSz w:w="11907" w:h="16840"/>
          <w:pgMar w:top="1560" w:right="1680" w:bottom="980" w:left="1300" w:header="0" w:footer="787" w:gutter="0"/>
          <w:cols w:space="720"/>
        </w:sectPr>
      </w:pPr>
    </w:p>
    <w:p w14:paraId="754ABB4D" w14:textId="77777777" w:rsidR="00CF5799" w:rsidRDefault="00CF5799" w:rsidP="00CF5799">
      <w:pPr>
        <w:pStyle w:val="berschrift5"/>
        <w:kinsoku w:val="0"/>
        <w:overflowPunct w:val="0"/>
        <w:spacing w:before="64"/>
        <w:ind w:left="116" w:firstLine="0"/>
        <w:rPr>
          <w:rFonts w:eastAsia="SimSun"/>
          <w:b w:val="0"/>
        </w:rPr>
      </w:pPr>
      <w:r>
        <w:rPr>
          <w:rFonts w:eastAsia="SimSun"/>
          <w:spacing w:val="-1"/>
        </w:rPr>
        <w:lastRenderedPageBreak/>
        <w:t>S</w:t>
      </w:r>
      <w:r>
        <w:rPr>
          <w:rFonts w:eastAsia="SimSun"/>
        </w:rPr>
        <w:t>chritt</w:t>
      </w:r>
      <w:r>
        <w:rPr>
          <w:rFonts w:eastAsia="SimSun"/>
          <w:spacing w:val="-4"/>
        </w:rPr>
        <w:t xml:space="preserve"> </w:t>
      </w:r>
      <w:r>
        <w:rPr>
          <w:rFonts w:eastAsia="SimSun"/>
        </w:rPr>
        <w:t>2b</w:t>
      </w:r>
      <w:r>
        <w:rPr>
          <w:rFonts w:eastAsia="SimSun"/>
          <w:spacing w:val="-3"/>
        </w:rPr>
        <w:t xml:space="preserve"> </w:t>
      </w:r>
      <w:r>
        <w:rPr>
          <w:rFonts w:eastAsia="SimSun"/>
        </w:rPr>
        <w:t>-</w:t>
      </w:r>
      <w:r>
        <w:rPr>
          <w:rFonts w:eastAsia="SimSun"/>
          <w:spacing w:val="-3"/>
        </w:rPr>
        <w:t xml:space="preserve"> </w:t>
      </w:r>
      <w:r>
        <w:rPr>
          <w:rFonts w:eastAsia="SimSun"/>
        </w:rPr>
        <w:t>(7</w:t>
      </w:r>
      <w:r>
        <w:rPr>
          <w:rFonts w:eastAsia="SimSun"/>
          <w:spacing w:val="-5"/>
        </w:rPr>
        <w:t xml:space="preserve"> </w:t>
      </w:r>
      <w:r>
        <w:rPr>
          <w:rFonts w:eastAsia="SimSun"/>
        </w:rPr>
        <w:t>min.)</w:t>
      </w:r>
    </w:p>
    <w:p w14:paraId="4F0068B1" w14:textId="77777777" w:rsidR="00CF5799" w:rsidRDefault="00CF5799" w:rsidP="00CF5799">
      <w:pPr>
        <w:kinsoku w:val="0"/>
        <w:overflowPunct w:val="0"/>
        <w:spacing w:before="13" w:line="240" w:lineRule="exact"/>
        <w:rPr>
          <w:rFonts w:eastAsia="SimSun"/>
        </w:rPr>
      </w:pPr>
    </w:p>
    <w:p w14:paraId="5DBD218B" w14:textId="77777777" w:rsidR="00CF5799" w:rsidRDefault="00CF5799" w:rsidP="00CF5799">
      <w:pPr>
        <w:pStyle w:val="Textkrper"/>
        <w:kinsoku w:val="0"/>
        <w:overflowPunct w:val="0"/>
        <w:spacing w:line="249" w:lineRule="auto"/>
        <w:ind w:right="1299"/>
        <w:rPr>
          <w:spacing w:val="-7"/>
        </w:rPr>
      </w:pPr>
      <w:r>
        <w:t>Fo</w:t>
      </w:r>
      <w:r>
        <w:rPr>
          <w:spacing w:val="-2"/>
        </w:rPr>
        <w:t>r</w:t>
      </w:r>
      <w:r>
        <w:rPr>
          <w:spacing w:val="4"/>
        </w:rPr>
        <w:t>m</w:t>
      </w:r>
      <w:r>
        <w:t>u</w:t>
      </w:r>
      <w:r>
        <w:rPr>
          <w:spacing w:val="-2"/>
        </w:rPr>
        <w:t>l</w:t>
      </w:r>
      <w:r>
        <w:rPr>
          <w:spacing w:val="-1"/>
        </w:rPr>
        <w:t>i</w:t>
      </w:r>
      <w:r>
        <w:t>er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i</w:t>
      </w:r>
      <w:r>
        <w:t>e</w:t>
      </w:r>
      <w:r>
        <w:rPr>
          <w:spacing w:val="-4"/>
        </w:rPr>
        <w:t xml:space="preserve"> </w:t>
      </w:r>
      <w:r>
        <w:t>dies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1"/>
        </w:rPr>
        <w:t>t</w:t>
      </w:r>
      <w:r>
        <w:t>z</w:t>
      </w:r>
      <w:r>
        <w:rPr>
          <w:spacing w:val="-7"/>
        </w:rPr>
        <w:t xml:space="preserve"> </w:t>
      </w:r>
      <w:r>
        <w:rPr>
          <w:spacing w:val="1"/>
        </w:rPr>
        <w:t>als</w:t>
      </w:r>
      <w:r>
        <w:rPr>
          <w:spacing w:val="-6"/>
        </w:rPr>
        <w:t xml:space="preserve"> </w:t>
      </w:r>
      <w:r>
        <w:t>F</w:t>
      </w:r>
      <w:r>
        <w:rPr>
          <w:spacing w:val="1"/>
        </w:rPr>
        <w:t>ra</w:t>
      </w:r>
      <w:r>
        <w:t>ge</w:t>
      </w:r>
      <w:r>
        <w:rPr>
          <w:spacing w:val="-7"/>
        </w:rPr>
        <w:t xml:space="preserve">. </w:t>
      </w:r>
    </w:p>
    <w:p w14:paraId="3BBCCA22" w14:textId="77777777" w:rsidR="00CF5799" w:rsidRDefault="00CF5799" w:rsidP="00CF5799">
      <w:pPr>
        <w:pStyle w:val="Textkrper"/>
        <w:kinsoku w:val="0"/>
        <w:overflowPunct w:val="0"/>
        <w:spacing w:line="249" w:lineRule="auto"/>
        <w:ind w:right="1299"/>
      </w:pPr>
      <w:r>
        <w:t>For</w:t>
      </w:r>
      <w:r>
        <w:rPr>
          <w:spacing w:val="4"/>
        </w:rPr>
        <w:t>m</w:t>
      </w:r>
      <w:r>
        <w:t>u</w:t>
      </w:r>
      <w:r>
        <w:rPr>
          <w:spacing w:val="-2"/>
        </w:rPr>
        <w:t>l</w:t>
      </w:r>
      <w:r>
        <w:rPr>
          <w:spacing w:val="-1"/>
        </w:rPr>
        <w:t>i</w:t>
      </w:r>
      <w:r>
        <w:t>eren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t>e</w:t>
      </w:r>
      <w:r>
        <w:rPr>
          <w:spacing w:val="-4"/>
        </w:rPr>
        <w:t xml:space="preserve"> </w:t>
      </w:r>
      <w:r>
        <w:t>diese</w:t>
      </w:r>
      <w:r>
        <w:rPr>
          <w:spacing w:val="-6"/>
        </w:rPr>
        <w:t xml:space="preserve"> </w:t>
      </w:r>
      <w:r>
        <w:t>Fra</w:t>
      </w:r>
      <w:r>
        <w:rPr>
          <w:spacing w:val="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t>e</w:t>
      </w:r>
      <w:r>
        <w:rPr>
          <w:spacing w:val="-1"/>
        </w:rPr>
        <w:t>h</w:t>
      </w:r>
      <w:r>
        <w:t>r</w:t>
      </w:r>
      <w:r>
        <w:rPr>
          <w:spacing w:val="2"/>
        </w:rPr>
        <w:t>f</w:t>
      </w:r>
      <w:r>
        <w:t>ach</w:t>
      </w:r>
      <w:r>
        <w:rPr>
          <w:spacing w:val="-9"/>
        </w:rPr>
        <w:t xml:space="preserve"> </w:t>
      </w:r>
      <w:r>
        <w:t>n</w:t>
      </w:r>
      <w:r>
        <w:rPr>
          <w:spacing w:val="-1"/>
        </w:rPr>
        <w:t>e</w:t>
      </w:r>
      <w:r>
        <w:t>u</w:t>
      </w:r>
      <w:r>
        <w:rPr>
          <w:w w:val="99"/>
        </w:rPr>
        <w:t xml:space="preserve"> </w:t>
      </w:r>
      <w:r>
        <w:rPr>
          <w:spacing w:val="-2"/>
        </w:rPr>
        <w:t>(</w:t>
      </w:r>
      <w:r>
        <w:rPr>
          <w:spacing w:val="4"/>
        </w:rPr>
        <w:t>m</w:t>
      </w:r>
      <w:r>
        <w:rPr>
          <w:spacing w:val="-1"/>
        </w:rPr>
        <w:t>in</w:t>
      </w:r>
      <w: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t>te</w:t>
      </w:r>
      <w:r>
        <w:rPr>
          <w:spacing w:val="-1"/>
        </w:rPr>
        <w:t>n</w:t>
      </w:r>
      <w:r>
        <w:t>s</w:t>
      </w:r>
      <w:r>
        <w:rPr>
          <w:spacing w:val="-11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rPr>
          <w:spacing w:val="1"/>
        </w:rPr>
        <w:t>V</w:t>
      </w:r>
      <w:r>
        <w:t>ari</w:t>
      </w:r>
      <w:r>
        <w:rPr>
          <w:spacing w:val="-1"/>
        </w:rPr>
        <w:t>a</w:t>
      </w:r>
      <w:r>
        <w:rPr>
          <w:spacing w:val="1"/>
        </w:rPr>
        <w:t>n</w:t>
      </w:r>
      <w:r>
        <w:t>te</w:t>
      </w:r>
      <w:r>
        <w:rPr>
          <w:spacing w:val="-1"/>
        </w:rPr>
        <w:t>n</w:t>
      </w:r>
      <w:r>
        <w:rPr>
          <w:spacing w:val="1"/>
        </w:rPr>
        <w:t>)</w:t>
      </w:r>
      <w:r>
        <w:t>:</w:t>
      </w:r>
    </w:p>
    <w:p w14:paraId="54A33EC3" w14:textId="77777777" w:rsidR="00CF5799" w:rsidRDefault="00CF5799" w:rsidP="00CF5799">
      <w:pPr>
        <w:kinsoku w:val="0"/>
        <w:overflowPunct w:val="0"/>
        <w:spacing w:line="240" w:lineRule="exact"/>
      </w:pPr>
    </w:p>
    <w:p w14:paraId="15AB9276" w14:textId="77777777" w:rsidR="00CF5799" w:rsidRDefault="00CF5799" w:rsidP="00CF5799">
      <w:pPr>
        <w:pStyle w:val="Textkrper"/>
        <w:kinsoku w:val="0"/>
        <w:overflowPunct w:val="0"/>
      </w:pPr>
      <w:r>
        <w:t>Fra</w:t>
      </w:r>
      <w:r>
        <w:rPr>
          <w:spacing w:val="-1"/>
        </w:rPr>
        <w:t>g</w:t>
      </w:r>
      <w:r>
        <w:t>e</w:t>
      </w:r>
      <w:r>
        <w:rPr>
          <w:spacing w:val="-8"/>
        </w:rPr>
        <w:t xml:space="preserve"> </w:t>
      </w:r>
      <w:r>
        <w:t>1</w:t>
      </w:r>
    </w:p>
    <w:p w14:paraId="721E879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8458E9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F7B265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279E2D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90138A3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EE6A4E6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150E3A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73B0857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EBBB6B1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25C756A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0111BD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B666AD0" w14:textId="77777777" w:rsidR="00CF5799" w:rsidRDefault="00CF5799" w:rsidP="00CF5799">
      <w:pPr>
        <w:kinsoku w:val="0"/>
        <w:overflowPunct w:val="0"/>
        <w:spacing w:before="10" w:line="200" w:lineRule="exact"/>
        <w:rPr>
          <w:sz w:val="20"/>
        </w:rPr>
      </w:pPr>
    </w:p>
    <w:p w14:paraId="131C87A1" w14:textId="77777777" w:rsidR="00CF5799" w:rsidRDefault="00CF5799" w:rsidP="00CF5799">
      <w:pPr>
        <w:pStyle w:val="Textkrper"/>
        <w:kinsoku w:val="0"/>
        <w:overflowPunct w:val="0"/>
      </w:pPr>
      <w:r>
        <w:t>Fra</w:t>
      </w:r>
      <w:r>
        <w:rPr>
          <w:spacing w:val="-1"/>
        </w:rPr>
        <w:t>g</w:t>
      </w:r>
      <w:r>
        <w:t>e</w:t>
      </w:r>
      <w:r>
        <w:rPr>
          <w:spacing w:val="-8"/>
        </w:rPr>
        <w:t xml:space="preserve"> </w:t>
      </w:r>
      <w:r>
        <w:t>2</w:t>
      </w:r>
    </w:p>
    <w:p w14:paraId="488BF957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CE94DE1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D5D915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99CD5C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0C2D93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E14C2BE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D7FB4B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745759A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EBD5E99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1E302A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CE89575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1BA8178" w14:textId="77777777" w:rsidR="00CF5799" w:rsidRDefault="00CF5799" w:rsidP="00CF5799">
      <w:pPr>
        <w:kinsoku w:val="0"/>
        <w:overflowPunct w:val="0"/>
        <w:spacing w:before="11" w:line="200" w:lineRule="exact"/>
        <w:rPr>
          <w:sz w:val="20"/>
        </w:rPr>
      </w:pPr>
    </w:p>
    <w:p w14:paraId="2B05BBE0" w14:textId="77777777" w:rsidR="00CF5799" w:rsidRDefault="00CF5799" w:rsidP="00CF5799">
      <w:pPr>
        <w:pStyle w:val="Textkrper"/>
        <w:kinsoku w:val="0"/>
        <w:overflowPunct w:val="0"/>
      </w:pPr>
      <w:r>
        <w:t>Fra</w:t>
      </w:r>
      <w:r>
        <w:rPr>
          <w:spacing w:val="-1"/>
        </w:rPr>
        <w:t>g</w:t>
      </w:r>
      <w:r>
        <w:t>e</w:t>
      </w:r>
      <w:r>
        <w:rPr>
          <w:spacing w:val="-8"/>
        </w:rPr>
        <w:t xml:space="preserve"> </w:t>
      </w:r>
      <w:r>
        <w:t>3</w:t>
      </w:r>
    </w:p>
    <w:p w14:paraId="16054DB4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482B73F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5BCE95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B4FA4D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97297FA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C3D388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3AF2DE6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2809EA1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B526AAB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3D2F658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F4147B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669F93A" w14:textId="77777777" w:rsidR="00CF5799" w:rsidRDefault="00CF5799" w:rsidP="00CF5799">
      <w:pPr>
        <w:kinsoku w:val="0"/>
        <w:overflowPunct w:val="0"/>
        <w:spacing w:before="10" w:line="200" w:lineRule="exact"/>
        <w:rPr>
          <w:sz w:val="20"/>
        </w:rPr>
      </w:pPr>
    </w:p>
    <w:p w14:paraId="7A8AD832" w14:textId="77777777" w:rsidR="00CF5799" w:rsidRDefault="00CF5799" w:rsidP="00CF5799">
      <w:pPr>
        <w:pStyle w:val="Textkrper"/>
        <w:kinsoku w:val="0"/>
        <w:overflowPunct w:val="0"/>
        <w:spacing w:line="249" w:lineRule="auto"/>
        <w:ind w:right="2439"/>
      </w:pPr>
      <w:r>
        <w:t>Ge</w:t>
      </w:r>
      <w:r>
        <w:rPr>
          <w:spacing w:val="-1"/>
        </w:rPr>
        <w:t>h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i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2"/>
        </w:rPr>
        <w:t>r</w:t>
      </w:r>
      <w:r>
        <w:rPr>
          <w:spacing w:val="-1"/>
        </w:rPr>
        <w:t>i</w:t>
      </w:r>
      <w:r>
        <w:t>a</w:t>
      </w:r>
      <w:r>
        <w:rPr>
          <w:spacing w:val="-1"/>
        </w:rPr>
        <w:t>n</w:t>
      </w:r>
      <w:r>
        <w:rPr>
          <w:spacing w:val="2"/>
        </w:rPr>
        <w:t>t</w:t>
      </w:r>
      <w:r>
        <w:t>en</w:t>
      </w:r>
      <w:r>
        <w:rPr>
          <w:spacing w:val="-7"/>
        </w:rPr>
        <w:t xml:space="preserve"> </w:t>
      </w:r>
      <w:r>
        <w:rPr>
          <w:spacing w:val="3"/>
        </w:rPr>
        <w:t>k</w:t>
      </w:r>
      <w:r>
        <w:t>urz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u</w:t>
      </w:r>
      <w:r>
        <w:t>r</w:t>
      </w:r>
      <w:r>
        <w:rPr>
          <w:spacing w:val="1"/>
        </w:rPr>
        <w:t>c</w:t>
      </w:r>
      <w:r>
        <w:rPr>
          <w:spacing w:val="2"/>
        </w:rPr>
        <w:t>h</w:t>
      </w:r>
      <w:r>
        <w:t>:</w:t>
      </w:r>
      <w:r>
        <w:rPr>
          <w:spacing w:val="-9"/>
        </w:rPr>
        <w:t xml:space="preserve"> </w:t>
      </w:r>
      <w:r>
        <w:rPr>
          <w:spacing w:val="8"/>
        </w:rPr>
        <w:t>W</w:t>
      </w:r>
      <w:r>
        <w:t>e</w:t>
      </w:r>
      <w:r>
        <w:rPr>
          <w:spacing w:val="-2"/>
        </w:rPr>
        <w:t>l</w:t>
      </w:r>
      <w:r>
        <w:rPr>
          <w:spacing w:val="1"/>
        </w:rPr>
        <w:t>c</w:t>
      </w:r>
      <w:r>
        <w:t>he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"/>
        </w:rPr>
        <w:t>t</w:t>
      </w:r>
      <w:r>
        <w:t>ere</w:t>
      </w:r>
      <w:r>
        <w:rPr>
          <w:spacing w:val="1"/>
        </w:rPr>
        <w:t>ss</w:t>
      </w:r>
      <w:r>
        <w:t>a</w:t>
      </w:r>
      <w:r>
        <w:rPr>
          <w:spacing w:val="-1"/>
        </w:rPr>
        <w:t>n</w:t>
      </w:r>
      <w:r>
        <w:t>test</w:t>
      </w:r>
      <w:r>
        <w:rPr>
          <w:spacing w:val="1"/>
        </w:rPr>
        <w:t>e</w:t>
      </w:r>
      <w:r>
        <w:t>n?</w:t>
      </w:r>
      <w:r>
        <w:rPr>
          <w:w w:val="99"/>
        </w:rPr>
        <w:t xml:space="preserve"> </w:t>
      </w:r>
      <w:r>
        <w:rPr>
          <w:spacing w:val="6"/>
        </w:rPr>
        <w:t>W</w:t>
      </w:r>
      <w:r>
        <w:rPr>
          <w:spacing w:val="-3"/>
        </w:rPr>
        <w:t>ä</w:t>
      </w:r>
      <w:r>
        <w:t>h</w:t>
      </w:r>
      <w:r>
        <w:rPr>
          <w:spacing w:val="-2"/>
        </w:rPr>
        <w:t>l</w:t>
      </w:r>
      <w:r>
        <w:t>en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t>e</w:t>
      </w:r>
      <w:r>
        <w:rPr>
          <w:spacing w:val="-5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ar</w:t>
      </w:r>
      <w:r>
        <w:rPr>
          <w:spacing w:val="1"/>
        </w:rPr>
        <w:t>i</w:t>
      </w:r>
      <w:r>
        <w:t>a</w:t>
      </w:r>
      <w:r>
        <w:rPr>
          <w:spacing w:val="-1"/>
        </w:rPr>
        <w:t>n</w:t>
      </w:r>
      <w:r>
        <w:t>te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us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i</w:t>
      </w:r>
      <w:r>
        <w:t>er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i</w:t>
      </w:r>
      <w:r>
        <w:t>e</w:t>
      </w:r>
      <w:r>
        <w:rPr>
          <w:spacing w:val="-5"/>
        </w:rPr>
        <w:t xml:space="preserve"> </w:t>
      </w:r>
      <w:r>
        <w:t>diese</w:t>
      </w:r>
      <w:r>
        <w:rPr>
          <w:spacing w:val="-7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i</w:t>
      </w:r>
      <w:r>
        <w:t>er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b</w:t>
      </w:r>
      <w:r>
        <w:rPr>
          <w:spacing w:val="1"/>
        </w:rPr>
        <w:t>sch</w:t>
      </w:r>
      <w:r>
        <w:rPr>
          <w:spacing w:val="-1"/>
        </w:rPr>
        <w:t>l</w:t>
      </w:r>
      <w:r>
        <w:rPr>
          <w:spacing w:val="1"/>
        </w:rPr>
        <w:t>i</w:t>
      </w:r>
      <w:r>
        <w:t>eßen</w:t>
      </w:r>
      <w:r>
        <w:rPr>
          <w:spacing w:val="2"/>
        </w:rPr>
        <w:t>d</w:t>
      </w:r>
      <w:r>
        <w:t>:</w:t>
      </w:r>
    </w:p>
    <w:p w14:paraId="3B94E3DC" w14:textId="77777777" w:rsidR="00CF5799" w:rsidRDefault="00CF5799" w:rsidP="00CF5799">
      <w:pPr>
        <w:widowControl/>
        <w:autoSpaceDE/>
        <w:autoSpaceDN/>
        <w:adjustRightInd/>
        <w:spacing w:line="249" w:lineRule="auto"/>
        <w:rPr>
          <w:sz w:val="20"/>
          <w:szCs w:val="20"/>
        </w:rPr>
        <w:sectPr w:rsidR="00CF5799">
          <w:pgSz w:w="11907" w:h="16840"/>
          <w:pgMar w:top="1340" w:right="1680" w:bottom="980" w:left="1300" w:header="0" w:footer="787" w:gutter="0"/>
          <w:cols w:space="720"/>
        </w:sectPr>
      </w:pPr>
    </w:p>
    <w:p w14:paraId="59F645C3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7DF37AF" w14:textId="77777777" w:rsidR="00CF5799" w:rsidRDefault="00CF5799" w:rsidP="00CF5799">
      <w:pPr>
        <w:kinsoku w:val="0"/>
        <w:overflowPunct w:val="0"/>
        <w:spacing w:before="8" w:line="240" w:lineRule="exact"/>
      </w:pPr>
    </w:p>
    <w:p w14:paraId="2968195B" w14:textId="77777777" w:rsidR="00CF5799" w:rsidRDefault="00CF5799" w:rsidP="00CF5799">
      <w:pPr>
        <w:pStyle w:val="berschrift5"/>
        <w:kinsoku w:val="0"/>
        <w:overflowPunct w:val="0"/>
        <w:spacing w:before="74"/>
        <w:ind w:left="116" w:firstLine="0"/>
        <w:rPr>
          <w:rFonts w:eastAsia="SimSun"/>
          <w:b w:val="0"/>
        </w:rPr>
      </w:pPr>
      <w:r>
        <w:rPr>
          <w:rFonts w:eastAsia="SimSun"/>
          <w:spacing w:val="-1"/>
        </w:rPr>
        <w:t>S</w:t>
      </w:r>
      <w:r>
        <w:rPr>
          <w:rFonts w:eastAsia="SimSun"/>
        </w:rPr>
        <w:t>chritt</w:t>
      </w:r>
      <w:r>
        <w:rPr>
          <w:rFonts w:eastAsia="SimSun"/>
          <w:spacing w:val="-4"/>
        </w:rPr>
        <w:t xml:space="preserve"> </w:t>
      </w:r>
      <w:r>
        <w:rPr>
          <w:rFonts w:eastAsia="SimSun"/>
        </w:rPr>
        <w:t>3</w:t>
      </w:r>
      <w:r>
        <w:rPr>
          <w:rFonts w:eastAsia="SimSun"/>
          <w:spacing w:val="-3"/>
        </w:rPr>
        <w:t xml:space="preserve"> </w:t>
      </w:r>
      <w:r>
        <w:rPr>
          <w:rFonts w:eastAsia="SimSun"/>
        </w:rPr>
        <w:t>-</w:t>
      </w:r>
      <w:r>
        <w:rPr>
          <w:rFonts w:eastAsia="SimSun"/>
          <w:spacing w:val="-4"/>
        </w:rPr>
        <w:t xml:space="preserve"> </w:t>
      </w:r>
      <w:r>
        <w:rPr>
          <w:rFonts w:eastAsia="SimSun"/>
        </w:rPr>
        <w:t>(10</w:t>
      </w:r>
      <w:r>
        <w:rPr>
          <w:rFonts w:eastAsia="SimSun"/>
          <w:spacing w:val="-6"/>
        </w:rPr>
        <w:t xml:space="preserve"> </w:t>
      </w:r>
      <w:r>
        <w:rPr>
          <w:rFonts w:eastAsia="SimSun"/>
        </w:rPr>
        <w:t>min.)</w:t>
      </w:r>
    </w:p>
    <w:p w14:paraId="19A1774D" w14:textId="77777777" w:rsidR="00CF5799" w:rsidRDefault="00CF5799" w:rsidP="00CF5799">
      <w:pPr>
        <w:kinsoku w:val="0"/>
        <w:overflowPunct w:val="0"/>
        <w:spacing w:before="5" w:line="240" w:lineRule="exact"/>
        <w:rPr>
          <w:rFonts w:eastAsia="SimSun"/>
        </w:rPr>
      </w:pPr>
    </w:p>
    <w:p w14:paraId="626A8423" w14:textId="77777777" w:rsidR="00CF5799" w:rsidRDefault="00CF5799" w:rsidP="00CF5799">
      <w:pPr>
        <w:pStyle w:val="Textkrper"/>
        <w:kinsoku w:val="0"/>
        <w:overflowPunct w:val="0"/>
        <w:rPr>
          <w:rFonts w:ascii="Tahoma" w:hAnsi="Tahoma"/>
        </w:rPr>
      </w:pPr>
      <w:r>
        <w:rPr>
          <w:rFonts w:ascii="Tahoma" w:hAnsi="Tahoma"/>
        </w:rPr>
        <w:t>Bes</w:t>
      </w:r>
      <w:r>
        <w:rPr>
          <w:rFonts w:ascii="Tahoma" w:hAnsi="Tahoma"/>
          <w:spacing w:val="-1"/>
        </w:rPr>
        <w:t>ch</w:t>
      </w:r>
      <w:r>
        <w:rPr>
          <w:rFonts w:ascii="Tahoma" w:hAnsi="Tahoma"/>
        </w:rPr>
        <w:t>reiben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Sie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  <w:spacing w:val="1"/>
        </w:rPr>
        <w:t>k</w:t>
      </w:r>
      <w:r>
        <w:rPr>
          <w:rFonts w:ascii="Tahoma" w:hAnsi="Tahoma"/>
          <w:spacing w:val="-1"/>
        </w:rPr>
        <w:t>u</w:t>
      </w:r>
      <w:r>
        <w:rPr>
          <w:rFonts w:ascii="Tahoma" w:hAnsi="Tahoma"/>
        </w:rPr>
        <w:t>rz:</w:t>
      </w:r>
    </w:p>
    <w:p w14:paraId="2B5C1147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60F8D1D" w14:textId="77777777" w:rsidR="00CF5799" w:rsidRDefault="00CF5799" w:rsidP="00CF5799">
      <w:pPr>
        <w:kinsoku w:val="0"/>
        <w:overflowPunct w:val="0"/>
        <w:spacing w:before="5" w:line="240" w:lineRule="exact"/>
      </w:pPr>
    </w:p>
    <w:p w14:paraId="1DA54D7B" w14:textId="77777777" w:rsidR="00CF5799" w:rsidRDefault="00CF5799" w:rsidP="00CF5799">
      <w:pPr>
        <w:pStyle w:val="Textkrper"/>
        <w:kinsoku w:val="0"/>
        <w:overflowPunct w:val="0"/>
      </w:pPr>
      <w:r>
        <w:rPr>
          <w:spacing w:val="6"/>
        </w:rPr>
        <w:t>W</w:t>
      </w:r>
      <w:r>
        <w:rPr>
          <w:spacing w:val="-3"/>
        </w:rPr>
        <w:t>e</w:t>
      </w:r>
      <w:r>
        <w:t>r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c</w:t>
      </w:r>
      <w:r>
        <w:t>h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uch</w:t>
      </w:r>
      <w:r>
        <w:rPr>
          <w:spacing w:val="1"/>
        </w:rPr>
        <w:t>t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di</w:t>
      </w:r>
      <w:r>
        <w:t>ese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d</w:t>
      </w:r>
      <w:r>
        <w:t>er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>i</w:t>
      </w:r>
      <w:r>
        <w:t>ne</w:t>
      </w:r>
      <w:r>
        <w:rPr>
          <w:spacing w:val="-6"/>
        </w:rPr>
        <w:t xml:space="preserve"> </w:t>
      </w:r>
      <w:r>
        <w:t>ä</w:t>
      </w:r>
      <w:r>
        <w:rPr>
          <w:spacing w:val="-1"/>
        </w:rPr>
        <w:t>h</w:t>
      </w:r>
      <w:r>
        <w:rPr>
          <w:spacing w:val="1"/>
        </w:rPr>
        <w:t>n</w:t>
      </w:r>
      <w:r>
        <w:rPr>
          <w:spacing w:val="-1"/>
        </w:rPr>
        <w:t>li</w:t>
      </w:r>
      <w:r>
        <w:rPr>
          <w:spacing w:val="5"/>
        </w:rPr>
        <w:t>c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Fr</w:t>
      </w:r>
      <w:r>
        <w:rPr>
          <w:spacing w:val="1"/>
        </w:rPr>
        <w:t>a</w:t>
      </w:r>
      <w:r>
        <w:t>ge</w:t>
      </w:r>
      <w:r>
        <w:rPr>
          <w:spacing w:val="-6"/>
        </w:rPr>
        <w:t xml:space="preserve"> </w:t>
      </w:r>
      <w:r>
        <w:rPr>
          <w:spacing w:val="-2"/>
        </w:rPr>
        <w:t>z</w:t>
      </w:r>
      <w:r>
        <w:t>u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2"/>
        </w:rPr>
        <w:t>t</w:t>
      </w:r>
      <w:r>
        <w:rPr>
          <w:spacing w:val="-3"/>
        </w:rPr>
        <w:t>w</w:t>
      </w:r>
      <w:r>
        <w:t>ort</w:t>
      </w:r>
      <w:r>
        <w:rPr>
          <w:spacing w:val="2"/>
        </w:rPr>
        <w:t>e</w:t>
      </w:r>
      <w:r>
        <w:t>n?</w:t>
      </w:r>
    </w:p>
    <w:p w14:paraId="699A2725" w14:textId="77777777" w:rsidR="00CF5799" w:rsidRDefault="00CF5799" w:rsidP="00CF5799">
      <w:pPr>
        <w:kinsoku w:val="0"/>
        <w:overflowPunct w:val="0"/>
        <w:spacing w:before="1" w:line="120" w:lineRule="exact"/>
        <w:rPr>
          <w:sz w:val="12"/>
        </w:rPr>
      </w:pPr>
    </w:p>
    <w:p w14:paraId="59DCB0DF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27A5393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9E4EBD8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E389536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BC11DFE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AA8904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FB31EE6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5B53F1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543020B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6B236F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DF45D53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2AD3C0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AE5A526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6FD884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761239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49E587B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9B5224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4EFDA99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0A20841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3239C4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8300506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53D82DB" w14:textId="77777777" w:rsidR="00CF5799" w:rsidRDefault="00CF5799" w:rsidP="00CF5799">
      <w:pPr>
        <w:pStyle w:val="Textkrper"/>
        <w:kinsoku w:val="0"/>
        <w:overflowPunct w:val="0"/>
      </w:pPr>
      <w:r>
        <w:rPr>
          <w:spacing w:val="6"/>
        </w:rPr>
        <w:t>W</w:t>
      </w:r>
      <w:r>
        <w:rPr>
          <w:spacing w:val="-3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ss</w:t>
      </w:r>
      <w:r>
        <w:t>en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t>e</w:t>
      </w:r>
      <w:r>
        <w:rPr>
          <w:spacing w:val="-5"/>
        </w:rPr>
        <w:t xml:space="preserve"> </w:t>
      </w:r>
      <w:r>
        <w:t>ü</w:t>
      </w:r>
      <w:r>
        <w:rPr>
          <w:spacing w:val="-1"/>
        </w:rPr>
        <w:t>b</w:t>
      </w:r>
      <w:r>
        <w:t>er</w:t>
      </w:r>
      <w:r>
        <w:rPr>
          <w:spacing w:val="-5"/>
        </w:rPr>
        <w:t xml:space="preserve"> </w:t>
      </w:r>
      <w:r>
        <w:t>diese</w:t>
      </w:r>
      <w:r>
        <w:rPr>
          <w:spacing w:val="-6"/>
        </w:rPr>
        <w:t xml:space="preserve"> </w:t>
      </w:r>
      <w:r>
        <w:t>„</w:t>
      </w:r>
      <w:r>
        <w:rPr>
          <w:spacing w:val="-1"/>
        </w:rPr>
        <w:t>A</w:t>
      </w:r>
      <w:r>
        <w:t>n</w:t>
      </w:r>
      <w:r>
        <w:rPr>
          <w:spacing w:val="1"/>
        </w:rPr>
        <w:t>t</w:t>
      </w:r>
      <w:r>
        <w:t>worte</w:t>
      </w:r>
      <w:r>
        <w:rPr>
          <w:spacing w:val="-1"/>
        </w:rPr>
        <w:t>n</w:t>
      </w:r>
      <w:r>
        <w:t>“?</w:t>
      </w:r>
    </w:p>
    <w:p w14:paraId="53D1F6EE" w14:textId="77777777" w:rsidR="00CF5799" w:rsidRDefault="00CF5799" w:rsidP="00CF5799">
      <w:pPr>
        <w:widowControl/>
        <w:autoSpaceDE/>
        <w:autoSpaceDN/>
        <w:adjustRightInd/>
        <w:rPr>
          <w:sz w:val="20"/>
          <w:szCs w:val="20"/>
        </w:rPr>
        <w:sectPr w:rsidR="00CF5799">
          <w:pgSz w:w="11907" w:h="16840"/>
          <w:pgMar w:top="1560" w:right="1680" w:bottom="980" w:left="1300" w:header="0" w:footer="787" w:gutter="0"/>
          <w:cols w:space="720"/>
        </w:sectPr>
      </w:pPr>
    </w:p>
    <w:p w14:paraId="38FAED8A" w14:textId="77777777" w:rsidR="00CF5799" w:rsidRDefault="00CF5799" w:rsidP="00CF5799">
      <w:pPr>
        <w:pStyle w:val="berschrift5"/>
        <w:kinsoku w:val="0"/>
        <w:overflowPunct w:val="0"/>
        <w:spacing w:before="84"/>
        <w:ind w:left="116" w:firstLine="0"/>
        <w:rPr>
          <w:rFonts w:eastAsia="SimSun"/>
          <w:b w:val="0"/>
        </w:rPr>
      </w:pPr>
      <w:r>
        <w:rPr>
          <w:rFonts w:eastAsia="SimSun"/>
          <w:spacing w:val="-1"/>
        </w:rPr>
        <w:lastRenderedPageBreak/>
        <w:t>S</w:t>
      </w:r>
      <w:r>
        <w:rPr>
          <w:rFonts w:eastAsia="SimSun"/>
        </w:rPr>
        <w:t>chritt</w:t>
      </w:r>
      <w:r>
        <w:rPr>
          <w:rFonts w:eastAsia="SimSun"/>
          <w:spacing w:val="-4"/>
        </w:rPr>
        <w:t xml:space="preserve"> </w:t>
      </w:r>
      <w:r>
        <w:rPr>
          <w:rFonts w:eastAsia="SimSun"/>
        </w:rPr>
        <w:t>4</w:t>
      </w:r>
      <w:r>
        <w:rPr>
          <w:rFonts w:eastAsia="SimSun"/>
          <w:spacing w:val="-3"/>
        </w:rPr>
        <w:t xml:space="preserve"> </w:t>
      </w:r>
      <w:r>
        <w:rPr>
          <w:rFonts w:eastAsia="SimSun"/>
        </w:rPr>
        <w:t>-</w:t>
      </w:r>
      <w:r>
        <w:rPr>
          <w:rFonts w:eastAsia="SimSun"/>
          <w:spacing w:val="-4"/>
        </w:rPr>
        <w:t xml:space="preserve"> </w:t>
      </w:r>
      <w:r>
        <w:rPr>
          <w:rFonts w:eastAsia="SimSun"/>
        </w:rPr>
        <w:t>(10</w:t>
      </w:r>
      <w:r>
        <w:rPr>
          <w:rFonts w:eastAsia="SimSun"/>
          <w:spacing w:val="-6"/>
        </w:rPr>
        <w:t xml:space="preserve"> </w:t>
      </w:r>
      <w:r>
        <w:rPr>
          <w:rFonts w:eastAsia="SimSun"/>
        </w:rPr>
        <w:t>min.)</w:t>
      </w:r>
    </w:p>
    <w:p w14:paraId="0D77A240" w14:textId="77777777" w:rsidR="00CF5799" w:rsidRDefault="00CF5799" w:rsidP="00CF5799">
      <w:pPr>
        <w:kinsoku w:val="0"/>
        <w:overflowPunct w:val="0"/>
        <w:spacing w:before="5" w:line="240" w:lineRule="exact"/>
        <w:rPr>
          <w:rFonts w:eastAsia="SimSun"/>
        </w:rPr>
      </w:pPr>
    </w:p>
    <w:p w14:paraId="41981FEE" w14:textId="77777777" w:rsidR="00CF5799" w:rsidRDefault="00CF5799" w:rsidP="00CF5799">
      <w:pPr>
        <w:pStyle w:val="Textkrper"/>
        <w:kinsoku w:val="0"/>
        <w:overflowPunct w:val="0"/>
        <w:rPr>
          <w:rFonts w:ascii="Tahoma" w:hAnsi="Tahoma"/>
        </w:rPr>
      </w:pPr>
      <w:r>
        <w:rPr>
          <w:rFonts w:ascii="Tahoma" w:hAnsi="Tahoma"/>
        </w:rPr>
        <w:t>W</w:t>
      </w:r>
      <w:r>
        <w:rPr>
          <w:rFonts w:ascii="Tahoma" w:hAnsi="Tahoma"/>
          <w:spacing w:val="1"/>
        </w:rPr>
        <w:t>a</w:t>
      </w:r>
      <w:r>
        <w:rPr>
          <w:rFonts w:ascii="Tahoma" w:hAnsi="Tahoma"/>
        </w:rPr>
        <w:t>s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m</w:t>
      </w:r>
      <w:r>
        <w:rPr>
          <w:rFonts w:ascii="Tahoma" w:hAnsi="Tahoma"/>
          <w:spacing w:val="-1"/>
        </w:rPr>
        <w:t>ü</w:t>
      </w:r>
      <w:r>
        <w:rPr>
          <w:rFonts w:ascii="Tahoma" w:hAnsi="Tahoma"/>
        </w:rPr>
        <w:t>ssten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Sie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t</w:t>
      </w:r>
      <w:r>
        <w:rPr>
          <w:rFonts w:ascii="Tahoma" w:hAnsi="Tahoma"/>
          <w:spacing w:val="-1"/>
        </w:rPr>
        <w:t>u</w:t>
      </w:r>
      <w:r>
        <w:rPr>
          <w:rFonts w:ascii="Tahoma" w:hAnsi="Tahoma"/>
          <w:spacing w:val="1"/>
        </w:rPr>
        <w:t>n</w:t>
      </w:r>
      <w:r>
        <w:rPr>
          <w:rFonts w:ascii="Tahoma"/>
        </w:rPr>
        <w:t>,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  <w:spacing w:val="-1"/>
        </w:rPr>
        <w:t>u</w:t>
      </w:r>
      <w:r>
        <w:rPr>
          <w:rFonts w:ascii="Tahoma" w:hAnsi="Tahoma"/>
        </w:rPr>
        <w:t>m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  <w:spacing w:val="2"/>
        </w:rPr>
        <w:t>d</w:t>
      </w:r>
      <w:r>
        <w:rPr>
          <w:rFonts w:ascii="Tahoma" w:hAnsi="Tahoma"/>
        </w:rPr>
        <w:t>iese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Frage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bea</w:t>
      </w:r>
      <w:r>
        <w:rPr>
          <w:rFonts w:ascii="Tahoma" w:hAnsi="Tahoma"/>
          <w:spacing w:val="-1"/>
        </w:rPr>
        <w:t>n</w:t>
      </w:r>
      <w:r>
        <w:rPr>
          <w:rFonts w:ascii="Tahoma" w:hAnsi="Tahoma"/>
        </w:rPr>
        <w:t>tworten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zu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  <w:spacing w:val="-1"/>
        </w:rPr>
        <w:t>k</w:t>
      </w:r>
      <w:r>
        <w:rPr>
          <w:rFonts w:ascii="Tahoma" w:hAnsi="Tahoma"/>
        </w:rPr>
        <w:t>ö</w:t>
      </w:r>
      <w:r>
        <w:rPr>
          <w:rFonts w:ascii="Tahoma" w:hAnsi="Tahoma"/>
          <w:spacing w:val="1"/>
        </w:rPr>
        <w:t>n</w:t>
      </w:r>
      <w:r>
        <w:rPr>
          <w:rFonts w:ascii="Tahoma" w:hAnsi="Tahoma"/>
          <w:spacing w:val="-1"/>
        </w:rPr>
        <w:t>n</w:t>
      </w:r>
      <w:r>
        <w:rPr>
          <w:rFonts w:ascii="Tahoma" w:hAnsi="Tahoma"/>
        </w:rPr>
        <w:t>e</w:t>
      </w:r>
      <w:r>
        <w:rPr>
          <w:rFonts w:ascii="Tahoma" w:hAnsi="Tahoma"/>
          <w:spacing w:val="1"/>
        </w:rPr>
        <w:t>n</w:t>
      </w:r>
      <w:r>
        <w:rPr>
          <w:rFonts w:ascii="Tahoma" w:hAnsi="Tahoma"/>
        </w:rPr>
        <w:t>?</w:t>
      </w:r>
    </w:p>
    <w:p w14:paraId="040DCD86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0923BEA" w14:textId="77777777" w:rsidR="00CF5799" w:rsidRDefault="00CF5799" w:rsidP="00CF5799">
      <w:pPr>
        <w:kinsoku w:val="0"/>
        <w:overflowPunct w:val="0"/>
        <w:spacing w:before="9" w:line="280" w:lineRule="exact"/>
        <w:rPr>
          <w:sz w:val="28"/>
        </w:rPr>
      </w:pPr>
    </w:p>
    <w:p w14:paraId="25113642" w14:textId="77777777" w:rsidR="00CF5799" w:rsidRDefault="00CF5799" w:rsidP="00CF5799">
      <w:pPr>
        <w:pStyle w:val="Textkrper"/>
        <w:kinsoku w:val="0"/>
        <w:overflowPunct w:val="0"/>
      </w:pPr>
      <w:r>
        <w:rPr>
          <w:spacing w:val="6"/>
        </w:rPr>
        <w:t>W</w:t>
      </w:r>
      <w:r>
        <w:t>e</w:t>
      </w:r>
      <w:r>
        <w:rPr>
          <w:spacing w:val="-5"/>
        </w:rPr>
        <w:t>l</w:t>
      </w:r>
      <w:r>
        <w:rPr>
          <w:spacing w:val="1"/>
        </w:rPr>
        <w:t>c</w:t>
      </w:r>
      <w:r>
        <w:t>h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t>M</w:t>
      </w:r>
      <w:r>
        <w:rPr>
          <w:spacing w:val="-1"/>
        </w:rPr>
        <w:t>a</w:t>
      </w:r>
      <w:r>
        <w:t>ter</w:t>
      </w:r>
      <w:r>
        <w:rPr>
          <w:spacing w:val="1"/>
        </w:rPr>
        <w:t>i</w:t>
      </w:r>
      <w:r>
        <w:t>al/welche Literatur bräuch</w:t>
      </w:r>
      <w:r>
        <w:rPr>
          <w:spacing w:val="1"/>
        </w:rPr>
        <w:t>te</w:t>
      </w:r>
      <w:r>
        <w:t>n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i</w:t>
      </w:r>
      <w:r>
        <w:t>e?</w:t>
      </w:r>
      <w:r>
        <w:rPr>
          <w:spacing w:val="-11"/>
        </w:rPr>
        <w:t xml:space="preserve"> </w:t>
      </w:r>
      <w:r>
        <w:rPr>
          <w:spacing w:val="-11"/>
        </w:rPr>
        <w:br/>
      </w:r>
      <w:r>
        <w:rPr>
          <w:spacing w:val="-11"/>
        </w:rPr>
        <w:br/>
      </w:r>
      <w:r>
        <w:rPr>
          <w:spacing w:val="-11"/>
        </w:rPr>
        <w:br/>
      </w:r>
      <w:r>
        <w:rPr>
          <w:spacing w:val="-11"/>
        </w:rPr>
        <w:br/>
      </w:r>
      <w:r>
        <w:rPr>
          <w:spacing w:val="-11"/>
        </w:rPr>
        <w:br/>
      </w:r>
      <w:r>
        <w:rPr>
          <w:spacing w:val="-11"/>
        </w:rPr>
        <w:br/>
      </w:r>
      <w:r>
        <w:rPr>
          <w:spacing w:val="-11"/>
        </w:rPr>
        <w:br/>
      </w:r>
      <w:r>
        <w:rPr>
          <w:spacing w:val="-11"/>
        </w:rPr>
        <w:br/>
      </w:r>
      <w:r>
        <w:rPr>
          <w:spacing w:val="-11"/>
        </w:rPr>
        <w:br/>
      </w:r>
      <w:r>
        <w:rPr>
          <w:spacing w:val="-11"/>
        </w:rPr>
        <w:br/>
      </w:r>
      <w:r>
        <w:rPr>
          <w:spacing w:val="-11"/>
        </w:rPr>
        <w:br/>
      </w:r>
      <w:r>
        <w:rPr>
          <w:spacing w:val="-11"/>
        </w:rPr>
        <w:br/>
      </w:r>
      <w:r>
        <w:rPr>
          <w:spacing w:val="8"/>
        </w:rPr>
        <w:t>W</w:t>
      </w:r>
      <w:r>
        <w:t>e</w:t>
      </w:r>
      <w:r>
        <w:rPr>
          <w:spacing w:val="-2"/>
        </w:rPr>
        <w:t>l</w:t>
      </w:r>
      <w:r>
        <w:rPr>
          <w:spacing w:val="1"/>
        </w:rPr>
        <w:t>c</w:t>
      </w:r>
      <w:r>
        <w:t>he</w:t>
      </w:r>
      <w:r>
        <w:rPr>
          <w:spacing w:val="-8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2"/>
        </w:rPr>
        <w:t>t</w:t>
      </w:r>
      <w:r>
        <w:t>h</w:t>
      </w:r>
      <w:r>
        <w:rPr>
          <w:spacing w:val="-1"/>
        </w:rPr>
        <w:t>o</w:t>
      </w:r>
      <w:r>
        <w:rPr>
          <w:spacing w:val="1"/>
        </w:rPr>
        <w:t>d</w:t>
      </w:r>
      <w:r>
        <w:t>en</w:t>
      </w:r>
      <w:r>
        <w:rPr>
          <w:spacing w:val="-9"/>
        </w:rPr>
        <w:t xml:space="preserve"> </w:t>
      </w:r>
      <w:r>
        <w:rPr>
          <w:spacing w:val="3"/>
        </w:rPr>
        <w:t>k</w:t>
      </w:r>
      <w:r>
        <w:t>ä</w:t>
      </w:r>
      <w:r>
        <w:rPr>
          <w:spacing w:val="4"/>
        </w:rPr>
        <w:t>m</w:t>
      </w:r>
      <w:r>
        <w:t>en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8"/>
        </w:rPr>
        <w:t xml:space="preserve"> </w:t>
      </w:r>
      <w:r>
        <w:t>Fra</w:t>
      </w:r>
      <w:r>
        <w:rPr>
          <w:spacing w:val="-1"/>
        </w:rPr>
        <w:t>g</w:t>
      </w:r>
      <w:r>
        <w:rPr>
          <w:spacing w:val="1"/>
        </w:rPr>
        <w:t>e</w:t>
      </w:r>
      <w:r>
        <w:t>?</w:t>
      </w:r>
    </w:p>
    <w:p w14:paraId="205B48F0" w14:textId="77777777" w:rsidR="00CF5799" w:rsidRDefault="00CF5799" w:rsidP="00CF5799">
      <w:pPr>
        <w:kinsoku w:val="0"/>
        <w:overflowPunct w:val="0"/>
        <w:spacing w:before="1" w:line="130" w:lineRule="exact"/>
        <w:rPr>
          <w:sz w:val="13"/>
        </w:rPr>
      </w:pPr>
    </w:p>
    <w:p w14:paraId="6909D33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8F7B486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1D55B97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1275A57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DC1951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680A8B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0D5FBEE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C2EA5D1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49BF9E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ECFB903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1F97F9A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BA13D25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3B37435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67DDED5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5DA7975" w14:textId="77777777" w:rsidR="00CF5799" w:rsidRDefault="00CF5799" w:rsidP="00CF5799">
      <w:pPr>
        <w:pStyle w:val="Textkrper"/>
        <w:kinsoku w:val="0"/>
        <w:overflowPunct w:val="0"/>
      </w:pPr>
      <w:r>
        <w:rPr>
          <w:spacing w:val="6"/>
        </w:rPr>
        <w:t>W</w:t>
      </w:r>
      <w:r>
        <w:t>e</w:t>
      </w:r>
      <w:r>
        <w:rPr>
          <w:spacing w:val="-5"/>
        </w:rPr>
        <w:t>l</w:t>
      </w:r>
      <w:r>
        <w:rPr>
          <w:spacing w:val="1"/>
        </w:rPr>
        <w:t>c</w:t>
      </w:r>
      <w:r>
        <w:t>he</w:t>
      </w:r>
      <w:r>
        <w:rPr>
          <w:spacing w:val="-9"/>
        </w:rPr>
        <w:t xml:space="preserve"> </w:t>
      </w:r>
      <w:r>
        <w:t>Dat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üs</w:t>
      </w:r>
      <w:r>
        <w:rPr>
          <w:spacing w:val="1"/>
        </w:rPr>
        <w:t>s</w:t>
      </w:r>
      <w:r>
        <w:t>ten</w:t>
      </w:r>
      <w:r>
        <w:rPr>
          <w:spacing w:val="-9"/>
        </w:rPr>
        <w:t xml:space="preserve"> </w:t>
      </w:r>
      <w:r>
        <w:rPr>
          <w:spacing w:val="-1"/>
        </w:rPr>
        <w:t>Si</w:t>
      </w:r>
      <w:r>
        <w:t>e</w:t>
      </w:r>
      <w:r>
        <w:rPr>
          <w:spacing w:val="-6"/>
        </w:rPr>
        <w:t xml:space="preserve"> </w:t>
      </w:r>
      <w:r>
        <w:t>erhe</w:t>
      </w:r>
      <w:r>
        <w:rPr>
          <w:spacing w:val="1"/>
        </w:rPr>
        <w:t>b</w:t>
      </w:r>
      <w:r>
        <w:t>e</w:t>
      </w:r>
      <w:r>
        <w:rPr>
          <w:spacing w:val="-1"/>
        </w:rPr>
        <w:t>n oder einsehen</w:t>
      </w:r>
      <w:r>
        <w:t>?</w:t>
      </w:r>
    </w:p>
    <w:p w14:paraId="19723C72" w14:textId="77777777" w:rsidR="00CF5799" w:rsidRDefault="00CF5799" w:rsidP="00CF5799">
      <w:pPr>
        <w:pStyle w:val="Textkrper"/>
        <w:kinsoku w:val="0"/>
        <w:overflowPunct w:val="0"/>
        <w:ind w:left="0"/>
      </w:pPr>
    </w:p>
    <w:p w14:paraId="4E85AB11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9009A37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7293787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3440025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2C67DEF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3DA0247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D96506F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A9888B7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8C1BEE1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BC494E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F905F17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09CF003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FB08A31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2B2513F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DE39063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E271022" w14:textId="77777777" w:rsidR="00CF5799" w:rsidRDefault="00CF5799" w:rsidP="00CF5799">
      <w:pPr>
        <w:pStyle w:val="Textkrper"/>
        <w:kinsoku w:val="0"/>
        <w:overflowPunct w:val="0"/>
      </w:pPr>
      <w:r>
        <w:t xml:space="preserve">Auf welche Quellen müssten Sie zugreifen können? </w:t>
      </w:r>
    </w:p>
    <w:p w14:paraId="3BA2F751" w14:textId="77777777" w:rsidR="00CF5799" w:rsidRDefault="00CF5799" w:rsidP="00CF5799">
      <w:pPr>
        <w:widowControl/>
        <w:autoSpaceDE/>
        <w:autoSpaceDN/>
        <w:adjustRightInd/>
        <w:rPr>
          <w:sz w:val="20"/>
          <w:szCs w:val="20"/>
        </w:rPr>
        <w:sectPr w:rsidR="00CF5799">
          <w:pgSz w:w="11907" w:h="16840"/>
          <w:pgMar w:top="1560" w:right="1680" w:bottom="980" w:left="1300" w:header="0" w:footer="787" w:gutter="0"/>
          <w:cols w:space="720"/>
        </w:sectPr>
      </w:pPr>
    </w:p>
    <w:p w14:paraId="75F6A7C7" w14:textId="77777777" w:rsidR="00CF5799" w:rsidRDefault="00CF5799" w:rsidP="00CF5799">
      <w:pPr>
        <w:pStyle w:val="berschrift5"/>
        <w:kinsoku w:val="0"/>
        <w:overflowPunct w:val="0"/>
        <w:spacing w:before="84"/>
        <w:ind w:left="136" w:firstLine="0"/>
        <w:rPr>
          <w:rFonts w:eastAsia="SimSun"/>
          <w:b w:val="0"/>
        </w:rPr>
      </w:pPr>
      <w:r>
        <w:rPr>
          <w:rFonts w:eastAsia="SimSun"/>
        </w:rPr>
        <w:lastRenderedPageBreak/>
        <w:t>Schritt</w:t>
      </w:r>
      <w:r>
        <w:rPr>
          <w:rFonts w:eastAsia="SimSun"/>
          <w:spacing w:val="-4"/>
        </w:rPr>
        <w:t xml:space="preserve"> </w:t>
      </w:r>
      <w:r>
        <w:rPr>
          <w:rFonts w:eastAsia="SimSun"/>
        </w:rPr>
        <w:t>5</w:t>
      </w:r>
      <w:r>
        <w:rPr>
          <w:rFonts w:eastAsia="SimSun"/>
          <w:spacing w:val="-3"/>
        </w:rPr>
        <w:t xml:space="preserve"> </w:t>
      </w:r>
      <w:r>
        <w:rPr>
          <w:rFonts w:eastAsia="SimSun"/>
        </w:rPr>
        <w:t>-</w:t>
      </w:r>
      <w:r>
        <w:rPr>
          <w:rFonts w:eastAsia="SimSun"/>
          <w:spacing w:val="-4"/>
        </w:rPr>
        <w:t xml:space="preserve"> </w:t>
      </w:r>
      <w:r>
        <w:rPr>
          <w:rFonts w:eastAsia="SimSun"/>
        </w:rPr>
        <w:t>(5</w:t>
      </w:r>
      <w:r>
        <w:rPr>
          <w:rFonts w:eastAsia="SimSun"/>
          <w:spacing w:val="-4"/>
        </w:rPr>
        <w:t xml:space="preserve"> </w:t>
      </w:r>
      <w:r>
        <w:rPr>
          <w:rFonts w:eastAsia="SimSun"/>
        </w:rPr>
        <w:t>min.)</w:t>
      </w:r>
    </w:p>
    <w:p w14:paraId="128F76D4" w14:textId="77777777" w:rsidR="00CF5799" w:rsidRDefault="00CF5799" w:rsidP="00CF5799">
      <w:pPr>
        <w:kinsoku w:val="0"/>
        <w:overflowPunct w:val="0"/>
        <w:spacing w:before="11" w:line="240" w:lineRule="exact"/>
        <w:rPr>
          <w:rFonts w:eastAsia="SimSun"/>
        </w:rPr>
      </w:pPr>
    </w:p>
    <w:p w14:paraId="24CE6E78" w14:textId="77777777" w:rsidR="00CF5799" w:rsidRDefault="00CF5799" w:rsidP="00CF5799">
      <w:pPr>
        <w:pStyle w:val="Textkrper"/>
        <w:kinsoku w:val="0"/>
        <w:overflowPunct w:val="0"/>
        <w:ind w:left="136"/>
      </w:pPr>
      <w:r>
        <w:t>Warum</w:t>
      </w:r>
      <w:r>
        <w:rPr>
          <w:spacing w:val="-3"/>
        </w:rPr>
        <w:t xml:space="preserve"> </w:t>
      </w:r>
      <w:r>
        <w:t>wäre</w:t>
      </w:r>
      <w:r>
        <w:rPr>
          <w:spacing w:val="-3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gut,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Frage</w:t>
      </w:r>
      <w:r>
        <w:rPr>
          <w:spacing w:val="-6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t>beantworten?</w:t>
      </w:r>
    </w:p>
    <w:p w14:paraId="1E70C81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7B7D8D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3059CF3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962D3A4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F5E31B7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BA60BFB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C264F2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4B6B8F8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0E2F855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E5DA0A2" w14:textId="77777777" w:rsidR="00CF5799" w:rsidRDefault="00CF5799" w:rsidP="00CF5799">
      <w:pPr>
        <w:kinsoku w:val="0"/>
        <w:overflowPunct w:val="0"/>
        <w:spacing w:before="19" w:line="260" w:lineRule="exact"/>
        <w:rPr>
          <w:sz w:val="26"/>
        </w:rPr>
      </w:pPr>
    </w:p>
    <w:p w14:paraId="28E832D5" w14:textId="77777777" w:rsidR="00CF5799" w:rsidRDefault="00CF5799" w:rsidP="00CF5799">
      <w:pPr>
        <w:pStyle w:val="Textkrper"/>
        <w:kinsoku w:val="0"/>
        <w:overflowPunct w:val="0"/>
        <w:spacing w:before="74"/>
        <w:ind w:left="115"/>
      </w:pPr>
      <w:r>
        <w:t>Was</w:t>
      </w:r>
      <w:r>
        <w:rPr>
          <w:spacing w:val="-7"/>
        </w:rPr>
        <w:t xml:space="preserve"> </w:t>
      </w:r>
      <w:r>
        <w:t>hoffen</w:t>
      </w:r>
      <w:r>
        <w:rPr>
          <w:spacing w:val="-6"/>
        </w:rPr>
        <w:t xml:space="preserve"> </w:t>
      </w:r>
      <w:r>
        <w:t>Sie</w:t>
      </w:r>
      <w:r>
        <w:rPr>
          <w:spacing w:val="-6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Antwort</w:t>
      </w:r>
      <w:r>
        <w:rPr>
          <w:spacing w:val="-7"/>
        </w:rPr>
        <w:t xml:space="preserve"> </w:t>
      </w:r>
      <w:r>
        <w:t>zu</w:t>
      </w:r>
      <w:r>
        <w:rPr>
          <w:spacing w:val="-6"/>
        </w:rPr>
        <w:t xml:space="preserve"> </w:t>
      </w:r>
      <w:r>
        <w:t>erreichen?</w:t>
      </w:r>
    </w:p>
    <w:p w14:paraId="6EF2CFE5" w14:textId="77777777" w:rsidR="00CF5799" w:rsidRDefault="00CF5799" w:rsidP="00CF5799">
      <w:pPr>
        <w:kinsoku w:val="0"/>
        <w:overflowPunct w:val="0"/>
        <w:spacing w:before="7" w:line="130" w:lineRule="exact"/>
        <w:rPr>
          <w:sz w:val="13"/>
        </w:rPr>
      </w:pPr>
    </w:p>
    <w:p w14:paraId="741E7F1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0FDD18B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45CB303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34C5B0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34DB6DA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76C745A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6B89283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1D9991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3D1BCD3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045C578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FB545C3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8423A6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FC694B3" w14:textId="77777777" w:rsidR="00CF5799" w:rsidRDefault="00CF5799" w:rsidP="00CF5799">
      <w:pPr>
        <w:pStyle w:val="Textkrper"/>
        <w:kinsoku w:val="0"/>
        <w:overflowPunct w:val="0"/>
        <w:spacing w:before="65"/>
        <w:ind w:left="136"/>
        <w:rPr>
          <w:rFonts w:ascii="Tahoma" w:hAnsi="Tahoma"/>
        </w:rPr>
      </w:pPr>
      <w:r>
        <w:rPr>
          <w:rFonts w:ascii="Tahoma" w:hAnsi="Tahoma"/>
        </w:rPr>
        <w:t>Was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  <w:spacing w:val="-2"/>
        </w:rPr>
        <w:t>f</w:t>
      </w:r>
      <w:r>
        <w:rPr>
          <w:rFonts w:ascii="Tahoma" w:hAnsi="Tahoma"/>
          <w:spacing w:val="-1"/>
        </w:rPr>
        <w:t>ü</w:t>
      </w:r>
      <w:r>
        <w:rPr>
          <w:rFonts w:ascii="Tahoma" w:hAnsi="Tahoma"/>
        </w:rPr>
        <w:t>r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e</w:t>
      </w:r>
      <w:r>
        <w:rPr>
          <w:rFonts w:ascii="Tahoma" w:hAnsi="Tahoma"/>
          <w:spacing w:val="2"/>
        </w:rPr>
        <w:t>i</w:t>
      </w:r>
      <w:r>
        <w:rPr>
          <w:rFonts w:ascii="Tahoma" w:hAnsi="Tahoma"/>
        </w:rPr>
        <w:t>n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  <w:spacing w:val="1"/>
        </w:rPr>
        <w:t>E</w:t>
      </w:r>
      <w:r>
        <w:rPr>
          <w:rFonts w:ascii="Tahoma" w:hAnsi="Tahoma"/>
        </w:rPr>
        <w:t>rg</w:t>
      </w:r>
      <w:r>
        <w:rPr>
          <w:rFonts w:ascii="Tahoma" w:hAnsi="Tahoma"/>
          <w:spacing w:val="1"/>
        </w:rPr>
        <w:t>e</w:t>
      </w:r>
      <w:r>
        <w:rPr>
          <w:rFonts w:ascii="Tahoma" w:hAnsi="Tahoma"/>
        </w:rPr>
        <w:t>bnis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er</w:t>
      </w:r>
      <w:r>
        <w:rPr>
          <w:rFonts w:ascii="Tahoma" w:hAnsi="Tahoma"/>
          <w:spacing w:val="1"/>
        </w:rPr>
        <w:t>w</w:t>
      </w:r>
      <w:r>
        <w:rPr>
          <w:rFonts w:ascii="Tahoma" w:hAnsi="Tahoma"/>
        </w:rPr>
        <w:t>a</w:t>
      </w:r>
      <w:r>
        <w:rPr>
          <w:rFonts w:ascii="Tahoma" w:hAnsi="Tahoma"/>
          <w:spacing w:val="2"/>
        </w:rPr>
        <w:t>r</w:t>
      </w:r>
      <w:r>
        <w:rPr>
          <w:rFonts w:ascii="Tahoma" w:hAnsi="Tahoma"/>
        </w:rPr>
        <w:t>ten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Sie?</w:t>
      </w:r>
    </w:p>
    <w:p w14:paraId="70435B5C" w14:textId="77777777" w:rsidR="00CF5799" w:rsidRDefault="00CF5799" w:rsidP="00CF5799">
      <w:pPr>
        <w:kinsoku w:val="0"/>
        <w:overflowPunct w:val="0"/>
        <w:spacing w:before="9" w:line="160" w:lineRule="exact"/>
        <w:rPr>
          <w:sz w:val="16"/>
        </w:rPr>
      </w:pPr>
    </w:p>
    <w:p w14:paraId="6314CB6F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FCD5AA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41AD59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481BCEE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039C8A8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3D3B8D7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C66C17B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D19806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6608914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0776F94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10033CB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FCFC0F9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02ADC36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74ECF97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57EDB1A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EA8490B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906E13E" w14:textId="77777777" w:rsidR="00CF5799" w:rsidRDefault="00CF5799" w:rsidP="00CF5799">
      <w:pPr>
        <w:pStyle w:val="Textkrper"/>
        <w:kinsoku w:val="0"/>
        <w:overflowPunct w:val="0"/>
        <w:ind w:left="136"/>
      </w:pPr>
      <w:r>
        <w:rPr>
          <w:spacing w:val="6"/>
        </w:rPr>
        <w:t>W</w:t>
      </w:r>
      <w:r>
        <w:rPr>
          <w:spacing w:val="-7"/>
        </w:rPr>
        <w:t>e</w:t>
      </w:r>
      <w:r>
        <w:t>m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ürde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>a</w:t>
      </w:r>
      <w:r>
        <w:t>n</w:t>
      </w:r>
      <w:r>
        <w:rPr>
          <w:spacing w:val="1"/>
        </w:rPr>
        <w:t>t</w:t>
      </w:r>
      <w:r>
        <w:rPr>
          <w:spacing w:val="-3"/>
        </w:rPr>
        <w:t>w</w:t>
      </w:r>
      <w:r>
        <w:t>or</w:t>
      </w:r>
      <w:r>
        <w:rPr>
          <w:spacing w:val="2"/>
        </w:rPr>
        <w:t>t</w:t>
      </w:r>
      <w:r>
        <w:t>u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F</w:t>
      </w:r>
      <w:r>
        <w:rPr>
          <w:spacing w:val="1"/>
        </w:rPr>
        <w:t>r</w:t>
      </w:r>
      <w:r>
        <w:t>a</w:t>
      </w:r>
      <w:r>
        <w:rPr>
          <w:spacing w:val="1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ü</w:t>
      </w:r>
      <w:r>
        <w:rPr>
          <w:spacing w:val="1"/>
        </w:rPr>
        <w:t>t</w:t>
      </w:r>
      <w:r>
        <w:rPr>
          <w:spacing w:val="-2"/>
        </w:rPr>
        <w:t>z</w:t>
      </w:r>
      <w:r>
        <w:t>e</w:t>
      </w:r>
      <w:r>
        <w:rPr>
          <w:spacing w:val="1"/>
        </w:rPr>
        <w:t>n</w:t>
      </w:r>
      <w:r>
        <w:t>?</w:t>
      </w:r>
    </w:p>
    <w:p w14:paraId="47FBF4D8" w14:textId="77777777" w:rsidR="00CF5799" w:rsidRDefault="00CF5799" w:rsidP="00CF5799">
      <w:pPr>
        <w:widowControl/>
        <w:autoSpaceDE/>
        <w:autoSpaceDN/>
        <w:adjustRightInd/>
        <w:rPr>
          <w:sz w:val="20"/>
          <w:szCs w:val="20"/>
        </w:rPr>
        <w:sectPr w:rsidR="00CF5799">
          <w:pgSz w:w="11907" w:h="16840"/>
          <w:pgMar w:top="1560" w:right="1680" w:bottom="980" w:left="1280" w:header="0" w:footer="787" w:gutter="0"/>
          <w:cols w:space="720"/>
        </w:sectPr>
      </w:pPr>
    </w:p>
    <w:p w14:paraId="27ECDCD6" w14:textId="77777777" w:rsidR="00CF5799" w:rsidRDefault="00CF5799" w:rsidP="00CF5799">
      <w:pPr>
        <w:kinsoku w:val="0"/>
        <w:overflowPunct w:val="0"/>
        <w:spacing w:before="71"/>
        <w:ind w:left="118"/>
        <w:rPr>
          <w:rFonts w:ascii="Arial"/>
          <w:color w:val="000000"/>
          <w:sz w:val="36"/>
        </w:rPr>
      </w:pPr>
      <w:r>
        <w:rPr>
          <w:rFonts w:ascii="Arial" w:hAnsi="Arial"/>
          <w:b/>
          <w:color w:val="1F487C"/>
          <w:spacing w:val="-6"/>
          <w:sz w:val="16"/>
        </w:rPr>
        <w:lastRenderedPageBreak/>
        <w:t>A</w:t>
      </w:r>
      <w:r>
        <w:rPr>
          <w:rFonts w:ascii="Arial" w:hAnsi="Arial"/>
          <w:b/>
          <w:color w:val="1F487C"/>
          <w:sz w:val="16"/>
        </w:rPr>
        <w:t xml:space="preserve">U </w:t>
      </w:r>
      <w:r>
        <w:rPr>
          <w:rFonts w:ascii="Arial" w:hAnsi="Arial"/>
          <w:b/>
          <w:color w:val="1F487C"/>
          <w:spacing w:val="20"/>
          <w:sz w:val="16"/>
        </w:rPr>
        <w:t xml:space="preserve"> </w:t>
      </w:r>
      <w:r>
        <w:rPr>
          <w:rFonts w:ascii="Arial"/>
          <w:b/>
          <w:color w:val="1F487C"/>
          <w:sz w:val="36"/>
        </w:rPr>
        <w:t>0</w:t>
      </w:r>
      <w:r>
        <w:rPr>
          <w:rFonts w:ascii="Arial" w:hAnsi="Arial"/>
          <w:b/>
          <w:color w:val="1F487C"/>
          <w:spacing w:val="-2"/>
          <w:sz w:val="36"/>
        </w:rPr>
        <w:t>3</w:t>
      </w:r>
      <w:r>
        <w:rPr>
          <w:rFonts w:ascii="Arial" w:hAnsi="Arial"/>
          <w:b/>
          <w:color w:val="1F487C"/>
          <w:sz w:val="36"/>
        </w:rPr>
        <w:t xml:space="preserve">: </w:t>
      </w:r>
      <w:r>
        <w:rPr>
          <w:rFonts w:ascii="Arial" w:hAnsi="Arial"/>
          <w:b/>
          <w:color w:val="000000"/>
          <w:sz w:val="36"/>
        </w:rPr>
        <w:t>REFLE</w:t>
      </w:r>
      <w:r>
        <w:rPr>
          <w:rFonts w:ascii="Arial" w:hAnsi="Arial"/>
          <w:b/>
          <w:color w:val="000000"/>
          <w:spacing w:val="2"/>
          <w:sz w:val="36"/>
        </w:rPr>
        <w:t>X</w:t>
      </w:r>
      <w:r>
        <w:rPr>
          <w:rFonts w:ascii="Arial" w:hAnsi="Arial"/>
          <w:b/>
          <w:color w:val="000000"/>
          <w:sz w:val="36"/>
        </w:rPr>
        <w:t>I</w:t>
      </w:r>
      <w:r>
        <w:rPr>
          <w:rFonts w:ascii="Arial" w:hAnsi="Arial"/>
          <w:b/>
          <w:color w:val="000000"/>
          <w:spacing w:val="1"/>
          <w:sz w:val="36"/>
        </w:rPr>
        <w:t>O</w:t>
      </w:r>
      <w:r>
        <w:rPr>
          <w:rFonts w:ascii="Arial" w:hAnsi="Arial"/>
          <w:b/>
          <w:color w:val="000000"/>
          <w:sz w:val="36"/>
        </w:rPr>
        <w:t>N</w:t>
      </w:r>
    </w:p>
    <w:p w14:paraId="44E0B377" w14:textId="77777777" w:rsidR="00CF5799" w:rsidRDefault="00CF5799" w:rsidP="00CF5799">
      <w:pPr>
        <w:kinsoku w:val="0"/>
        <w:overflowPunct w:val="0"/>
        <w:spacing w:before="17" w:line="240" w:lineRule="exact"/>
      </w:pPr>
    </w:p>
    <w:p w14:paraId="7B51BF22" w14:textId="77777777" w:rsidR="00CF5799" w:rsidRDefault="00CF5799" w:rsidP="00CF5799">
      <w:pPr>
        <w:pStyle w:val="Textkrper"/>
        <w:kinsoku w:val="0"/>
        <w:overflowPunct w:val="0"/>
        <w:spacing w:line="705" w:lineRule="auto"/>
        <w:ind w:left="224" w:right="1556" w:hanging="106"/>
        <w:rPr>
          <w:w w:val="99"/>
        </w:rPr>
      </w:pPr>
      <w:r>
        <w:rPr>
          <w:spacing w:val="-1"/>
        </w:rPr>
        <w:t>A</w:t>
      </w:r>
      <w:r>
        <w:t>u</w:t>
      </w:r>
      <w:r>
        <w:rPr>
          <w:spacing w:val="3"/>
        </w:rPr>
        <w:t>s</w:t>
      </w:r>
      <w:r>
        <w:rPr>
          <w:spacing w:val="-3"/>
        </w:rPr>
        <w:t>w</w:t>
      </w:r>
      <w:r>
        <w:t>ert</w:t>
      </w:r>
      <w:r>
        <w:rPr>
          <w:spacing w:val="2"/>
        </w:rPr>
        <w:t>u</w:t>
      </w:r>
      <w:r>
        <w:t>ng</w:t>
      </w:r>
      <w:r>
        <w:rPr>
          <w:spacing w:val="-10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10"/>
        </w:rPr>
        <w:t xml:space="preserve"> </w:t>
      </w:r>
      <w:r>
        <w:t>Ü</w:t>
      </w:r>
      <w:r>
        <w:rPr>
          <w:spacing w:val="1"/>
        </w:rPr>
        <w:t>b</w:t>
      </w:r>
      <w:r>
        <w:t>u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Fünf</w:t>
      </w:r>
      <w:r>
        <w:t>-</w:t>
      </w:r>
      <w:r>
        <w:rPr>
          <w:spacing w:val="1"/>
        </w:rPr>
        <w:t>P</w:t>
      </w:r>
      <w:r>
        <w:t>aragra</w:t>
      </w:r>
      <w:r>
        <w:rPr>
          <w:spacing w:val="1"/>
        </w:rPr>
        <w:t>p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9"/>
        </w:rPr>
        <w:t>-M</w:t>
      </w:r>
      <w:r>
        <w:rPr>
          <w:spacing w:val="-1"/>
        </w:rPr>
        <w:t>e</w:t>
      </w:r>
      <w:r>
        <w:rPr>
          <w:spacing w:val="2"/>
        </w:rPr>
        <w:t>t</w:t>
      </w:r>
      <w:r>
        <w:t>h</w:t>
      </w:r>
      <w:r>
        <w:rPr>
          <w:spacing w:val="-1"/>
        </w:rPr>
        <w:t>o</w:t>
      </w:r>
      <w:r>
        <w:rPr>
          <w:spacing w:val="1"/>
        </w:rPr>
        <w:t>d</w:t>
      </w:r>
      <w:r>
        <w:t>e</w:t>
      </w:r>
      <w:r>
        <w:rPr>
          <w:w w:val="99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min.)</w:t>
      </w:r>
    </w:p>
    <w:p w14:paraId="0A1E7291" w14:textId="77777777" w:rsidR="00CF5799" w:rsidRDefault="00CF5799" w:rsidP="00CF5799">
      <w:pPr>
        <w:pStyle w:val="Textkrper"/>
        <w:kinsoku w:val="0"/>
        <w:overflowPunct w:val="0"/>
        <w:spacing w:line="705" w:lineRule="auto"/>
        <w:ind w:left="224" w:right="1556" w:hanging="106"/>
      </w:pPr>
      <w:r>
        <w:rPr>
          <w:spacing w:val="6"/>
        </w:rPr>
        <w:t>W</w:t>
      </w:r>
      <w:r>
        <w:rPr>
          <w:spacing w:val="-3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er</w:t>
      </w:r>
      <w:r>
        <w:rPr>
          <w:spacing w:val="-7"/>
        </w:rPr>
        <w:t xml:space="preserve"> </w:t>
      </w:r>
      <w:r>
        <w:t>Z</w:t>
      </w:r>
      <w:r>
        <w:rPr>
          <w:spacing w:val="-3"/>
        </w:rPr>
        <w:t>w</w:t>
      </w:r>
      <w:r>
        <w:t>eck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olc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t>Ü</w:t>
      </w:r>
      <w:r>
        <w:rPr>
          <w:spacing w:val="1"/>
        </w:rPr>
        <w:t>b</w:t>
      </w:r>
      <w:r>
        <w:t>u</w:t>
      </w:r>
      <w:r>
        <w:rPr>
          <w:spacing w:val="-1"/>
        </w:rPr>
        <w:t>n</w:t>
      </w:r>
      <w:r>
        <w:rPr>
          <w:spacing w:val="5"/>
        </w:rPr>
        <w:t>g</w:t>
      </w:r>
      <w:r>
        <w:t>?</w:t>
      </w:r>
    </w:p>
    <w:p w14:paraId="4D1DD7DA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CEEA25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9D766EF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794AB8E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D861A1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CA2A97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74CD36F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9583DEB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94C05C3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485D5D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D6893CE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FFB40B7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4EEA87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2C28E7E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CE12B66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54AC7A9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0DA95E8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CB5B454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1D3EC8F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A26EF1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2AFD1C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E0E7EA6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D1DA696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58C7AC5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94EACD6" w14:textId="77777777" w:rsidR="00CF5799" w:rsidRDefault="00CF5799" w:rsidP="00CF5799">
      <w:pPr>
        <w:kinsoku w:val="0"/>
        <w:overflowPunct w:val="0"/>
        <w:spacing w:before="16" w:line="280" w:lineRule="exact"/>
        <w:rPr>
          <w:sz w:val="28"/>
        </w:rPr>
      </w:pPr>
    </w:p>
    <w:p w14:paraId="1A495C58" w14:textId="77777777" w:rsidR="00CF5799" w:rsidRDefault="00CF5799" w:rsidP="00CF5799">
      <w:pPr>
        <w:pStyle w:val="Textkrper"/>
        <w:kinsoku w:val="0"/>
        <w:overflowPunct w:val="0"/>
        <w:ind w:left="224"/>
      </w:pPr>
      <w:r>
        <w:t>Ist</w:t>
      </w:r>
      <w:r>
        <w:rPr>
          <w:spacing w:val="-9"/>
        </w:rPr>
        <w:t xml:space="preserve"> </w:t>
      </w:r>
      <w:r>
        <w:t>I</w:t>
      </w:r>
      <w:r>
        <w:rPr>
          <w:spacing w:val="-1"/>
        </w:rPr>
        <w:t>h</w:t>
      </w:r>
      <w:r>
        <w:t>n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i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t>hre</w:t>
      </w:r>
      <w:r>
        <w:rPr>
          <w:spacing w:val="-1"/>
        </w:rPr>
        <w:t>i</w:t>
      </w:r>
      <w:r>
        <w:rPr>
          <w:spacing w:val="1"/>
        </w:rPr>
        <w:t>b</w:t>
      </w:r>
      <w:r>
        <w:t>en</w:t>
      </w:r>
      <w:r>
        <w:rPr>
          <w:spacing w:val="-9"/>
        </w:rPr>
        <w:t xml:space="preserve"> </w:t>
      </w:r>
      <w:r>
        <w:rPr>
          <w:spacing w:val="1"/>
        </w:rPr>
        <w:t>e</w:t>
      </w:r>
      <w:r>
        <w:rPr>
          <w:spacing w:val="2"/>
        </w:rPr>
        <w:t>t</w:t>
      </w:r>
      <w:r>
        <w:t>was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2"/>
        </w:rPr>
        <w:t>f</w:t>
      </w:r>
      <w:r>
        <w:t>g</w:t>
      </w:r>
      <w:r>
        <w:rPr>
          <w:spacing w:val="-1"/>
        </w:rPr>
        <w:t>e</w:t>
      </w:r>
      <w:r>
        <w:rPr>
          <w:spacing w:val="2"/>
        </w:rPr>
        <w:t>f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2"/>
        </w:rPr>
        <w:t>n</w:t>
      </w:r>
      <w:r>
        <w:t>?</w:t>
      </w:r>
    </w:p>
    <w:p w14:paraId="0B686434" w14:textId="77777777" w:rsidR="00CF5799" w:rsidRDefault="00CF5799" w:rsidP="00CF5799">
      <w:pPr>
        <w:widowControl/>
        <w:autoSpaceDE/>
        <w:autoSpaceDN/>
        <w:adjustRightInd/>
        <w:rPr>
          <w:sz w:val="20"/>
          <w:szCs w:val="20"/>
        </w:rPr>
        <w:sectPr w:rsidR="00CF5799">
          <w:pgSz w:w="11907" w:h="16840"/>
          <w:pgMar w:top="1560" w:right="1680" w:bottom="980" w:left="1300" w:header="0" w:footer="787" w:gutter="0"/>
          <w:cols w:space="720"/>
        </w:sectPr>
      </w:pPr>
    </w:p>
    <w:p w14:paraId="3ED8D643" w14:textId="77777777" w:rsidR="00CF5799" w:rsidRDefault="00CF5799" w:rsidP="00CF5799">
      <w:pPr>
        <w:kinsoku w:val="0"/>
        <w:overflowPunct w:val="0"/>
        <w:spacing w:before="14" w:line="200" w:lineRule="exact"/>
        <w:rPr>
          <w:sz w:val="20"/>
        </w:rPr>
      </w:pPr>
    </w:p>
    <w:p w14:paraId="1FA0AB19" w14:textId="77777777" w:rsidR="00CF5799" w:rsidRDefault="00CF5799" w:rsidP="00CF5799">
      <w:pPr>
        <w:pStyle w:val="berschrift3"/>
        <w:kinsoku w:val="0"/>
        <w:overflowPunct w:val="0"/>
        <w:spacing w:before="54"/>
        <w:ind w:left="138"/>
        <w:rPr>
          <w:rFonts w:eastAsia="SimSun"/>
          <w:b w:val="0"/>
          <w:color w:val="000000"/>
        </w:rPr>
      </w:pPr>
      <w:r>
        <w:rPr>
          <w:rFonts w:eastAsia="SimSun"/>
          <w:color w:val="1F487C"/>
          <w:spacing w:val="-6"/>
          <w:sz w:val="16"/>
        </w:rPr>
        <w:t>A</w:t>
      </w:r>
      <w:r>
        <w:rPr>
          <w:rFonts w:eastAsia="SimSun"/>
          <w:color w:val="1F487C"/>
          <w:sz w:val="16"/>
        </w:rPr>
        <w:t xml:space="preserve">U </w:t>
      </w:r>
      <w:r>
        <w:rPr>
          <w:rFonts w:eastAsia="SimSun"/>
          <w:color w:val="1F487C"/>
          <w:spacing w:val="20"/>
          <w:sz w:val="16"/>
        </w:rPr>
        <w:t xml:space="preserve"> </w:t>
      </w:r>
      <w:r>
        <w:rPr>
          <w:rFonts w:eastAsia="SimSun"/>
          <w:color w:val="1F487C"/>
          <w:spacing w:val="-1"/>
        </w:rPr>
        <w:t>0</w:t>
      </w:r>
      <w:r>
        <w:rPr>
          <w:rFonts w:eastAsia="SimSun"/>
          <w:color w:val="1F487C"/>
          <w:spacing w:val="-2"/>
        </w:rPr>
        <w:t>4</w:t>
      </w:r>
      <w:r>
        <w:rPr>
          <w:rFonts w:eastAsia="SimSun"/>
          <w:color w:val="1F487C"/>
        </w:rPr>
        <w:t xml:space="preserve">: </w:t>
      </w:r>
      <w:r>
        <w:rPr>
          <w:rFonts w:eastAsia="SimSun"/>
          <w:color w:val="000000"/>
        </w:rPr>
        <w:t>ROH</w:t>
      </w:r>
      <w:r>
        <w:rPr>
          <w:rFonts w:eastAsia="SimSun"/>
          <w:color w:val="000000"/>
          <w:spacing w:val="4"/>
        </w:rPr>
        <w:t>F</w:t>
      </w:r>
      <w:r>
        <w:rPr>
          <w:rFonts w:eastAsia="SimSun"/>
          <w:color w:val="000000"/>
          <w:spacing w:val="-4"/>
        </w:rPr>
        <w:t>A</w:t>
      </w:r>
      <w:r>
        <w:rPr>
          <w:rFonts w:eastAsia="SimSun"/>
          <w:color w:val="000000"/>
        </w:rPr>
        <w:t>SSU</w:t>
      </w:r>
      <w:r>
        <w:rPr>
          <w:rFonts w:eastAsia="SimSun"/>
          <w:color w:val="000000"/>
          <w:spacing w:val="-2"/>
        </w:rPr>
        <w:t>N</w:t>
      </w:r>
      <w:r>
        <w:rPr>
          <w:rFonts w:eastAsia="SimSun"/>
          <w:color w:val="000000"/>
        </w:rPr>
        <w:t>G</w:t>
      </w:r>
      <w:r>
        <w:rPr>
          <w:rFonts w:eastAsia="SimSun"/>
          <w:color w:val="000000"/>
          <w:spacing w:val="1"/>
        </w:rPr>
        <w:t xml:space="preserve"> </w:t>
      </w:r>
      <w:r>
        <w:rPr>
          <w:rFonts w:eastAsia="SimSun"/>
          <w:color w:val="000000"/>
        </w:rPr>
        <w:t>ERSTEL</w:t>
      </w:r>
      <w:r>
        <w:rPr>
          <w:rFonts w:eastAsia="SimSun"/>
          <w:color w:val="000000"/>
          <w:spacing w:val="1"/>
        </w:rPr>
        <w:t>L</w:t>
      </w:r>
      <w:r>
        <w:rPr>
          <w:rFonts w:eastAsia="SimSun"/>
          <w:color w:val="000000"/>
        </w:rPr>
        <w:t>EN</w:t>
      </w:r>
    </w:p>
    <w:p w14:paraId="71D0A0FE" w14:textId="77777777" w:rsidR="00CF5799" w:rsidRDefault="00CF5799" w:rsidP="00CF5799">
      <w:pPr>
        <w:kinsoku w:val="0"/>
        <w:overflowPunct w:val="0"/>
        <w:spacing w:before="5" w:line="200" w:lineRule="exact"/>
        <w:rPr>
          <w:rFonts w:eastAsia="SimSun"/>
          <w:sz w:val="20"/>
        </w:rPr>
      </w:pPr>
    </w:p>
    <w:p w14:paraId="6BBD11FA" w14:textId="77777777" w:rsidR="00CF5799" w:rsidRDefault="00CF5799" w:rsidP="00CF5799">
      <w:pPr>
        <w:pStyle w:val="Textkrper"/>
        <w:kinsoku w:val="0"/>
        <w:overflowPunct w:val="0"/>
        <w:spacing w:line="249" w:lineRule="auto"/>
        <w:ind w:left="123"/>
      </w:pPr>
      <w:r>
        <w:t>Fügen</w:t>
      </w:r>
      <w:r>
        <w:rPr>
          <w:spacing w:val="-8"/>
        </w:rPr>
        <w:t xml:space="preserve"> </w:t>
      </w:r>
      <w:r>
        <w:t>Sie</w:t>
      </w:r>
      <w:r>
        <w:rPr>
          <w:spacing w:val="-8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Textteile</w:t>
      </w:r>
      <w:r>
        <w:rPr>
          <w:spacing w:val="-8"/>
        </w:rPr>
        <w:t xml:space="preserve"> </w:t>
      </w:r>
      <w:r>
        <w:t>aus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Fünf-Paragraphen-Methode</w:t>
      </w:r>
      <w:r>
        <w:rPr>
          <w:spacing w:val="-8"/>
        </w:rPr>
        <w:t xml:space="preserve"> </w:t>
      </w:r>
      <w:r>
        <w:t>zu</w:t>
      </w:r>
      <w:r>
        <w:rPr>
          <w:spacing w:val="-8"/>
        </w:rPr>
        <w:t xml:space="preserve"> </w:t>
      </w:r>
      <w:r>
        <w:t>einer</w:t>
      </w:r>
      <w:r>
        <w:rPr>
          <w:spacing w:val="-8"/>
        </w:rPr>
        <w:t xml:space="preserve"> </w:t>
      </w:r>
      <w:r>
        <w:t>Rohfassung</w:t>
      </w:r>
      <w:r>
        <w:rPr>
          <w:spacing w:val="-8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eine</w:t>
      </w:r>
      <w:r>
        <w:rPr>
          <w:spacing w:val="-8"/>
        </w:rPr>
        <w:t xml:space="preserve"> </w:t>
      </w:r>
      <w:r>
        <w:t>Projektskizze</w:t>
      </w:r>
      <w:r>
        <w:rPr>
          <w:w w:val="99"/>
        </w:rPr>
        <w:t xml:space="preserve"> </w:t>
      </w:r>
      <w:r>
        <w:t>zusammen</w:t>
      </w:r>
      <w:r>
        <w:rPr>
          <w:spacing w:val="-7"/>
        </w:rPr>
        <w:t xml:space="preserve"> </w:t>
      </w:r>
      <w:r>
        <w:t>(bitte ganze</w:t>
      </w:r>
      <w:r>
        <w:rPr>
          <w:spacing w:val="-7"/>
        </w:rPr>
        <w:t xml:space="preserve"> </w:t>
      </w:r>
      <w:r>
        <w:t>Sätze</w:t>
      </w:r>
      <w:r>
        <w:rPr>
          <w:spacing w:val="-7"/>
        </w:rPr>
        <w:t xml:space="preserve"> </w:t>
      </w:r>
      <w:r>
        <w:t>bilden).</w:t>
      </w:r>
      <w:r>
        <w:rPr>
          <w:spacing w:val="-6"/>
        </w:rPr>
        <w:t xml:space="preserve"> </w:t>
      </w:r>
      <w:r>
        <w:t>Sollten</w:t>
      </w:r>
      <w:r>
        <w:rPr>
          <w:spacing w:val="-7"/>
        </w:rPr>
        <w:t xml:space="preserve"> </w:t>
      </w:r>
      <w:r>
        <w:t>Sie</w:t>
      </w:r>
      <w:r>
        <w:rPr>
          <w:spacing w:val="-7"/>
        </w:rPr>
        <w:t xml:space="preserve"> </w:t>
      </w:r>
      <w:r>
        <w:t>noch</w:t>
      </w:r>
      <w:r>
        <w:rPr>
          <w:spacing w:val="-7"/>
        </w:rPr>
        <w:t xml:space="preserve"> </w:t>
      </w:r>
      <w:r>
        <w:t>keinen</w:t>
      </w:r>
      <w:r>
        <w:rPr>
          <w:spacing w:val="-7"/>
        </w:rPr>
        <w:t xml:space="preserve"> </w:t>
      </w:r>
      <w:r>
        <w:t>Text</w:t>
      </w:r>
      <w:r>
        <w:rPr>
          <w:spacing w:val="-6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Ihr Schreibprojekt erstellt haben,</w:t>
      </w:r>
      <w:r>
        <w:rPr>
          <w:spacing w:val="-10"/>
        </w:rPr>
        <w:t xml:space="preserve"> </w:t>
      </w:r>
      <w:r>
        <w:t>können</w:t>
      </w:r>
      <w:r>
        <w:rPr>
          <w:spacing w:val="-9"/>
        </w:rPr>
        <w:t xml:space="preserve"> </w:t>
      </w:r>
      <w:r>
        <w:t>Sie</w:t>
      </w:r>
      <w:r>
        <w:rPr>
          <w:spacing w:val="-10"/>
        </w:rPr>
        <w:t xml:space="preserve"> </w:t>
      </w:r>
      <w:r>
        <w:t>diese</w:t>
      </w:r>
      <w:r>
        <w:rPr>
          <w:spacing w:val="-9"/>
        </w:rPr>
        <w:t xml:space="preserve"> </w:t>
      </w:r>
      <w:r>
        <w:t>überarbeitete</w:t>
      </w:r>
      <w:r>
        <w:rPr>
          <w:spacing w:val="-9"/>
        </w:rPr>
        <w:t xml:space="preserve"> </w:t>
      </w:r>
      <w:r>
        <w:t>Rohfassung</w:t>
      </w:r>
      <w:r>
        <w:rPr>
          <w:spacing w:val="-8"/>
        </w:rPr>
        <w:t xml:space="preserve"> </w:t>
      </w:r>
      <w:r>
        <w:t>auch für die Rückmeldeaufgabe</w:t>
      </w:r>
      <w:r>
        <w:rPr>
          <w:w w:val="99"/>
        </w:rPr>
        <w:t xml:space="preserve"> zum Ende des Kurses </w:t>
      </w:r>
      <w:r>
        <w:t>nutzen,</w:t>
      </w:r>
      <w:r>
        <w:rPr>
          <w:spacing w:val="-7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t>zu</w:t>
      </w:r>
      <w:r>
        <w:rPr>
          <w:spacing w:val="-7"/>
        </w:rPr>
        <w:t xml:space="preserve"> </w:t>
      </w:r>
      <w:r>
        <w:t>diesem</w:t>
      </w:r>
      <w:r>
        <w:rPr>
          <w:spacing w:val="-7"/>
        </w:rPr>
        <w:t xml:space="preserve"> </w:t>
      </w:r>
      <w:r>
        <w:t>Text</w:t>
      </w:r>
      <w:r>
        <w:rPr>
          <w:spacing w:val="-6"/>
        </w:rPr>
        <w:t xml:space="preserve"> </w:t>
      </w:r>
      <w:r>
        <w:t>zu</w:t>
      </w:r>
      <w:r>
        <w:rPr>
          <w:spacing w:val="-7"/>
        </w:rPr>
        <w:t xml:space="preserve"> </w:t>
      </w:r>
      <w:r>
        <w:t>erhalten.</w:t>
      </w:r>
      <w:r>
        <w:rPr>
          <w:spacing w:val="-6"/>
        </w:rPr>
        <w:t xml:space="preserve"> </w:t>
      </w:r>
      <w:r>
        <w:t>Sollten</w:t>
      </w:r>
      <w:r>
        <w:rPr>
          <w:spacing w:val="-7"/>
        </w:rPr>
        <w:t xml:space="preserve"> </w:t>
      </w:r>
      <w:r>
        <w:t>Sie</w:t>
      </w:r>
      <w:r>
        <w:rPr>
          <w:spacing w:val="-7"/>
        </w:rPr>
        <w:t xml:space="preserve"> </w:t>
      </w:r>
      <w:r>
        <w:t>bereits</w:t>
      </w:r>
      <w:r>
        <w:rPr>
          <w:spacing w:val="-6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Einleitung</w:t>
      </w:r>
      <w:r>
        <w:rPr>
          <w:spacing w:val="-6"/>
        </w:rPr>
        <w:t xml:space="preserve"> </w:t>
      </w:r>
      <w:r>
        <w:t>oder</w:t>
      </w:r>
      <w:r>
        <w:rPr>
          <w:spacing w:val="-7"/>
        </w:rPr>
        <w:t xml:space="preserve"> </w:t>
      </w:r>
      <w:r>
        <w:t>Teile</w:t>
      </w:r>
      <w:r>
        <w:rPr>
          <w:w w:val="99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Einleitung</w:t>
      </w:r>
      <w:r>
        <w:rPr>
          <w:spacing w:val="-7"/>
        </w:rPr>
        <w:t xml:space="preserve"> </w:t>
      </w:r>
      <w:r>
        <w:t>zu</w:t>
      </w:r>
      <w:r>
        <w:rPr>
          <w:spacing w:val="-8"/>
        </w:rPr>
        <w:t xml:space="preserve"> </w:t>
      </w:r>
      <w:r>
        <w:t>Ihrem Projekt geschrieben</w:t>
      </w:r>
      <w:r>
        <w:rPr>
          <w:spacing w:val="-8"/>
        </w:rPr>
        <w:t xml:space="preserve"> </w:t>
      </w:r>
      <w:r>
        <w:t>haben</w:t>
      </w:r>
      <w:r>
        <w:rPr>
          <w:spacing w:val="-7"/>
        </w:rPr>
        <w:t xml:space="preserve"> </w:t>
      </w:r>
      <w:r>
        <w:t>(Rohfassung),</w:t>
      </w:r>
      <w:r>
        <w:rPr>
          <w:spacing w:val="-8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können</w:t>
      </w:r>
      <w:r>
        <w:rPr>
          <w:spacing w:val="-7"/>
        </w:rPr>
        <w:t xml:space="preserve"> </w:t>
      </w:r>
      <w:r>
        <w:t>Sie</w:t>
      </w:r>
      <w:r>
        <w:rPr>
          <w:spacing w:val="-8"/>
        </w:rPr>
        <w:t xml:space="preserve"> </w:t>
      </w:r>
      <w:r>
        <w:t>auch</w:t>
      </w:r>
      <w:r>
        <w:rPr>
          <w:spacing w:val="-7"/>
        </w:rPr>
        <w:t xml:space="preserve"> </w:t>
      </w:r>
      <w:r>
        <w:t>diese</w:t>
      </w:r>
      <w:r>
        <w:rPr>
          <w:w w:val="99"/>
        </w:rPr>
        <w:t xml:space="preserve"> </w:t>
      </w:r>
      <w:r>
        <w:t>stattdessen</w:t>
      </w:r>
      <w:r>
        <w:rPr>
          <w:spacing w:val="-12"/>
        </w:rPr>
        <w:t xml:space="preserve"> </w:t>
      </w:r>
      <w:r>
        <w:t xml:space="preserve">für die Rückmeldeaufgabe zum Ende des Kurses </w:t>
      </w:r>
      <w:r>
        <w:rPr>
          <w:spacing w:val="-12"/>
        </w:rPr>
        <w:t>nutzen.</w:t>
      </w:r>
    </w:p>
    <w:p w14:paraId="4F679EA1" w14:textId="77777777" w:rsidR="00CF5799" w:rsidRDefault="00CF5799" w:rsidP="00CF5799">
      <w:pPr>
        <w:kinsoku w:val="0"/>
        <w:overflowPunct w:val="0"/>
        <w:spacing w:before="7" w:line="140" w:lineRule="exact"/>
        <w:rPr>
          <w:sz w:val="14"/>
        </w:rPr>
      </w:pPr>
    </w:p>
    <w:p w14:paraId="553D553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CFBDB54" w14:textId="77777777" w:rsidR="00CF5799" w:rsidRDefault="00CF5799" w:rsidP="00CF5799">
      <w:pPr>
        <w:numPr>
          <w:ilvl w:val="0"/>
          <w:numId w:val="6"/>
        </w:numPr>
        <w:tabs>
          <w:tab w:val="left" w:pos="457"/>
        </w:tabs>
        <w:kinsoku w:val="0"/>
        <w:overflowPunct w:val="0"/>
        <w:rPr>
          <w:rFonts w:ascii="Arial"/>
          <w:sz w:val="20"/>
        </w:rPr>
      </w:pPr>
      <w:r>
        <w:rPr>
          <w:rFonts w:ascii="Arial" w:hAnsi="Arial"/>
          <w:i/>
          <w:sz w:val="20"/>
        </w:rPr>
        <w:t>Ich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pacing w:val="1"/>
          <w:sz w:val="20"/>
        </w:rPr>
        <w:t>c</w:t>
      </w:r>
      <w:r>
        <w:rPr>
          <w:rFonts w:ascii="Arial" w:hAnsi="Arial"/>
          <w:i/>
          <w:sz w:val="20"/>
        </w:rPr>
        <w:t>hre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z w:val="20"/>
        </w:rPr>
        <w:t>be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ü</w:t>
      </w:r>
      <w:r>
        <w:rPr>
          <w:rFonts w:ascii="Arial" w:hAnsi="Arial"/>
          <w:i/>
          <w:spacing w:val="1"/>
          <w:sz w:val="20"/>
        </w:rPr>
        <w:t>b</w:t>
      </w:r>
      <w:r>
        <w:rPr>
          <w:rFonts w:ascii="Arial" w:hAnsi="Arial"/>
          <w:i/>
          <w:sz w:val="20"/>
        </w:rPr>
        <w:t>er…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1"/>
          <w:sz w:val="20"/>
        </w:rPr>
        <w:t>(</w:t>
      </w:r>
      <w:r>
        <w:rPr>
          <w:rFonts w:ascii="Arial" w:hAnsi="Arial"/>
          <w:i/>
          <w:spacing w:val="-1"/>
          <w:sz w:val="20"/>
        </w:rPr>
        <w:t>K</w:t>
      </w:r>
      <w:r>
        <w:rPr>
          <w:rFonts w:ascii="Arial" w:hAnsi="Arial"/>
          <w:i/>
          <w:spacing w:val="1"/>
          <w:sz w:val="20"/>
        </w:rPr>
        <w:t>o</w:t>
      </w:r>
      <w:r>
        <w:rPr>
          <w:rFonts w:ascii="Arial" w:hAnsi="Arial"/>
          <w:i/>
          <w:sz w:val="20"/>
        </w:rPr>
        <w:t>nt</w:t>
      </w:r>
      <w:r>
        <w:rPr>
          <w:rFonts w:ascii="Arial" w:hAnsi="Arial"/>
          <w:i/>
          <w:spacing w:val="1"/>
          <w:sz w:val="20"/>
        </w:rPr>
        <w:t>ex</w:t>
      </w:r>
      <w:r>
        <w:rPr>
          <w:rFonts w:ascii="Arial" w:hAnsi="Arial"/>
          <w:i/>
          <w:sz w:val="20"/>
        </w:rPr>
        <w:t>t,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pacing w:val="-2"/>
          <w:sz w:val="20"/>
        </w:rPr>
        <w:t>i</w:t>
      </w:r>
      <w:r>
        <w:rPr>
          <w:rFonts w:ascii="Arial" w:hAnsi="Arial"/>
          <w:i/>
          <w:sz w:val="20"/>
        </w:rPr>
        <w:t>n</w:t>
      </w:r>
      <w:r>
        <w:rPr>
          <w:rFonts w:ascii="Arial" w:hAnsi="Arial"/>
          <w:i/>
          <w:spacing w:val="1"/>
          <w:sz w:val="20"/>
        </w:rPr>
        <w:t>t</w:t>
      </w:r>
      <w:r>
        <w:rPr>
          <w:rFonts w:ascii="Arial" w:hAnsi="Arial"/>
          <w:i/>
          <w:sz w:val="20"/>
        </w:rPr>
        <w:t>ergru</w:t>
      </w:r>
      <w:r>
        <w:rPr>
          <w:rFonts w:ascii="Arial" w:hAnsi="Arial"/>
          <w:i/>
          <w:spacing w:val="1"/>
          <w:sz w:val="20"/>
        </w:rPr>
        <w:t>n</w:t>
      </w:r>
      <w:r>
        <w:rPr>
          <w:rFonts w:ascii="Arial" w:hAnsi="Arial"/>
          <w:i/>
          <w:sz w:val="20"/>
        </w:rPr>
        <w:t>d)</w:t>
      </w:r>
    </w:p>
    <w:p w14:paraId="5519FB0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0BF5F3B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8B53CAB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BE5249E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0BA9997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1A307AE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66A5F2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9D20756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9701FD9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D8284C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32B8714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7E9CF2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FBBD5B1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401C3B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2BD0F5A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A02D66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9E8C846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257F38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325800A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0ADFA38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D64F01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45C641A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778F713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6AB69E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909DA51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A093FC0" w14:textId="77777777" w:rsidR="00CF5799" w:rsidRDefault="00CF5799" w:rsidP="00CF5799">
      <w:pPr>
        <w:kinsoku w:val="0"/>
        <w:overflowPunct w:val="0"/>
        <w:spacing w:before="14" w:line="220" w:lineRule="exact"/>
        <w:rPr>
          <w:sz w:val="22"/>
        </w:rPr>
      </w:pPr>
    </w:p>
    <w:p w14:paraId="0FDF78ED" w14:textId="77777777" w:rsidR="00CF5799" w:rsidRDefault="00CF5799" w:rsidP="00CF5799">
      <w:pPr>
        <w:numPr>
          <w:ilvl w:val="0"/>
          <w:numId w:val="6"/>
        </w:numPr>
        <w:tabs>
          <w:tab w:val="left" w:pos="496"/>
        </w:tabs>
        <w:kinsoku w:val="0"/>
        <w:overflowPunct w:val="0"/>
        <w:ind w:hanging="360"/>
        <w:rPr>
          <w:rFonts w:ascii="Arial"/>
          <w:sz w:val="20"/>
        </w:rPr>
      </w:pPr>
      <w:r>
        <w:rPr>
          <w:rFonts w:ascii="Arial" w:hAnsi="Arial"/>
          <w:i/>
          <w:sz w:val="20"/>
        </w:rPr>
        <w:t>M</w:t>
      </w:r>
      <w:r>
        <w:rPr>
          <w:rFonts w:ascii="Arial" w:hAnsi="Arial"/>
          <w:i/>
          <w:spacing w:val="-1"/>
          <w:sz w:val="20"/>
        </w:rPr>
        <w:t>e</w:t>
      </w:r>
      <w:r>
        <w:rPr>
          <w:rFonts w:ascii="Arial" w:hAnsi="Arial"/>
          <w:i/>
          <w:spacing w:val="1"/>
          <w:sz w:val="20"/>
        </w:rPr>
        <w:t>i</w:t>
      </w:r>
      <w:r>
        <w:rPr>
          <w:rFonts w:ascii="Arial" w:hAnsi="Arial"/>
          <w:i/>
          <w:sz w:val="20"/>
        </w:rPr>
        <w:t>ne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1"/>
          <w:sz w:val="20"/>
        </w:rPr>
        <w:t>sc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pacing w:val="1"/>
          <w:sz w:val="20"/>
        </w:rPr>
        <w:t>u</w:t>
      </w:r>
      <w:r>
        <w:rPr>
          <w:rFonts w:ascii="Arial" w:hAnsi="Arial"/>
          <w:i/>
          <w:sz w:val="20"/>
        </w:rPr>
        <w:t>n</w:t>
      </w:r>
      <w:r>
        <w:rPr>
          <w:rFonts w:ascii="Arial" w:hAnsi="Arial"/>
          <w:i/>
          <w:spacing w:val="-1"/>
          <w:sz w:val="20"/>
        </w:rPr>
        <w:t>g</w:t>
      </w:r>
      <w:r>
        <w:rPr>
          <w:rFonts w:ascii="Arial" w:hAnsi="Arial"/>
          <w:i/>
          <w:spacing w:val="1"/>
          <w:sz w:val="20"/>
        </w:rPr>
        <w:t>s</w:t>
      </w:r>
      <w:r>
        <w:rPr>
          <w:rFonts w:ascii="Arial" w:hAnsi="Arial"/>
          <w:i/>
          <w:sz w:val="20"/>
        </w:rPr>
        <w:t>fra</w:t>
      </w:r>
      <w:r>
        <w:rPr>
          <w:rFonts w:ascii="Arial" w:hAnsi="Arial"/>
          <w:i/>
          <w:spacing w:val="1"/>
          <w:sz w:val="20"/>
        </w:rPr>
        <w:t>g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i</w:t>
      </w:r>
      <w:r>
        <w:rPr>
          <w:rFonts w:ascii="Arial" w:hAnsi="Arial"/>
          <w:i/>
          <w:spacing w:val="1"/>
          <w:sz w:val="20"/>
        </w:rPr>
        <w:t>s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</w:t>
      </w:r>
      <w:r>
        <w:rPr>
          <w:rFonts w:ascii="Arial" w:hAnsi="Arial"/>
          <w:i/>
          <w:spacing w:val="-2"/>
          <w:sz w:val="20"/>
        </w:rPr>
        <w:t>i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folg</w:t>
      </w:r>
      <w:r>
        <w:rPr>
          <w:rFonts w:ascii="Arial" w:hAnsi="Arial"/>
          <w:i/>
          <w:spacing w:val="-1"/>
          <w:sz w:val="20"/>
        </w:rPr>
        <w:t>e</w:t>
      </w:r>
      <w:r>
        <w:rPr>
          <w:rFonts w:ascii="Arial" w:hAnsi="Arial"/>
          <w:i/>
          <w:spacing w:val="1"/>
          <w:sz w:val="20"/>
        </w:rPr>
        <w:t>n</w:t>
      </w:r>
      <w:r>
        <w:rPr>
          <w:rFonts w:ascii="Arial" w:hAnsi="Arial"/>
          <w:i/>
          <w:sz w:val="20"/>
        </w:rPr>
        <w:t>d</w:t>
      </w:r>
      <w:r>
        <w:rPr>
          <w:rFonts w:ascii="Arial" w:hAnsi="Arial"/>
          <w:i/>
          <w:spacing w:val="-1"/>
          <w:sz w:val="20"/>
        </w:rPr>
        <w:t>e</w:t>
      </w:r>
      <w:r>
        <w:rPr>
          <w:rFonts w:ascii="Arial" w:hAnsi="Arial"/>
          <w:i/>
          <w:sz w:val="20"/>
        </w:rPr>
        <w:t>…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(50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3"/>
          <w:sz w:val="20"/>
        </w:rPr>
        <w:t>W</w:t>
      </w:r>
      <w:r>
        <w:rPr>
          <w:rFonts w:ascii="Arial" w:hAnsi="Arial"/>
          <w:i/>
          <w:sz w:val="20"/>
        </w:rPr>
        <w:t>orte)</w:t>
      </w:r>
    </w:p>
    <w:p w14:paraId="0B2EDD37" w14:textId="77777777" w:rsidR="00CF5799" w:rsidRDefault="00CF5799" w:rsidP="00CF5799">
      <w:pPr>
        <w:widowControl/>
        <w:autoSpaceDE/>
        <w:autoSpaceDN/>
        <w:adjustRightInd/>
        <w:rPr>
          <w:rFonts w:ascii="Arial"/>
          <w:sz w:val="20"/>
        </w:rPr>
        <w:sectPr w:rsidR="00CF5799">
          <w:pgSz w:w="11907" w:h="16840"/>
          <w:pgMar w:top="1560" w:right="1580" w:bottom="980" w:left="1280" w:header="0" w:footer="787" w:gutter="0"/>
          <w:cols w:space="720"/>
        </w:sectPr>
      </w:pPr>
    </w:p>
    <w:p w14:paraId="1FE9348A" w14:textId="77777777" w:rsidR="00CF5799" w:rsidRDefault="00CF5799" w:rsidP="00CF5799">
      <w:pPr>
        <w:numPr>
          <w:ilvl w:val="0"/>
          <w:numId w:val="6"/>
        </w:numPr>
        <w:tabs>
          <w:tab w:val="left" w:pos="476"/>
        </w:tabs>
        <w:kinsoku w:val="0"/>
        <w:overflowPunct w:val="0"/>
        <w:spacing w:before="84"/>
        <w:ind w:hanging="360"/>
        <w:rPr>
          <w:rFonts w:ascii="Arial"/>
          <w:sz w:val="20"/>
        </w:rPr>
      </w:pPr>
      <w:r>
        <w:rPr>
          <w:rFonts w:ascii="Arial" w:hAnsi="Arial"/>
          <w:i/>
          <w:sz w:val="20"/>
        </w:rPr>
        <w:lastRenderedPageBreak/>
        <w:t>Forscher*innen,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die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diesem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Feld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gearbeitet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haben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sind…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(50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Worte)</w:t>
      </w:r>
    </w:p>
    <w:p w14:paraId="50915664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2AC265F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14907DE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9BFA523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82F3995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6C0EB5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2120748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8AE2D59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D0E8127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07D9C7F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DE97A1F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0FEC3C4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8A8FB24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5B74BC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3E1DD03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AE8BB3E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D641CCF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4B1D829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5BE881E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978BDF7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81C891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9C51C51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9DC0FCB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A569358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65F8470" w14:textId="77777777" w:rsidR="00CF5799" w:rsidRDefault="00CF5799" w:rsidP="00CF5799">
      <w:pPr>
        <w:kinsoku w:val="0"/>
        <w:overflowPunct w:val="0"/>
        <w:spacing w:before="11" w:line="240" w:lineRule="exact"/>
      </w:pPr>
    </w:p>
    <w:p w14:paraId="5968A4FD" w14:textId="77777777" w:rsidR="00CF5799" w:rsidRDefault="00CF5799" w:rsidP="00CF5799">
      <w:pPr>
        <w:numPr>
          <w:ilvl w:val="0"/>
          <w:numId w:val="6"/>
        </w:numPr>
        <w:tabs>
          <w:tab w:val="left" w:pos="476"/>
        </w:tabs>
        <w:kinsoku w:val="0"/>
        <w:overflowPunct w:val="0"/>
        <w:ind w:hanging="360"/>
        <w:rPr>
          <w:rFonts w:ascii="Arial"/>
          <w:sz w:val="20"/>
        </w:rPr>
      </w:pPr>
      <w:r>
        <w:rPr>
          <w:rFonts w:ascii="Arial" w:hAnsi="Arial"/>
          <w:i/>
          <w:sz w:val="20"/>
        </w:rPr>
        <w:t>Diese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Forscher*innen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argumentieren,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dass…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(25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Worte)</w:t>
      </w:r>
    </w:p>
    <w:p w14:paraId="1E8E51C2" w14:textId="77777777" w:rsidR="00CF5799" w:rsidRDefault="00CF5799" w:rsidP="00CF5799">
      <w:pPr>
        <w:kinsoku w:val="0"/>
        <w:overflowPunct w:val="0"/>
        <w:spacing w:line="130" w:lineRule="exact"/>
        <w:rPr>
          <w:sz w:val="13"/>
        </w:rPr>
      </w:pPr>
    </w:p>
    <w:p w14:paraId="54E33CC4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C9F1B5F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EE9E22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D94E4EE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41F495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F4C6D8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2120059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7A4345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179D26B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98A054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EFA17D1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B707348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403808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5658558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2B94874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91D488E" w14:textId="77777777" w:rsidR="00CF5799" w:rsidRDefault="00CF5799" w:rsidP="00CF5799">
      <w:pPr>
        <w:numPr>
          <w:ilvl w:val="0"/>
          <w:numId w:val="6"/>
        </w:numPr>
        <w:tabs>
          <w:tab w:val="left" w:pos="476"/>
        </w:tabs>
        <w:kinsoku w:val="0"/>
        <w:overflowPunct w:val="0"/>
        <w:ind w:hanging="360"/>
        <w:rPr>
          <w:rFonts w:ascii="Arial"/>
          <w:sz w:val="20"/>
        </w:rPr>
      </w:pPr>
      <w:r>
        <w:rPr>
          <w:rFonts w:ascii="Arial" w:hAnsi="Arial"/>
          <w:i/>
          <w:sz w:val="20"/>
        </w:rPr>
        <w:t>„Forscher*in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A“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schlägt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vor,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dass…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(25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Wort</w:t>
      </w:r>
      <w:r>
        <w:rPr>
          <w:rFonts w:ascii="Arial" w:hAnsi="Arial"/>
          <w:i/>
          <w:spacing w:val="-1"/>
          <w:sz w:val="20"/>
        </w:rPr>
        <w:t>e</w:t>
      </w:r>
      <w:r>
        <w:rPr>
          <w:rFonts w:ascii="Arial" w:hAnsi="Arial"/>
          <w:i/>
          <w:sz w:val="20"/>
        </w:rPr>
        <w:t>)</w:t>
      </w:r>
    </w:p>
    <w:p w14:paraId="23755531" w14:textId="77777777" w:rsidR="00CF5799" w:rsidRDefault="00CF5799" w:rsidP="00CF5799">
      <w:pPr>
        <w:widowControl/>
        <w:autoSpaceDE/>
        <w:autoSpaceDN/>
        <w:adjustRightInd/>
        <w:rPr>
          <w:rFonts w:ascii="Arial"/>
          <w:sz w:val="20"/>
        </w:rPr>
        <w:sectPr w:rsidR="00CF5799">
          <w:pgSz w:w="11907" w:h="16840"/>
          <w:pgMar w:top="1560" w:right="1680" w:bottom="980" w:left="1300" w:header="0" w:footer="787" w:gutter="0"/>
          <w:cols w:space="720"/>
        </w:sectPr>
      </w:pPr>
    </w:p>
    <w:p w14:paraId="6751F7F7" w14:textId="77777777" w:rsidR="00CF5799" w:rsidRDefault="00CF5799" w:rsidP="00CF5799">
      <w:pPr>
        <w:numPr>
          <w:ilvl w:val="0"/>
          <w:numId w:val="6"/>
        </w:numPr>
        <w:tabs>
          <w:tab w:val="left" w:pos="476"/>
        </w:tabs>
        <w:kinsoku w:val="0"/>
        <w:overflowPunct w:val="0"/>
        <w:spacing w:before="64"/>
        <w:ind w:hanging="360"/>
        <w:rPr>
          <w:rFonts w:ascii="Arial"/>
          <w:sz w:val="20"/>
        </w:rPr>
      </w:pPr>
      <w:r>
        <w:rPr>
          <w:rFonts w:ascii="Arial" w:hAnsi="Arial"/>
          <w:i/>
          <w:sz w:val="20"/>
        </w:rPr>
        <w:lastRenderedPageBreak/>
        <w:t>„Forscher*in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B“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argumentiert,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dass…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(25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Worte)</w:t>
      </w:r>
    </w:p>
    <w:p w14:paraId="4EA29D4A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F79029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064309E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EAA033A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B4A9C36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857C326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9E64246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1895D7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DD420A9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DF5B93A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6CFCB0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CAB8C2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C2D77A3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753612A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4C33D87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11C69DE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A162D0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FC98AE1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1E1C748" w14:textId="77777777" w:rsidR="00CF5799" w:rsidRDefault="00CF5799" w:rsidP="00CF5799">
      <w:pPr>
        <w:kinsoku w:val="0"/>
        <w:overflowPunct w:val="0"/>
        <w:spacing w:before="11" w:line="240" w:lineRule="exact"/>
      </w:pPr>
    </w:p>
    <w:p w14:paraId="7DA70492" w14:textId="77777777" w:rsidR="00CF5799" w:rsidRDefault="00CF5799" w:rsidP="00CF5799">
      <w:pPr>
        <w:numPr>
          <w:ilvl w:val="0"/>
          <w:numId w:val="6"/>
        </w:numPr>
        <w:tabs>
          <w:tab w:val="left" w:pos="476"/>
        </w:tabs>
        <w:kinsoku w:val="0"/>
        <w:overflowPunct w:val="0"/>
        <w:ind w:hanging="360"/>
        <w:rPr>
          <w:rFonts w:ascii="Arial"/>
          <w:sz w:val="20"/>
        </w:rPr>
      </w:pPr>
      <w:r>
        <w:rPr>
          <w:rFonts w:ascii="Arial" w:hAnsi="Arial"/>
          <w:i/>
          <w:sz w:val="20"/>
        </w:rPr>
        <w:t>D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1"/>
          <w:sz w:val="20"/>
        </w:rPr>
        <w:t>D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pacing w:val="1"/>
          <w:sz w:val="20"/>
        </w:rPr>
        <w:t>sk</w:t>
      </w:r>
      <w:r>
        <w:rPr>
          <w:rFonts w:ascii="Arial" w:hAnsi="Arial"/>
          <w:i/>
          <w:sz w:val="20"/>
        </w:rPr>
        <w:t>us</w:t>
      </w:r>
      <w:r>
        <w:rPr>
          <w:rFonts w:ascii="Arial" w:hAnsi="Arial"/>
          <w:i/>
          <w:spacing w:val="1"/>
          <w:sz w:val="20"/>
        </w:rPr>
        <w:t>s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z w:val="20"/>
        </w:rPr>
        <w:t>on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k</w:t>
      </w:r>
      <w:r>
        <w:rPr>
          <w:rFonts w:ascii="Arial" w:hAnsi="Arial"/>
          <w:i/>
          <w:spacing w:val="1"/>
          <w:sz w:val="20"/>
        </w:rPr>
        <w:t>on</w:t>
      </w:r>
      <w:r>
        <w:rPr>
          <w:rFonts w:ascii="Arial" w:hAnsi="Arial"/>
          <w:i/>
          <w:spacing w:val="-2"/>
          <w:sz w:val="20"/>
        </w:rPr>
        <w:t>z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1"/>
          <w:sz w:val="20"/>
        </w:rPr>
        <w:t>n</w:t>
      </w:r>
      <w:r>
        <w:rPr>
          <w:rFonts w:ascii="Arial" w:hAnsi="Arial"/>
          <w:i/>
          <w:sz w:val="20"/>
        </w:rPr>
        <w:t>tr</w:t>
      </w:r>
      <w:r>
        <w:rPr>
          <w:rFonts w:ascii="Arial" w:hAnsi="Arial"/>
          <w:i/>
          <w:spacing w:val="1"/>
          <w:sz w:val="20"/>
        </w:rPr>
        <w:t>i</w:t>
      </w:r>
      <w:r>
        <w:rPr>
          <w:rFonts w:ascii="Arial" w:hAnsi="Arial"/>
          <w:i/>
          <w:sz w:val="20"/>
        </w:rPr>
        <w:t>ert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pacing w:val="1"/>
          <w:sz w:val="20"/>
        </w:rPr>
        <w:t>c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a</w:t>
      </w:r>
      <w:r>
        <w:rPr>
          <w:rFonts w:ascii="Arial" w:hAnsi="Arial"/>
          <w:i/>
          <w:sz w:val="20"/>
        </w:rPr>
        <w:t>uf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</w:t>
      </w:r>
      <w:r>
        <w:rPr>
          <w:rFonts w:ascii="Arial" w:hAnsi="Arial"/>
          <w:i/>
          <w:spacing w:val="-1"/>
          <w:sz w:val="20"/>
        </w:rPr>
        <w:t>a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i/>
          <w:spacing w:val="2"/>
          <w:sz w:val="20"/>
        </w:rPr>
        <w:t>h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1"/>
          <w:sz w:val="20"/>
        </w:rPr>
        <w:t>m</w:t>
      </w:r>
      <w:r>
        <w:rPr>
          <w:rFonts w:ascii="Arial" w:hAnsi="Arial"/>
          <w:i/>
          <w:spacing w:val="1"/>
          <w:sz w:val="20"/>
        </w:rPr>
        <w:t>a</w:t>
      </w:r>
      <w:r>
        <w:rPr>
          <w:rFonts w:ascii="Arial" w:hAnsi="Arial"/>
          <w:i/>
          <w:sz w:val="20"/>
        </w:rPr>
        <w:t>…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(25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3"/>
          <w:sz w:val="20"/>
        </w:rPr>
        <w:t>W</w:t>
      </w:r>
      <w:r>
        <w:rPr>
          <w:rFonts w:ascii="Arial" w:hAnsi="Arial"/>
          <w:i/>
          <w:sz w:val="20"/>
        </w:rPr>
        <w:t>orte)</w:t>
      </w:r>
    </w:p>
    <w:p w14:paraId="0B675924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6D3768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977A2B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DAB0A4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5B4E7B4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829D5E8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800065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3FF0D84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AB674B8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4A882BF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FACB34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F67699E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D4B814F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4AC5BF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34FCE6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7AEBC9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586691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0798B17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1D9CA00" w14:textId="77777777" w:rsidR="00CF5799" w:rsidRDefault="00CF5799" w:rsidP="00CF5799">
      <w:pPr>
        <w:kinsoku w:val="0"/>
        <w:overflowPunct w:val="0"/>
        <w:spacing w:before="10" w:line="240" w:lineRule="exact"/>
      </w:pPr>
    </w:p>
    <w:p w14:paraId="6B2710E7" w14:textId="77777777" w:rsidR="00CF5799" w:rsidRDefault="00CF5799" w:rsidP="00CF5799">
      <w:pPr>
        <w:numPr>
          <w:ilvl w:val="0"/>
          <w:numId w:val="6"/>
        </w:numPr>
        <w:tabs>
          <w:tab w:val="left" w:pos="476"/>
        </w:tabs>
        <w:kinsoku w:val="0"/>
        <w:overflowPunct w:val="0"/>
        <w:ind w:hanging="360"/>
        <w:rPr>
          <w:rFonts w:ascii="Arial"/>
          <w:sz w:val="20"/>
        </w:rPr>
      </w:pPr>
      <w:r>
        <w:rPr>
          <w:rFonts w:ascii="Arial" w:hAnsi="Arial"/>
          <w:i/>
          <w:spacing w:val="-1"/>
          <w:sz w:val="20"/>
        </w:rPr>
        <w:t>E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m</w:t>
      </w:r>
      <w:r>
        <w:rPr>
          <w:rFonts w:ascii="Arial" w:hAnsi="Arial"/>
          <w:i/>
          <w:spacing w:val="-1"/>
          <w:sz w:val="20"/>
        </w:rPr>
        <w:t>u</w:t>
      </w:r>
      <w:r>
        <w:rPr>
          <w:rFonts w:ascii="Arial" w:hAnsi="Arial"/>
          <w:i/>
          <w:spacing w:val="1"/>
          <w:sz w:val="20"/>
        </w:rPr>
        <w:t>s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</w:t>
      </w:r>
      <w:r>
        <w:rPr>
          <w:rFonts w:ascii="Arial" w:hAnsi="Arial"/>
          <w:i/>
          <w:spacing w:val="-1"/>
          <w:sz w:val="20"/>
        </w:rPr>
        <w:t>o</w:t>
      </w:r>
      <w:r>
        <w:rPr>
          <w:rFonts w:ascii="Arial" w:hAnsi="Arial"/>
          <w:i/>
          <w:spacing w:val="1"/>
          <w:sz w:val="20"/>
        </w:rPr>
        <w:t>c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u</w:t>
      </w:r>
      <w:r>
        <w:rPr>
          <w:rFonts w:ascii="Arial" w:hAnsi="Arial"/>
          <w:i/>
          <w:spacing w:val="-1"/>
          <w:sz w:val="20"/>
        </w:rPr>
        <w:t>n</w:t>
      </w:r>
      <w:r>
        <w:rPr>
          <w:rFonts w:ascii="Arial" w:hAnsi="Arial"/>
          <w:i/>
          <w:spacing w:val="2"/>
          <w:sz w:val="20"/>
        </w:rPr>
        <w:t>t</w:t>
      </w:r>
      <w:r>
        <w:rPr>
          <w:rFonts w:ascii="Arial" w:hAnsi="Arial"/>
          <w:i/>
          <w:sz w:val="20"/>
        </w:rPr>
        <w:t>er</w:t>
      </w:r>
      <w:r>
        <w:rPr>
          <w:rFonts w:ascii="Arial" w:hAnsi="Arial"/>
          <w:i/>
          <w:spacing w:val="1"/>
          <w:sz w:val="20"/>
        </w:rPr>
        <w:t>s</w:t>
      </w:r>
      <w:r>
        <w:rPr>
          <w:rFonts w:ascii="Arial" w:hAnsi="Arial"/>
          <w:i/>
          <w:sz w:val="20"/>
        </w:rPr>
        <w:t>ucht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2"/>
          <w:sz w:val="20"/>
        </w:rPr>
        <w:t>w</w:t>
      </w:r>
      <w:r>
        <w:rPr>
          <w:rFonts w:ascii="Arial" w:hAnsi="Arial"/>
          <w:i/>
          <w:sz w:val="20"/>
        </w:rPr>
        <w:t>erden,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1"/>
          <w:sz w:val="20"/>
        </w:rPr>
        <w:t>b</w:t>
      </w:r>
      <w:r>
        <w:rPr>
          <w:rFonts w:ascii="Arial" w:hAnsi="Arial"/>
          <w:i/>
          <w:sz w:val="20"/>
        </w:rPr>
        <w:t>…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(25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3"/>
          <w:sz w:val="20"/>
        </w:rPr>
        <w:t>W</w:t>
      </w:r>
      <w:r>
        <w:rPr>
          <w:rFonts w:ascii="Arial" w:hAnsi="Arial"/>
          <w:i/>
          <w:sz w:val="20"/>
        </w:rPr>
        <w:t>orte)</w:t>
      </w:r>
    </w:p>
    <w:p w14:paraId="54C062E1" w14:textId="77777777" w:rsidR="00CF5799" w:rsidRDefault="00CF5799" w:rsidP="00CF5799">
      <w:pPr>
        <w:widowControl/>
        <w:autoSpaceDE/>
        <w:autoSpaceDN/>
        <w:adjustRightInd/>
        <w:rPr>
          <w:rFonts w:ascii="Arial"/>
          <w:sz w:val="20"/>
        </w:rPr>
        <w:sectPr w:rsidR="00CF5799">
          <w:pgSz w:w="11907" w:h="16840"/>
          <w:pgMar w:top="1340" w:right="1680" w:bottom="980" w:left="1300" w:header="0" w:footer="787" w:gutter="0"/>
          <w:cols w:space="720"/>
        </w:sectPr>
      </w:pPr>
    </w:p>
    <w:p w14:paraId="739E4068" w14:textId="77777777" w:rsidR="00CF5799" w:rsidRDefault="00CF5799" w:rsidP="00CF5799">
      <w:pPr>
        <w:numPr>
          <w:ilvl w:val="0"/>
          <w:numId w:val="6"/>
        </w:numPr>
        <w:tabs>
          <w:tab w:val="left" w:pos="476"/>
        </w:tabs>
        <w:kinsoku w:val="0"/>
        <w:overflowPunct w:val="0"/>
        <w:spacing w:before="84"/>
        <w:ind w:hanging="360"/>
        <w:rPr>
          <w:rFonts w:ascii="Arial"/>
          <w:sz w:val="20"/>
        </w:rPr>
      </w:pPr>
      <w:r>
        <w:rPr>
          <w:rFonts w:ascii="Arial" w:hAnsi="Arial"/>
          <w:i/>
          <w:sz w:val="20"/>
        </w:rPr>
        <w:lastRenderedPageBreak/>
        <w:t>Meine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Forschung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ist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nah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von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„Forscher*in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A“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/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„Forscher*in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B“,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Bezug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auf…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(25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Worte)</w:t>
      </w:r>
    </w:p>
    <w:p w14:paraId="1919BA7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B1405AF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A2ACDD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7284F1B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06FA50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61A34A4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662352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09E984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F45881A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9834E4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D5DAA05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D504134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AE25B5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8D78874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F9A8E2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74D2B7E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68A3DD8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0733C5F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FDFC521" w14:textId="77777777" w:rsidR="00CF5799" w:rsidRDefault="00CF5799" w:rsidP="00CF5799">
      <w:pPr>
        <w:kinsoku w:val="0"/>
        <w:overflowPunct w:val="0"/>
        <w:spacing w:before="11" w:line="240" w:lineRule="exact"/>
      </w:pPr>
    </w:p>
    <w:p w14:paraId="269A5ACF" w14:textId="77777777" w:rsidR="00CF5799" w:rsidRDefault="00CF5799" w:rsidP="00CF5799">
      <w:pPr>
        <w:numPr>
          <w:ilvl w:val="0"/>
          <w:numId w:val="6"/>
        </w:numPr>
        <w:tabs>
          <w:tab w:val="left" w:pos="476"/>
        </w:tabs>
        <w:kinsoku w:val="0"/>
        <w:overflowPunct w:val="0"/>
        <w:ind w:hanging="360"/>
        <w:rPr>
          <w:rFonts w:ascii="Arial"/>
          <w:sz w:val="20"/>
        </w:rPr>
      </w:pPr>
      <w:r>
        <w:rPr>
          <w:rFonts w:ascii="Arial" w:hAnsi="Arial"/>
          <w:i/>
          <w:spacing w:val="-1"/>
          <w:sz w:val="20"/>
        </w:rPr>
        <w:t>M</w:t>
      </w:r>
      <w:r>
        <w:rPr>
          <w:rFonts w:ascii="Arial" w:hAnsi="Arial"/>
          <w:i/>
          <w:sz w:val="20"/>
        </w:rPr>
        <w:t>ein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Be</w:t>
      </w:r>
      <w:r>
        <w:rPr>
          <w:rFonts w:ascii="Arial" w:hAnsi="Arial"/>
          <w:i/>
          <w:spacing w:val="-2"/>
          <w:sz w:val="20"/>
        </w:rPr>
        <w:t>i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i/>
          <w:spacing w:val="3"/>
          <w:sz w:val="20"/>
        </w:rPr>
        <w:t>r</w:t>
      </w:r>
      <w:r>
        <w:rPr>
          <w:rFonts w:ascii="Arial" w:hAnsi="Arial"/>
          <w:i/>
          <w:sz w:val="20"/>
        </w:rPr>
        <w:t>ag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2"/>
          <w:sz w:val="20"/>
        </w:rPr>
        <w:t>w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z w:val="20"/>
        </w:rPr>
        <w:t>rd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1"/>
          <w:sz w:val="20"/>
        </w:rPr>
        <w:t>d</w:t>
      </w:r>
      <w:r>
        <w:rPr>
          <w:rFonts w:ascii="Arial" w:hAnsi="Arial"/>
          <w:i/>
          <w:sz w:val="20"/>
        </w:rPr>
        <w:t>arin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b</w:t>
      </w:r>
      <w:r>
        <w:rPr>
          <w:rFonts w:ascii="Arial" w:hAnsi="Arial"/>
          <w:i/>
          <w:spacing w:val="-1"/>
          <w:sz w:val="20"/>
        </w:rPr>
        <w:t>e</w:t>
      </w:r>
      <w:r>
        <w:rPr>
          <w:rFonts w:ascii="Arial" w:hAnsi="Arial"/>
          <w:i/>
          <w:spacing w:val="3"/>
          <w:sz w:val="20"/>
        </w:rPr>
        <w:t>s</w:t>
      </w:r>
      <w:r>
        <w:rPr>
          <w:rFonts w:ascii="Arial" w:hAnsi="Arial"/>
          <w:i/>
          <w:sz w:val="20"/>
        </w:rPr>
        <w:t>te</w:t>
      </w:r>
      <w:r>
        <w:rPr>
          <w:rFonts w:ascii="Arial" w:hAnsi="Arial"/>
          <w:i/>
          <w:spacing w:val="-1"/>
          <w:sz w:val="20"/>
        </w:rPr>
        <w:t>h</w:t>
      </w:r>
      <w:r>
        <w:rPr>
          <w:rFonts w:ascii="Arial" w:hAnsi="Arial"/>
          <w:i/>
          <w:spacing w:val="1"/>
          <w:sz w:val="20"/>
        </w:rPr>
        <w:t>e</w:t>
      </w:r>
      <w:r>
        <w:rPr>
          <w:rFonts w:ascii="Arial" w:hAnsi="Arial"/>
          <w:i/>
          <w:sz w:val="20"/>
        </w:rPr>
        <w:t>n,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1"/>
          <w:sz w:val="20"/>
        </w:rPr>
        <w:t>d</w:t>
      </w:r>
      <w:r>
        <w:rPr>
          <w:rFonts w:ascii="Arial" w:hAnsi="Arial"/>
          <w:i/>
          <w:sz w:val="20"/>
        </w:rPr>
        <w:t>as</w:t>
      </w:r>
      <w:r>
        <w:rPr>
          <w:rFonts w:ascii="Arial" w:hAnsi="Arial"/>
          <w:i/>
          <w:spacing w:val="1"/>
          <w:sz w:val="20"/>
        </w:rPr>
        <w:t>s</w:t>
      </w:r>
      <w:r>
        <w:rPr>
          <w:rFonts w:ascii="Arial" w:hAnsi="Arial"/>
          <w:i/>
          <w:sz w:val="20"/>
        </w:rPr>
        <w:t>…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(50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3"/>
          <w:sz w:val="20"/>
        </w:rPr>
        <w:t>W</w:t>
      </w:r>
      <w:r>
        <w:rPr>
          <w:rFonts w:ascii="Arial" w:hAnsi="Arial"/>
          <w:i/>
          <w:sz w:val="20"/>
        </w:rPr>
        <w:t>orte)</w:t>
      </w:r>
    </w:p>
    <w:p w14:paraId="0A9A71A6" w14:textId="77777777" w:rsidR="00CF5799" w:rsidRDefault="00CF5799" w:rsidP="00CF5799">
      <w:pPr>
        <w:widowControl/>
        <w:autoSpaceDE/>
        <w:autoSpaceDN/>
        <w:adjustRightInd/>
        <w:rPr>
          <w:rFonts w:ascii="Arial"/>
          <w:sz w:val="20"/>
        </w:rPr>
        <w:sectPr w:rsidR="00CF5799">
          <w:pgSz w:w="11907" w:h="16840"/>
          <w:pgMar w:top="1560" w:right="1520" w:bottom="980" w:left="1300" w:header="0" w:footer="787" w:gutter="0"/>
          <w:cols w:space="720"/>
        </w:sectPr>
      </w:pPr>
    </w:p>
    <w:p w14:paraId="6206947E" w14:textId="77777777" w:rsidR="00CF5799" w:rsidRDefault="00CF5799" w:rsidP="00CF5799">
      <w:pPr>
        <w:pStyle w:val="berschrift5"/>
        <w:kinsoku w:val="0"/>
        <w:overflowPunct w:val="0"/>
        <w:spacing w:before="64"/>
        <w:ind w:left="116" w:firstLine="0"/>
        <w:rPr>
          <w:rFonts w:eastAsia="SimSun"/>
          <w:b w:val="0"/>
        </w:rPr>
      </w:pPr>
      <w:r>
        <w:rPr>
          <w:rFonts w:eastAsia="SimSun"/>
        </w:rPr>
        <w:lastRenderedPageBreak/>
        <w:t>Be</w:t>
      </w:r>
      <w:r>
        <w:rPr>
          <w:rFonts w:eastAsia="SimSun"/>
          <w:spacing w:val="3"/>
        </w:rPr>
        <w:t>w</w:t>
      </w:r>
      <w:r>
        <w:rPr>
          <w:rFonts w:eastAsia="SimSun"/>
        </w:rPr>
        <w:t>e</w:t>
      </w:r>
      <w:r>
        <w:rPr>
          <w:rFonts w:eastAsia="SimSun"/>
          <w:spacing w:val="-1"/>
        </w:rPr>
        <w:t>r</w:t>
      </w:r>
      <w:r>
        <w:rPr>
          <w:rFonts w:eastAsia="SimSun"/>
        </w:rPr>
        <w:t>ten</w:t>
      </w:r>
      <w:r>
        <w:rPr>
          <w:rFonts w:eastAsia="SimSun"/>
          <w:spacing w:val="-9"/>
        </w:rPr>
        <w:t xml:space="preserve"> </w:t>
      </w:r>
      <w:r>
        <w:rPr>
          <w:rFonts w:eastAsia="SimSun"/>
          <w:spacing w:val="-1"/>
        </w:rPr>
        <w:t>S</w:t>
      </w:r>
      <w:r>
        <w:rPr>
          <w:rFonts w:eastAsia="SimSun"/>
        </w:rPr>
        <w:t>ie</w:t>
      </w:r>
      <w:r>
        <w:rPr>
          <w:rFonts w:eastAsia="SimSun"/>
          <w:spacing w:val="-7"/>
        </w:rPr>
        <w:t xml:space="preserve"> </w:t>
      </w:r>
      <w:r>
        <w:rPr>
          <w:rFonts w:eastAsia="SimSun"/>
        </w:rPr>
        <w:t>Ihr</w:t>
      </w:r>
      <w:r>
        <w:rPr>
          <w:rFonts w:eastAsia="SimSun"/>
          <w:spacing w:val="-1"/>
        </w:rPr>
        <w:t>e</w:t>
      </w:r>
      <w:r>
        <w:rPr>
          <w:rFonts w:eastAsia="SimSun"/>
        </w:rPr>
        <w:t>n</w:t>
      </w:r>
      <w:r>
        <w:rPr>
          <w:rFonts w:eastAsia="SimSun"/>
          <w:spacing w:val="-7"/>
        </w:rPr>
        <w:t xml:space="preserve"> </w:t>
      </w:r>
      <w:r>
        <w:rPr>
          <w:rFonts w:eastAsia="SimSun"/>
        </w:rPr>
        <w:t>eige</w:t>
      </w:r>
      <w:r>
        <w:rPr>
          <w:rFonts w:eastAsia="SimSun"/>
          <w:spacing w:val="2"/>
        </w:rPr>
        <w:t>n</w:t>
      </w:r>
      <w:r>
        <w:rPr>
          <w:rFonts w:eastAsia="SimSun"/>
        </w:rPr>
        <w:t>en</w:t>
      </w:r>
      <w:r>
        <w:rPr>
          <w:rFonts w:eastAsia="SimSun"/>
          <w:spacing w:val="-8"/>
        </w:rPr>
        <w:t xml:space="preserve"> </w:t>
      </w:r>
      <w:r>
        <w:rPr>
          <w:rFonts w:eastAsia="SimSun"/>
          <w:spacing w:val="-1"/>
        </w:rPr>
        <w:t>E</w:t>
      </w:r>
      <w:r>
        <w:rPr>
          <w:rFonts w:eastAsia="SimSun"/>
        </w:rPr>
        <w:t>nt</w:t>
      </w:r>
      <w:r>
        <w:rPr>
          <w:rFonts w:eastAsia="SimSun"/>
          <w:spacing w:val="3"/>
        </w:rPr>
        <w:t>w</w:t>
      </w:r>
      <w:r>
        <w:rPr>
          <w:rFonts w:eastAsia="SimSun"/>
        </w:rPr>
        <w:t>u</w:t>
      </w:r>
      <w:r>
        <w:rPr>
          <w:rFonts w:eastAsia="SimSun"/>
          <w:spacing w:val="-1"/>
        </w:rPr>
        <w:t>r</w:t>
      </w:r>
      <w:r>
        <w:rPr>
          <w:rFonts w:eastAsia="SimSun"/>
        </w:rPr>
        <w:t>f</w:t>
      </w:r>
    </w:p>
    <w:p w14:paraId="317B7F8A" w14:textId="77777777" w:rsidR="00CF5799" w:rsidRDefault="00CF5799" w:rsidP="00CF5799">
      <w:pPr>
        <w:kinsoku w:val="0"/>
        <w:overflowPunct w:val="0"/>
        <w:spacing w:before="13" w:line="240" w:lineRule="exact"/>
        <w:rPr>
          <w:rFonts w:eastAsia="SimSun"/>
        </w:rPr>
      </w:pPr>
    </w:p>
    <w:p w14:paraId="69D89BD6" w14:textId="77777777" w:rsidR="00CF5799" w:rsidRDefault="00CF5799" w:rsidP="00CF5799">
      <w:pPr>
        <w:pStyle w:val="Textkrper"/>
        <w:kinsoku w:val="0"/>
        <w:overflowPunct w:val="0"/>
      </w:pPr>
      <w:r>
        <w:rPr>
          <w:spacing w:val="-1"/>
        </w:rPr>
        <w:t>V</w:t>
      </w:r>
      <w:r>
        <w:t>er</w:t>
      </w:r>
      <w:r>
        <w:rPr>
          <w:spacing w:val="1"/>
        </w:rPr>
        <w:t>v</w:t>
      </w:r>
      <w:r>
        <w:t>ol</w:t>
      </w:r>
      <w:r>
        <w:rPr>
          <w:spacing w:val="-1"/>
        </w:rPr>
        <w:t>l</w:t>
      </w:r>
      <w:r>
        <w:rPr>
          <w:spacing w:val="1"/>
        </w:rPr>
        <w:t>s</w:t>
      </w:r>
      <w:r>
        <w:t>tä</w:t>
      </w:r>
      <w:r>
        <w:rPr>
          <w:spacing w:val="1"/>
        </w:rPr>
        <w:t>n</w:t>
      </w:r>
      <w:r>
        <w:t>d</w:t>
      </w:r>
      <w:r>
        <w:rPr>
          <w:spacing w:val="-2"/>
        </w:rPr>
        <w:t>i</w:t>
      </w:r>
      <w:r>
        <w:rPr>
          <w:spacing w:val="1"/>
        </w:rPr>
        <w:t>g</w:t>
      </w:r>
      <w:r>
        <w:t>en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i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ä</w:t>
      </w:r>
      <w:r>
        <w:rPr>
          <w:spacing w:val="2"/>
        </w:rPr>
        <w:t>t</w:t>
      </w:r>
      <w:r>
        <w:rPr>
          <w:spacing w:val="-5"/>
        </w:rPr>
        <w:t>z</w:t>
      </w:r>
      <w:r>
        <w:t>e</w:t>
      </w:r>
      <w:r>
        <w:rPr>
          <w:spacing w:val="-9"/>
        </w:rPr>
        <w:t xml:space="preserve"> </w:t>
      </w:r>
      <w:r>
        <w:t>(</w:t>
      </w:r>
      <w:proofErr w:type="spellStart"/>
      <w:r>
        <w:t>p</w:t>
      </w:r>
      <w:r>
        <w:rPr>
          <w:spacing w:val="3"/>
        </w:rPr>
        <w:t>r</w:t>
      </w:r>
      <w:r>
        <w:t>o</w:t>
      </w:r>
      <w:r>
        <w:rPr>
          <w:spacing w:val="4"/>
        </w:rPr>
        <w:t>m</w:t>
      </w:r>
      <w:r>
        <w:t>pts</w:t>
      </w:r>
      <w:proofErr w:type="spellEnd"/>
      <w:r>
        <w:t>):</w:t>
      </w:r>
    </w:p>
    <w:p w14:paraId="35DF3E41" w14:textId="77777777" w:rsidR="00CF5799" w:rsidRDefault="00CF5799" w:rsidP="00CF5799">
      <w:pPr>
        <w:kinsoku w:val="0"/>
        <w:overflowPunct w:val="0"/>
        <w:spacing w:before="8" w:line="240" w:lineRule="exact"/>
      </w:pPr>
    </w:p>
    <w:p w14:paraId="50641177" w14:textId="77777777" w:rsidR="00CF5799" w:rsidRDefault="00CF5799" w:rsidP="00CF5799">
      <w:pPr>
        <w:kinsoku w:val="0"/>
        <w:overflowPunct w:val="0"/>
        <w:spacing w:line="499" w:lineRule="auto"/>
        <w:ind w:left="116" w:right="2234"/>
        <w:rPr>
          <w:rFonts w:ascii="Arial"/>
          <w:sz w:val="20"/>
        </w:rPr>
      </w:pPr>
      <w:r>
        <w:rPr>
          <w:rFonts w:ascii="Arial" w:hAnsi="Arial"/>
          <w:i/>
          <w:spacing w:val="3"/>
          <w:sz w:val="20"/>
        </w:rPr>
        <w:t>W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1"/>
          <w:sz w:val="20"/>
        </w:rPr>
        <w:t>n</w:t>
      </w:r>
      <w:r>
        <w:rPr>
          <w:rFonts w:ascii="Arial" w:hAnsi="Arial"/>
          <w:i/>
          <w:sz w:val="20"/>
        </w:rPr>
        <w:t>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i</w:t>
      </w:r>
      <w:r>
        <w:rPr>
          <w:rFonts w:ascii="Arial" w:hAnsi="Arial"/>
          <w:i/>
          <w:spacing w:val="1"/>
          <w:sz w:val="20"/>
        </w:rPr>
        <w:t>c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mi</w:t>
      </w:r>
      <w:r>
        <w:rPr>
          <w:rFonts w:ascii="Arial" w:hAnsi="Arial"/>
          <w:i/>
          <w:sz w:val="20"/>
        </w:rPr>
        <w:t>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"/>
          <w:sz w:val="20"/>
        </w:rPr>
        <w:t>n</w:t>
      </w:r>
      <w:r>
        <w:rPr>
          <w:rFonts w:ascii="Arial" w:hAnsi="Arial"/>
          <w:i/>
          <w:spacing w:val="1"/>
          <w:sz w:val="20"/>
        </w:rPr>
        <w:t>sc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pacing w:val="-1"/>
          <w:sz w:val="20"/>
        </w:rPr>
        <w:t>a</w:t>
      </w:r>
      <w:r>
        <w:rPr>
          <w:rFonts w:ascii="Arial" w:hAnsi="Arial"/>
          <w:i/>
          <w:spacing w:val="1"/>
          <w:sz w:val="20"/>
        </w:rPr>
        <w:t>u</w:t>
      </w:r>
      <w:r>
        <w:rPr>
          <w:rFonts w:ascii="Arial" w:hAnsi="Arial"/>
          <w:i/>
          <w:sz w:val="20"/>
        </w:rPr>
        <w:t>e,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2"/>
          <w:sz w:val="20"/>
        </w:rPr>
        <w:t>w</w:t>
      </w:r>
      <w:r>
        <w:rPr>
          <w:rFonts w:ascii="Arial" w:hAnsi="Arial"/>
          <w:i/>
          <w:sz w:val="20"/>
        </w:rPr>
        <w:t>as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i</w:t>
      </w:r>
      <w:r>
        <w:rPr>
          <w:rFonts w:ascii="Arial" w:hAnsi="Arial"/>
          <w:i/>
          <w:spacing w:val="1"/>
          <w:sz w:val="20"/>
        </w:rPr>
        <w:t>c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1"/>
          <w:sz w:val="20"/>
        </w:rPr>
        <w:t>b</w:t>
      </w:r>
      <w:r>
        <w:rPr>
          <w:rFonts w:ascii="Arial" w:hAnsi="Arial"/>
          <w:i/>
          <w:spacing w:val="2"/>
          <w:sz w:val="20"/>
        </w:rPr>
        <w:t>e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</w:t>
      </w:r>
      <w:r>
        <w:rPr>
          <w:rFonts w:ascii="Arial" w:hAnsi="Arial"/>
          <w:i/>
          <w:spacing w:val="-1"/>
          <w:sz w:val="20"/>
        </w:rPr>
        <w:t>e</w:t>
      </w:r>
      <w:r>
        <w:rPr>
          <w:rFonts w:ascii="Arial" w:hAnsi="Arial"/>
          <w:i/>
          <w:sz w:val="20"/>
        </w:rPr>
        <w:t>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R</w:t>
      </w:r>
      <w:r>
        <w:rPr>
          <w:rFonts w:ascii="Arial" w:hAnsi="Arial"/>
          <w:i/>
          <w:spacing w:val="1"/>
          <w:sz w:val="20"/>
        </w:rPr>
        <w:t>o</w:t>
      </w:r>
      <w:r>
        <w:rPr>
          <w:rFonts w:ascii="Arial" w:hAnsi="Arial"/>
          <w:i/>
          <w:sz w:val="20"/>
        </w:rPr>
        <w:t>hf</w:t>
      </w:r>
      <w:r>
        <w:rPr>
          <w:rFonts w:ascii="Arial" w:hAnsi="Arial"/>
          <w:i/>
          <w:spacing w:val="-1"/>
          <w:sz w:val="20"/>
        </w:rPr>
        <w:t>a</w:t>
      </w:r>
      <w:r>
        <w:rPr>
          <w:rFonts w:ascii="Arial" w:hAnsi="Arial"/>
          <w:i/>
          <w:spacing w:val="1"/>
          <w:sz w:val="20"/>
        </w:rPr>
        <w:t>ss</w:t>
      </w:r>
      <w:r>
        <w:rPr>
          <w:rFonts w:ascii="Arial" w:hAnsi="Arial"/>
          <w:i/>
          <w:sz w:val="20"/>
        </w:rPr>
        <w:t>u</w:t>
      </w:r>
      <w:r>
        <w:rPr>
          <w:rFonts w:ascii="Arial" w:hAnsi="Arial"/>
          <w:i/>
          <w:spacing w:val="1"/>
          <w:sz w:val="20"/>
        </w:rPr>
        <w:t>n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i/>
          <w:spacing w:val="-1"/>
          <w:sz w:val="20"/>
        </w:rPr>
        <w:t>e</w:t>
      </w:r>
      <w:r>
        <w:rPr>
          <w:rFonts w:ascii="Arial" w:hAnsi="Arial"/>
          <w:i/>
          <w:spacing w:val="1"/>
          <w:sz w:val="20"/>
        </w:rPr>
        <w:t>sc</w:t>
      </w:r>
      <w:r>
        <w:rPr>
          <w:rFonts w:ascii="Arial" w:hAnsi="Arial"/>
          <w:i/>
          <w:sz w:val="20"/>
        </w:rPr>
        <w:t>hri</w:t>
      </w:r>
      <w:r>
        <w:rPr>
          <w:rFonts w:ascii="Arial" w:hAnsi="Arial"/>
          <w:i/>
          <w:spacing w:val="-1"/>
          <w:sz w:val="20"/>
        </w:rPr>
        <w:t>e</w:t>
      </w:r>
      <w:r>
        <w:rPr>
          <w:rFonts w:ascii="Arial" w:hAnsi="Arial"/>
          <w:i/>
          <w:spacing w:val="1"/>
          <w:sz w:val="20"/>
        </w:rPr>
        <w:t>b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1"/>
          <w:sz w:val="20"/>
        </w:rPr>
        <w:t>h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"/>
          <w:sz w:val="20"/>
        </w:rPr>
        <w:t>b</w:t>
      </w:r>
      <w:r>
        <w:rPr>
          <w:rFonts w:ascii="Arial" w:hAnsi="Arial"/>
          <w:i/>
          <w:sz w:val="20"/>
        </w:rPr>
        <w:t>e,</w:t>
      </w:r>
      <w:r>
        <w:rPr>
          <w:rFonts w:ascii="Arial" w:hAnsi="Arial"/>
          <w:i/>
          <w:w w:val="99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bi</w:t>
      </w:r>
      <w:r>
        <w:rPr>
          <w:rFonts w:ascii="Arial" w:hAnsi="Arial"/>
          <w:i/>
          <w:sz w:val="20"/>
        </w:rPr>
        <w:t>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i</w:t>
      </w:r>
      <w:r>
        <w:rPr>
          <w:rFonts w:ascii="Arial" w:hAnsi="Arial"/>
          <w:i/>
          <w:spacing w:val="1"/>
          <w:sz w:val="20"/>
        </w:rPr>
        <w:t>c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</w:t>
      </w:r>
      <w:r>
        <w:rPr>
          <w:rFonts w:ascii="Arial" w:hAnsi="Arial"/>
          <w:i/>
          <w:sz w:val="20"/>
        </w:rPr>
        <w:t>uf</w:t>
      </w:r>
      <w:r>
        <w:rPr>
          <w:rFonts w:ascii="Arial" w:hAnsi="Arial"/>
          <w:i/>
          <w:spacing w:val="2"/>
          <w:sz w:val="20"/>
        </w:rPr>
        <w:t>r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1"/>
          <w:sz w:val="20"/>
        </w:rPr>
        <w:t>d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</w:t>
      </w:r>
      <w:r>
        <w:rPr>
          <w:rFonts w:ascii="Arial" w:hAnsi="Arial"/>
          <w:i/>
          <w:spacing w:val="-2"/>
          <w:sz w:val="20"/>
        </w:rPr>
        <w:t>i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…</w:t>
      </w:r>
    </w:p>
    <w:p w14:paraId="29FED18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FB8227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60E4E6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DE36B5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89A985E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DD40FD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B71503A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51F8ABB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619CA41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670DA6F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2789E5A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85FCE38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E7706FF" w14:textId="77777777" w:rsidR="00CF5799" w:rsidRDefault="00CF5799" w:rsidP="00CF5799">
      <w:pPr>
        <w:kinsoku w:val="0"/>
        <w:overflowPunct w:val="0"/>
        <w:spacing w:before="18" w:line="220" w:lineRule="exact"/>
        <w:rPr>
          <w:sz w:val="22"/>
        </w:rPr>
      </w:pPr>
    </w:p>
    <w:p w14:paraId="27543782" w14:textId="77777777" w:rsidR="00CF5799" w:rsidRDefault="00CF5799" w:rsidP="00CF5799">
      <w:pPr>
        <w:kinsoku w:val="0"/>
        <w:overflowPunct w:val="0"/>
        <w:ind w:left="116"/>
        <w:rPr>
          <w:rFonts w:ascii="Arial"/>
          <w:sz w:val="20"/>
        </w:rPr>
      </w:pPr>
      <w:r>
        <w:rPr>
          <w:rFonts w:ascii="Arial" w:hAnsi="Arial"/>
          <w:i/>
          <w:spacing w:val="3"/>
          <w:sz w:val="20"/>
        </w:rPr>
        <w:t>W</w:t>
      </w:r>
      <w:r>
        <w:rPr>
          <w:rFonts w:ascii="Arial" w:hAnsi="Arial"/>
          <w:i/>
          <w:sz w:val="20"/>
        </w:rPr>
        <w:t>as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n</w:t>
      </w:r>
      <w:r>
        <w:rPr>
          <w:rFonts w:ascii="Arial" w:hAnsi="Arial"/>
          <w:i/>
          <w:spacing w:val="-1"/>
          <w:sz w:val="20"/>
        </w:rPr>
        <w:t>o</w:t>
      </w:r>
      <w:r>
        <w:rPr>
          <w:rFonts w:ascii="Arial" w:hAnsi="Arial"/>
          <w:i/>
          <w:spacing w:val="1"/>
          <w:sz w:val="20"/>
        </w:rPr>
        <w:t>c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f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1"/>
          <w:sz w:val="20"/>
        </w:rPr>
        <w:t>hl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3"/>
          <w:sz w:val="20"/>
        </w:rPr>
        <w:t>s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z w:val="20"/>
        </w:rPr>
        <w:t>nd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…</w:t>
      </w:r>
    </w:p>
    <w:p w14:paraId="64E24C04" w14:textId="77777777" w:rsidR="00CF5799" w:rsidRDefault="00CF5799" w:rsidP="00CF5799">
      <w:pPr>
        <w:kinsoku w:val="0"/>
        <w:overflowPunct w:val="0"/>
        <w:spacing w:line="170" w:lineRule="exact"/>
        <w:rPr>
          <w:sz w:val="17"/>
        </w:rPr>
      </w:pPr>
    </w:p>
    <w:p w14:paraId="588B34D4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F76A120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51028FC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80115CD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CAE3389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1FBF558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A00246E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2828CB8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55D32E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6375B8E1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36427318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E463404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6463E31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FCCB53E" w14:textId="77777777" w:rsidR="00CF5799" w:rsidRDefault="00CF5799" w:rsidP="00CF5799">
      <w:pPr>
        <w:kinsoku w:val="0"/>
        <w:overflowPunct w:val="0"/>
        <w:ind w:left="116"/>
        <w:rPr>
          <w:rFonts w:ascii="Arial"/>
          <w:sz w:val="20"/>
        </w:rPr>
      </w:pPr>
      <w:r>
        <w:rPr>
          <w:rFonts w:ascii="Arial" w:hAnsi="Arial"/>
          <w:i/>
          <w:sz w:val="20"/>
        </w:rPr>
        <w:t>Ich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m</w:t>
      </w:r>
      <w:r>
        <w:rPr>
          <w:rFonts w:ascii="Arial" w:hAnsi="Arial"/>
          <w:i/>
          <w:sz w:val="20"/>
        </w:rPr>
        <w:t>uss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1"/>
          <w:sz w:val="20"/>
        </w:rPr>
        <w:t>m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z w:val="20"/>
        </w:rPr>
        <w:t>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</w:t>
      </w:r>
      <w:r>
        <w:rPr>
          <w:rFonts w:ascii="Arial" w:hAnsi="Arial"/>
          <w:i/>
          <w:spacing w:val="-1"/>
          <w:sz w:val="20"/>
        </w:rPr>
        <w:t>o</w:t>
      </w:r>
      <w:r>
        <w:rPr>
          <w:rFonts w:ascii="Arial" w:hAnsi="Arial"/>
          <w:i/>
          <w:spacing w:val="1"/>
          <w:sz w:val="20"/>
        </w:rPr>
        <w:t>c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m</w:t>
      </w:r>
      <w:r>
        <w:rPr>
          <w:rFonts w:ascii="Arial" w:hAnsi="Arial"/>
          <w:i/>
          <w:spacing w:val="1"/>
          <w:sz w:val="20"/>
        </w:rPr>
        <w:t>a</w:t>
      </w:r>
      <w:r>
        <w:rPr>
          <w:rFonts w:ascii="Arial" w:hAnsi="Arial"/>
          <w:i/>
          <w:sz w:val="20"/>
        </w:rPr>
        <w:t>l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i/>
          <w:spacing w:val="1"/>
          <w:sz w:val="20"/>
        </w:rPr>
        <w:t>en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"/>
          <w:sz w:val="20"/>
        </w:rPr>
        <w:t>u</w:t>
      </w:r>
      <w:r>
        <w:rPr>
          <w:rFonts w:ascii="Arial" w:hAnsi="Arial"/>
          <w:i/>
          <w:sz w:val="20"/>
        </w:rPr>
        <w:t>er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2"/>
          <w:sz w:val="20"/>
        </w:rPr>
        <w:t>a</w:t>
      </w:r>
      <w:r>
        <w:rPr>
          <w:rFonts w:ascii="Arial" w:hAnsi="Arial"/>
          <w:i/>
          <w:sz w:val="20"/>
        </w:rPr>
        <w:t>ns</w:t>
      </w:r>
      <w:r>
        <w:rPr>
          <w:rFonts w:ascii="Arial" w:hAnsi="Arial"/>
          <w:i/>
          <w:spacing w:val="1"/>
          <w:sz w:val="20"/>
        </w:rPr>
        <w:t>c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pacing w:val="-1"/>
          <w:sz w:val="20"/>
        </w:rPr>
        <w:t>a</w:t>
      </w:r>
      <w:r>
        <w:rPr>
          <w:rFonts w:ascii="Arial" w:hAnsi="Arial"/>
          <w:i/>
          <w:sz w:val="20"/>
        </w:rPr>
        <w:t>u</w:t>
      </w:r>
      <w:r>
        <w:rPr>
          <w:rFonts w:ascii="Arial" w:hAnsi="Arial"/>
          <w:i/>
          <w:spacing w:val="1"/>
          <w:sz w:val="20"/>
        </w:rPr>
        <w:t>e</w:t>
      </w:r>
      <w:r>
        <w:rPr>
          <w:rFonts w:ascii="Arial" w:hAnsi="Arial"/>
          <w:i/>
          <w:sz w:val="20"/>
        </w:rPr>
        <w:t>n…</w:t>
      </w:r>
    </w:p>
    <w:p w14:paraId="4B51E463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FB39424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746EB51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6BE4BC9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4D6E0AD3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1A23252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6713C53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1123E90A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9AFD08B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58E028E8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A8E1FE7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296AAFAB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7CE20949" w14:textId="77777777" w:rsidR="00CF5799" w:rsidRDefault="00CF5799" w:rsidP="00CF5799">
      <w:pPr>
        <w:kinsoku w:val="0"/>
        <w:overflowPunct w:val="0"/>
        <w:spacing w:line="200" w:lineRule="exact"/>
        <w:rPr>
          <w:sz w:val="20"/>
        </w:rPr>
      </w:pPr>
    </w:p>
    <w:p w14:paraId="068B3161" w14:textId="77777777" w:rsidR="00CF5799" w:rsidRDefault="00CF5799" w:rsidP="00CF5799">
      <w:pPr>
        <w:kinsoku w:val="0"/>
        <w:overflowPunct w:val="0"/>
        <w:spacing w:before="10" w:line="280" w:lineRule="exact"/>
        <w:rPr>
          <w:sz w:val="28"/>
        </w:rPr>
      </w:pPr>
    </w:p>
    <w:p w14:paraId="24F21375" w14:textId="77777777" w:rsidR="00CF5799" w:rsidRDefault="00CF5799" w:rsidP="00CF5799">
      <w:pPr>
        <w:kinsoku w:val="0"/>
        <w:overflowPunct w:val="0"/>
        <w:ind w:left="116"/>
        <w:rPr>
          <w:rFonts w:ascii="Arial"/>
          <w:sz w:val="20"/>
        </w:rPr>
      </w:pPr>
      <w:r>
        <w:rPr>
          <w:rFonts w:ascii="Arial" w:hAnsi="Arial"/>
          <w:i/>
          <w:sz w:val="20"/>
        </w:rPr>
        <w:t>…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um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pacing w:val="-1"/>
          <w:sz w:val="20"/>
        </w:rPr>
        <w:t>e</w:t>
      </w:r>
      <w:r>
        <w:rPr>
          <w:rFonts w:ascii="Arial" w:hAnsi="Arial"/>
          <w:i/>
          <w:sz w:val="20"/>
        </w:rPr>
        <w:t>r</w:t>
      </w:r>
      <w:r>
        <w:rPr>
          <w:rFonts w:ascii="Arial" w:hAnsi="Arial"/>
          <w:i/>
          <w:spacing w:val="1"/>
          <w:sz w:val="20"/>
        </w:rPr>
        <w:t>a</w:t>
      </w:r>
      <w:r>
        <w:rPr>
          <w:rFonts w:ascii="Arial" w:hAnsi="Arial"/>
          <w:i/>
          <w:sz w:val="20"/>
        </w:rPr>
        <w:t>u</w:t>
      </w:r>
      <w:r>
        <w:rPr>
          <w:rFonts w:ascii="Arial" w:hAnsi="Arial"/>
          <w:i/>
          <w:spacing w:val="3"/>
          <w:sz w:val="20"/>
        </w:rPr>
        <w:t>s</w:t>
      </w:r>
      <w:r>
        <w:rPr>
          <w:rFonts w:ascii="Arial" w:hAnsi="Arial"/>
          <w:i/>
          <w:spacing w:val="-5"/>
          <w:sz w:val="20"/>
        </w:rPr>
        <w:t>z</w:t>
      </w:r>
      <w:r>
        <w:rPr>
          <w:rFonts w:ascii="Arial" w:hAnsi="Arial"/>
          <w:i/>
          <w:sz w:val="20"/>
        </w:rPr>
        <w:t>u</w:t>
      </w:r>
      <w:r>
        <w:rPr>
          <w:rFonts w:ascii="Arial" w:hAnsi="Arial"/>
          <w:i/>
          <w:spacing w:val="1"/>
          <w:sz w:val="20"/>
        </w:rPr>
        <w:t>f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pacing w:val="1"/>
          <w:sz w:val="20"/>
        </w:rPr>
        <w:t>n</w:t>
      </w:r>
      <w:r>
        <w:rPr>
          <w:rFonts w:ascii="Arial" w:hAnsi="Arial"/>
          <w:i/>
          <w:sz w:val="20"/>
        </w:rPr>
        <w:t>d</w:t>
      </w:r>
      <w:r>
        <w:rPr>
          <w:rFonts w:ascii="Arial" w:hAnsi="Arial"/>
          <w:i/>
          <w:spacing w:val="-1"/>
          <w:sz w:val="20"/>
        </w:rPr>
        <w:t>e</w:t>
      </w:r>
      <w:r>
        <w:rPr>
          <w:rFonts w:ascii="Arial" w:hAnsi="Arial"/>
          <w:i/>
          <w:sz w:val="20"/>
        </w:rPr>
        <w:t>n,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…</w:t>
      </w:r>
    </w:p>
    <w:p w14:paraId="75E13256" w14:textId="77777777" w:rsidR="00CF5799" w:rsidRDefault="00CF5799" w:rsidP="00CF5799">
      <w:pPr>
        <w:widowControl/>
        <w:autoSpaceDE/>
        <w:autoSpaceDN/>
        <w:adjustRightInd/>
        <w:rPr>
          <w:rFonts w:ascii="Arial"/>
          <w:sz w:val="20"/>
        </w:rPr>
        <w:sectPr w:rsidR="00CF5799">
          <w:pgSz w:w="11907" w:h="16840"/>
          <w:pgMar w:top="1340" w:right="1680" w:bottom="980" w:left="1300" w:header="0" w:footer="787" w:gutter="0"/>
          <w:cols w:space="720"/>
        </w:sectPr>
      </w:pPr>
    </w:p>
    <w:p w14:paraId="5B550E58" w14:textId="77777777" w:rsidR="00CF5799" w:rsidRDefault="00CF5799" w:rsidP="00CF5799">
      <w:pPr>
        <w:pStyle w:val="berschrift3"/>
        <w:kinsoku w:val="0"/>
        <w:overflowPunct w:val="0"/>
        <w:ind w:right="1170"/>
        <w:rPr>
          <w:rFonts w:eastAsia="SimSun"/>
          <w:b w:val="0"/>
          <w:color w:val="000000"/>
        </w:rPr>
      </w:pPr>
      <w:r>
        <w:rPr>
          <w:rFonts w:eastAsia="SimSun"/>
          <w:color w:val="1F487C"/>
        </w:rPr>
        <w:lastRenderedPageBreak/>
        <w:t>ZUSÄTZ</w:t>
      </w:r>
      <w:r>
        <w:rPr>
          <w:rFonts w:eastAsia="SimSun"/>
          <w:color w:val="1F487C"/>
          <w:spacing w:val="1"/>
        </w:rPr>
        <w:t>L</w:t>
      </w:r>
      <w:r>
        <w:rPr>
          <w:rFonts w:eastAsia="SimSun"/>
          <w:color w:val="1F487C"/>
        </w:rPr>
        <w:t>ICHE INF</w:t>
      </w:r>
      <w:r>
        <w:rPr>
          <w:rFonts w:eastAsia="SimSun"/>
          <w:color w:val="1F487C"/>
          <w:spacing w:val="1"/>
        </w:rPr>
        <w:t>O</w:t>
      </w:r>
      <w:r>
        <w:rPr>
          <w:rFonts w:eastAsia="SimSun"/>
          <w:color w:val="1F487C"/>
        </w:rPr>
        <w:t>R</w:t>
      </w:r>
      <w:r>
        <w:rPr>
          <w:rFonts w:eastAsia="SimSun"/>
          <w:color w:val="1F487C"/>
          <w:spacing w:val="3"/>
        </w:rPr>
        <w:t>M</w:t>
      </w:r>
      <w:r>
        <w:rPr>
          <w:rFonts w:eastAsia="SimSun"/>
          <w:color w:val="1F487C"/>
          <w:spacing w:val="-11"/>
        </w:rPr>
        <w:t>A</w:t>
      </w:r>
      <w:r>
        <w:rPr>
          <w:rFonts w:eastAsia="SimSun"/>
          <w:color w:val="1F487C"/>
          <w:spacing w:val="2"/>
        </w:rPr>
        <w:t>TI</w:t>
      </w:r>
      <w:r>
        <w:rPr>
          <w:rFonts w:eastAsia="SimSun"/>
          <w:color w:val="1F487C"/>
        </w:rPr>
        <w:t xml:space="preserve">ONEN: </w:t>
      </w:r>
      <w:r>
        <w:rPr>
          <w:rFonts w:eastAsia="SimSun"/>
          <w:color w:val="000000"/>
        </w:rPr>
        <w:t>L</w:t>
      </w:r>
      <w:r>
        <w:rPr>
          <w:rFonts w:eastAsia="SimSun"/>
          <w:color w:val="000000"/>
          <w:spacing w:val="1"/>
        </w:rPr>
        <w:t>I</w:t>
      </w:r>
      <w:r>
        <w:rPr>
          <w:rFonts w:eastAsia="SimSun"/>
          <w:color w:val="000000"/>
        </w:rPr>
        <w:t>TE</w:t>
      </w:r>
      <w:r>
        <w:rPr>
          <w:rFonts w:eastAsia="SimSun"/>
          <w:color w:val="000000"/>
          <w:spacing w:val="-3"/>
        </w:rPr>
        <w:t>R</w:t>
      </w:r>
      <w:r>
        <w:rPr>
          <w:rFonts w:eastAsia="SimSun"/>
          <w:color w:val="000000"/>
          <w:spacing w:val="-6"/>
        </w:rPr>
        <w:t>A</w:t>
      </w:r>
      <w:r>
        <w:rPr>
          <w:rFonts w:eastAsia="SimSun"/>
          <w:color w:val="000000"/>
          <w:spacing w:val="2"/>
        </w:rPr>
        <w:t>T</w:t>
      </w:r>
      <w:r>
        <w:rPr>
          <w:rFonts w:eastAsia="SimSun"/>
          <w:color w:val="000000"/>
          <w:spacing w:val="1"/>
        </w:rPr>
        <w:t>U</w:t>
      </w:r>
      <w:r>
        <w:rPr>
          <w:rFonts w:eastAsia="SimSun"/>
          <w:color w:val="000000"/>
        </w:rPr>
        <w:t>R-HINWEISE</w:t>
      </w:r>
    </w:p>
    <w:p w14:paraId="69141E9B" w14:textId="77777777" w:rsidR="00CF5799" w:rsidRDefault="00CF5799" w:rsidP="00CF5799">
      <w:pPr>
        <w:kinsoku w:val="0"/>
        <w:overflowPunct w:val="0"/>
        <w:spacing w:before="13" w:line="240" w:lineRule="exact"/>
        <w:rPr>
          <w:rFonts w:eastAsia="SimSun"/>
        </w:rPr>
      </w:pPr>
    </w:p>
    <w:p w14:paraId="43E71BF1" w14:textId="77777777" w:rsidR="00CF5799" w:rsidRDefault="00CF5799" w:rsidP="00CF5799">
      <w:pPr>
        <w:pStyle w:val="Textkrper"/>
        <w:kinsoku w:val="0"/>
        <w:overflowPunct w:val="0"/>
        <w:rPr>
          <w:lang w:val="en-GB"/>
        </w:rPr>
      </w:pPr>
      <w:r>
        <w:rPr>
          <w:lang w:val="en-GB"/>
        </w:rPr>
        <w:t>F</w:t>
      </w:r>
      <w:r>
        <w:rPr>
          <w:spacing w:val="-1"/>
          <w:lang w:val="en-GB"/>
        </w:rPr>
        <w:t>i</w:t>
      </w:r>
      <w:r>
        <w:rPr>
          <w:spacing w:val="-2"/>
          <w:lang w:val="en-GB"/>
        </w:rPr>
        <w:t>v</w:t>
      </w:r>
      <w:r>
        <w:rPr>
          <w:lang w:val="en-GB"/>
        </w:rPr>
        <w:t>e</w:t>
      </w:r>
      <w:r>
        <w:rPr>
          <w:spacing w:val="-10"/>
          <w:lang w:val="en-GB"/>
        </w:rPr>
        <w:t xml:space="preserve"> </w:t>
      </w:r>
      <w:r>
        <w:rPr>
          <w:spacing w:val="1"/>
          <w:lang w:val="en-GB"/>
        </w:rPr>
        <w:t>P</w:t>
      </w:r>
      <w:r>
        <w:rPr>
          <w:lang w:val="en-GB"/>
        </w:rPr>
        <w:t>aragra</w:t>
      </w:r>
      <w:r>
        <w:rPr>
          <w:spacing w:val="1"/>
          <w:lang w:val="en-GB"/>
        </w:rPr>
        <w:t>p</w:t>
      </w:r>
      <w:r>
        <w:rPr>
          <w:lang w:val="en-GB"/>
        </w:rPr>
        <w:t>h</w:t>
      </w:r>
      <w:r>
        <w:rPr>
          <w:spacing w:val="-11"/>
          <w:lang w:val="en-GB"/>
        </w:rPr>
        <w:t xml:space="preserve"> </w:t>
      </w:r>
      <w:r>
        <w:rPr>
          <w:spacing w:val="1"/>
          <w:lang w:val="en-GB"/>
        </w:rPr>
        <w:t>M</w:t>
      </w:r>
      <w:r>
        <w:rPr>
          <w:lang w:val="en-GB"/>
        </w:rPr>
        <w:t>et</w:t>
      </w:r>
      <w:r>
        <w:rPr>
          <w:spacing w:val="1"/>
          <w:lang w:val="en-GB"/>
        </w:rPr>
        <w:t>h</w:t>
      </w:r>
      <w:r>
        <w:rPr>
          <w:lang w:val="en-GB"/>
        </w:rPr>
        <w:t>o</w:t>
      </w:r>
      <w:r>
        <w:rPr>
          <w:spacing w:val="-1"/>
          <w:lang w:val="en-GB"/>
        </w:rPr>
        <w:t>d</w:t>
      </w:r>
      <w:r>
        <w:rPr>
          <w:lang w:val="en-GB"/>
        </w:rPr>
        <w:t>:</w:t>
      </w:r>
      <w:r>
        <w:rPr>
          <w:spacing w:val="37"/>
          <w:lang w:val="en-GB"/>
        </w:rPr>
        <w:t xml:space="preserve"> </w:t>
      </w:r>
      <w:hyperlink r:id="rId14" w:history="1">
        <w:r>
          <w:rPr>
            <w:rStyle w:val="Hyperlink"/>
            <w:spacing w:val="2"/>
            <w:lang w:val="en-GB"/>
          </w:rPr>
          <w:t>w</w:t>
        </w:r>
        <w:r>
          <w:rPr>
            <w:rStyle w:val="Hyperlink"/>
            <w:lang w:val="en-GB"/>
          </w:rPr>
          <w:t>ww.</w:t>
        </w:r>
        <w:r>
          <w:rPr>
            <w:rStyle w:val="Hyperlink"/>
            <w:spacing w:val="1"/>
            <w:lang w:val="en-GB"/>
          </w:rPr>
          <w:t>s</w:t>
        </w:r>
        <w:r>
          <w:rPr>
            <w:rStyle w:val="Hyperlink"/>
            <w:spacing w:val="3"/>
            <w:lang w:val="en-GB"/>
          </w:rPr>
          <w:t>k</w:t>
        </w:r>
        <w:r>
          <w:rPr>
            <w:rStyle w:val="Hyperlink"/>
            <w:lang w:val="en-GB"/>
          </w:rPr>
          <w:t>r</w:t>
        </w:r>
        <w:r>
          <w:rPr>
            <w:rStyle w:val="Hyperlink"/>
            <w:spacing w:val="-1"/>
            <w:lang w:val="en-GB"/>
          </w:rPr>
          <w:t>i</w:t>
        </w:r>
        <w:r>
          <w:rPr>
            <w:rStyle w:val="Hyperlink"/>
            <w:spacing w:val="-2"/>
            <w:lang w:val="en-GB"/>
          </w:rPr>
          <w:t>v</w:t>
        </w:r>
        <w:r>
          <w:rPr>
            <w:rStyle w:val="Hyperlink"/>
            <w:lang w:val="en-GB"/>
          </w:rPr>
          <w:t>e</w:t>
        </w:r>
        <w:r>
          <w:rPr>
            <w:rStyle w:val="Hyperlink"/>
            <w:spacing w:val="3"/>
            <w:lang w:val="en-GB"/>
          </w:rPr>
          <w:t>k</w:t>
        </w:r>
        <w:r>
          <w:rPr>
            <w:rStyle w:val="Hyperlink"/>
            <w:lang w:val="en-GB"/>
          </w:rPr>
          <w:t>ur</w:t>
        </w:r>
        <w:r>
          <w:rPr>
            <w:rStyle w:val="Hyperlink"/>
            <w:spacing w:val="1"/>
            <w:lang w:val="en-GB"/>
          </w:rPr>
          <w:t>s</w:t>
        </w:r>
        <w:r>
          <w:rPr>
            <w:rStyle w:val="Hyperlink"/>
            <w:lang w:val="en-GB"/>
          </w:rPr>
          <w:t>.u</w:t>
        </w:r>
        <w:r>
          <w:rPr>
            <w:rStyle w:val="Hyperlink"/>
            <w:spacing w:val="-2"/>
            <w:lang w:val="en-GB"/>
          </w:rPr>
          <w:t>i</w:t>
        </w:r>
        <w:r>
          <w:rPr>
            <w:rStyle w:val="Hyperlink"/>
            <w:lang w:val="en-GB"/>
          </w:rPr>
          <w:t>o.</w:t>
        </w:r>
        <w:r>
          <w:rPr>
            <w:rStyle w:val="Hyperlink"/>
            <w:spacing w:val="-1"/>
            <w:lang w:val="en-GB"/>
          </w:rPr>
          <w:t>n</w:t>
        </w:r>
        <w:r>
          <w:rPr>
            <w:rStyle w:val="Hyperlink"/>
            <w:lang w:val="en-GB"/>
          </w:rPr>
          <w:t>o</w:t>
        </w:r>
      </w:hyperlink>
    </w:p>
    <w:p w14:paraId="1427BB27" w14:textId="77777777" w:rsidR="00CF5799" w:rsidRDefault="00CF5799" w:rsidP="00CF5799">
      <w:pPr>
        <w:kinsoku w:val="0"/>
        <w:overflowPunct w:val="0"/>
        <w:spacing w:before="10" w:line="240" w:lineRule="exact"/>
        <w:rPr>
          <w:lang w:val="en-US"/>
        </w:rPr>
      </w:pPr>
    </w:p>
    <w:p w14:paraId="53438F66" w14:textId="77777777" w:rsidR="00CF5799" w:rsidRDefault="00CF5799" w:rsidP="00CF5799">
      <w:pPr>
        <w:kinsoku w:val="0"/>
        <w:overflowPunct w:val="0"/>
        <w:spacing w:before="18" w:line="220" w:lineRule="exact"/>
        <w:rPr>
          <w:sz w:val="22"/>
          <w:lang w:val="en-US"/>
        </w:rPr>
      </w:pPr>
    </w:p>
    <w:p w14:paraId="61E119CA" w14:textId="77777777" w:rsidR="00CF5799" w:rsidRDefault="00CF5799" w:rsidP="00CF5799">
      <w:pPr>
        <w:kinsoku w:val="0"/>
        <w:overflowPunct w:val="0"/>
        <w:ind w:left="116"/>
        <w:rPr>
          <w:rFonts w:ascii="Arial"/>
          <w:sz w:val="20"/>
        </w:rPr>
      </w:pPr>
      <w:r>
        <w:rPr>
          <w:rFonts w:ascii="Arial" w:hAnsi="Arial"/>
          <w:i/>
          <w:spacing w:val="3"/>
          <w:sz w:val="20"/>
        </w:rPr>
        <w:t>W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pacing w:val="1"/>
          <w:sz w:val="20"/>
        </w:rPr>
        <w:t>ss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1"/>
          <w:sz w:val="20"/>
        </w:rPr>
        <w:t>n</w:t>
      </w:r>
      <w:r>
        <w:rPr>
          <w:rFonts w:ascii="Arial" w:hAnsi="Arial"/>
          <w:i/>
          <w:spacing w:val="1"/>
          <w:sz w:val="20"/>
        </w:rPr>
        <w:t>sc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pacing w:val="-1"/>
          <w:sz w:val="20"/>
        </w:rPr>
        <w:t>a</w:t>
      </w:r>
      <w:r>
        <w:rPr>
          <w:rFonts w:ascii="Arial" w:hAnsi="Arial"/>
          <w:i/>
          <w:sz w:val="20"/>
        </w:rPr>
        <w:t>ft</w:t>
      </w:r>
      <w:r>
        <w:rPr>
          <w:rFonts w:ascii="Arial" w:hAnsi="Arial"/>
          <w:i/>
          <w:spacing w:val="-2"/>
          <w:sz w:val="20"/>
        </w:rPr>
        <w:t>l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pacing w:val="1"/>
          <w:sz w:val="20"/>
        </w:rPr>
        <w:t>c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pacing w:val="-1"/>
          <w:sz w:val="20"/>
        </w:rPr>
        <w:t>e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pacing w:val="-27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S</w:t>
      </w:r>
      <w:r>
        <w:rPr>
          <w:rFonts w:ascii="Arial" w:hAnsi="Arial"/>
          <w:i/>
          <w:spacing w:val="1"/>
          <w:sz w:val="20"/>
        </w:rPr>
        <w:t>c</w:t>
      </w:r>
      <w:r>
        <w:rPr>
          <w:rFonts w:ascii="Arial" w:hAnsi="Arial"/>
          <w:i/>
          <w:sz w:val="20"/>
        </w:rPr>
        <w:t>hr</w:t>
      </w:r>
      <w:r>
        <w:rPr>
          <w:rFonts w:ascii="Arial" w:hAnsi="Arial"/>
          <w:i/>
          <w:spacing w:val="2"/>
          <w:sz w:val="20"/>
        </w:rPr>
        <w:t>e</w:t>
      </w:r>
      <w:r>
        <w:rPr>
          <w:rFonts w:ascii="Arial" w:hAnsi="Arial"/>
          <w:i/>
          <w:spacing w:val="-1"/>
          <w:sz w:val="20"/>
        </w:rPr>
        <w:t>i</w:t>
      </w:r>
      <w:r>
        <w:rPr>
          <w:rFonts w:ascii="Arial" w:hAnsi="Arial"/>
          <w:i/>
          <w:spacing w:val="1"/>
          <w:sz w:val="20"/>
        </w:rPr>
        <w:t>b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1"/>
          <w:sz w:val="20"/>
        </w:rPr>
        <w:t>n</w:t>
      </w:r>
      <w:r>
        <w:rPr>
          <w:rFonts w:ascii="Arial" w:hAnsi="Arial"/>
          <w:i/>
          <w:sz w:val="20"/>
        </w:rPr>
        <w:t>:</w:t>
      </w:r>
    </w:p>
    <w:p w14:paraId="13A73D24" w14:textId="77777777" w:rsidR="00CF5799" w:rsidRDefault="00CF5799" w:rsidP="00CF5799">
      <w:pPr>
        <w:kinsoku w:val="0"/>
        <w:overflowPunct w:val="0"/>
        <w:spacing w:before="12" w:line="240" w:lineRule="exact"/>
      </w:pPr>
    </w:p>
    <w:p w14:paraId="11E150FE" w14:textId="77777777" w:rsidR="00CF5799" w:rsidRDefault="00CF5799" w:rsidP="00CF5799">
      <w:pPr>
        <w:pStyle w:val="Textkrper"/>
        <w:kinsoku w:val="0"/>
        <w:overflowPunct w:val="0"/>
        <w:spacing w:line="249" w:lineRule="auto"/>
        <w:ind w:left="824" w:right="939" w:hanging="708"/>
        <w:rPr>
          <w:spacing w:val="-1"/>
        </w:rPr>
      </w:pPr>
      <w:r>
        <w:rPr>
          <w:spacing w:val="-1"/>
        </w:rPr>
        <w:t>Breuer, E./Güngör, N./Klassen, M./Riesenweber, M./</w:t>
      </w:r>
      <w:proofErr w:type="spellStart"/>
      <w:r>
        <w:rPr>
          <w:spacing w:val="-1"/>
        </w:rPr>
        <w:t>Vinnen</w:t>
      </w:r>
      <w:proofErr w:type="spellEnd"/>
      <w:r>
        <w:rPr>
          <w:spacing w:val="-1"/>
        </w:rPr>
        <w:t>, J. (</w:t>
      </w:r>
      <w:proofErr w:type="spellStart"/>
      <w:r>
        <w:rPr>
          <w:spacing w:val="-1"/>
        </w:rPr>
        <w:t>Hg</w:t>
      </w:r>
      <w:proofErr w:type="spellEnd"/>
      <w:r>
        <w:rPr>
          <w:spacing w:val="-1"/>
        </w:rPr>
        <w:t>.) (2019) Wissenschaftlich schreiben - gewusst wie! Tipps von Studierenden für Studierende, Bielefeld: UTB.</w:t>
      </w:r>
    </w:p>
    <w:p w14:paraId="0BECDB9F" w14:textId="77777777" w:rsidR="00CF5799" w:rsidRDefault="00CF5799" w:rsidP="00CF5799">
      <w:pPr>
        <w:pStyle w:val="Textkrper"/>
        <w:kinsoku w:val="0"/>
        <w:overflowPunct w:val="0"/>
        <w:spacing w:line="249" w:lineRule="auto"/>
        <w:ind w:left="824" w:right="939" w:hanging="708"/>
        <w:rPr>
          <w:lang w:val="en-GB"/>
        </w:rPr>
      </w:pPr>
      <w:proofErr w:type="spellStart"/>
      <w:r>
        <w:rPr>
          <w:spacing w:val="-1"/>
          <w:lang w:val="en-GB"/>
        </w:rPr>
        <w:t>B</w:t>
      </w:r>
      <w:r>
        <w:rPr>
          <w:lang w:val="en-GB"/>
        </w:rPr>
        <w:t>o</w:t>
      </w:r>
      <w:r>
        <w:rPr>
          <w:spacing w:val="-2"/>
          <w:lang w:val="en-GB"/>
        </w:rPr>
        <w:t>l</w:t>
      </w:r>
      <w:r>
        <w:rPr>
          <w:spacing w:val="3"/>
          <w:lang w:val="en-GB"/>
        </w:rPr>
        <w:t>k</w:t>
      </w:r>
      <w:r>
        <w:rPr>
          <w:lang w:val="en-GB"/>
        </w:rPr>
        <w:t>er</w:t>
      </w:r>
      <w:proofErr w:type="spellEnd"/>
      <w:r>
        <w:rPr>
          <w:lang w:val="en-GB"/>
        </w:rPr>
        <w:t>,</w:t>
      </w:r>
      <w:r>
        <w:rPr>
          <w:spacing w:val="-6"/>
          <w:lang w:val="en-GB"/>
        </w:rPr>
        <w:t xml:space="preserve"> </w:t>
      </w:r>
      <w:r>
        <w:rPr>
          <w:spacing w:val="1"/>
          <w:lang w:val="en-GB"/>
        </w:rPr>
        <w:t>J</w:t>
      </w:r>
      <w:r>
        <w:rPr>
          <w:lang w:val="en-GB"/>
        </w:rPr>
        <w:t>.</w:t>
      </w:r>
      <w:r>
        <w:rPr>
          <w:spacing w:val="-6"/>
          <w:lang w:val="en-GB"/>
        </w:rPr>
        <w:t xml:space="preserve"> </w:t>
      </w:r>
      <w:r>
        <w:rPr>
          <w:lang w:val="en-GB"/>
        </w:rPr>
        <w:t>(19</w:t>
      </w:r>
      <w:r>
        <w:rPr>
          <w:spacing w:val="1"/>
          <w:lang w:val="en-GB"/>
        </w:rPr>
        <w:t>9</w:t>
      </w:r>
      <w:r>
        <w:rPr>
          <w:lang w:val="en-GB"/>
        </w:rPr>
        <w:t>8)</w:t>
      </w:r>
      <w:r>
        <w:rPr>
          <w:lang w:val="en-US"/>
        </w:rPr>
        <w:t xml:space="preserve"> </w:t>
      </w:r>
      <w:r>
        <w:rPr>
          <w:spacing w:val="8"/>
          <w:lang w:val="en-GB"/>
        </w:rPr>
        <w:t>W</w:t>
      </w:r>
      <w:r>
        <w:rPr>
          <w:lang w:val="en-GB"/>
        </w:rPr>
        <w:t>r</w:t>
      </w:r>
      <w:r>
        <w:rPr>
          <w:spacing w:val="-1"/>
          <w:lang w:val="en-GB"/>
        </w:rPr>
        <w:t>i</w:t>
      </w:r>
      <w:r>
        <w:rPr>
          <w:lang w:val="en-GB"/>
        </w:rPr>
        <w:t>t</w:t>
      </w:r>
      <w:r>
        <w:rPr>
          <w:spacing w:val="-2"/>
          <w:lang w:val="en-GB"/>
        </w:rPr>
        <w:t>i</w:t>
      </w:r>
      <w:r>
        <w:rPr>
          <w:lang w:val="en-GB"/>
        </w:rPr>
        <w:t>ng</w:t>
      </w:r>
      <w:r>
        <w:rPr>
          <w:spacing w:val="-2"/>
          <w:lang w:val="en-GB"/>
        </w:rPr>
        <w:t xml:space="preserve"> y</w:t>
      </w:r>
      <w:r>
        <w:rPr>
          <w:lang w:val="en-GB"/>
        </w:rPr>
        <w:t>o</w:t>
      </w:r>
      <w:r>
        <w:rPr>
          <w:spacing w:val="-1"/>
          <w:lang w:val="en-GB"/>
        </w:rPr>
        <w:t>u</w:t>
      </w:r>
      <w:r>
        <w:rPr>
          <w:lang w:val="en-GB"/>
        </w:rPr>
        <w:t>r</w:t>
      </w:r>
      <w:r>
        <w:rPr>
          <w:spacing w:val="-5"/>
          <w:lang w:val="en-GB"/>
        </w:rPr>
        <w:t xml:space="preserve"> </w:t>
      </w:r>
      <w:r>
        <w:rPr>
          <w:lang w:val="en-GB"/>
        </w:rPr>
        <w:t>d</w:t>
      </w:r>
      <w:r>
        <w:rPr>
          <w:spacing w:val="-2"/>
          <w:lang w:val="en-GB"/>
        </w:rPr>
        <w:t>i</w:t>
      </w:r>
      <w:r>
        <w:rPr>
          <w:spacing w:val="1"/>
          <w:lang w:val="en-GB"/>
        </w:rPr>
        <w:t>ss</w:t>
      </w:r>
      <w:r>
        <w:rPr>
          <w:lang w:val="en-GB"/>
        </w:rPr>
        <w:t>ert</w:t>
      </w:r>
      <w:r>
        <w:rPr>
          <w:spacing w:val="2"/>
          <w:lang w:val="en-GB"/>
        </w:rPr>
        <w:t>a</w:t>
      </w:r>
      <w:r>
        <w:rPr>
          <w:lang w:val="en-GB"/>
        </w:rPr>
        <w:t>t</w:t>
      </w:r>
      <w:r>
        <w:rPr>
          <w:spacing w:val="-2"/>
          <w:lang w:val="en-GB"/>
        </w:rPr>
        <w:t>i</w:t>
      </w:r>
      <w:r>
        <w:rPr>
          <w:spacing w:val="1"/>
          <w:lang w:val="en-GB"/>
        </w:rPr>
        <w:t>o</w:t>
      </w:r>
      <w:r>
        <w:rPr>
          <w:lang w:val="en-GB"/>
        </w:rPr>
        <w:t>n</w:t>
      </w:r>
      <w:r>
        <w:rPr>
          <w:spacing w:val="-6"/>
          <w:lang w:val="en-GB"/>
        </w:rPr>
        <w:t xml:space="preserve"> </w:t>
      </w:r>
      <w:r>
        <w:rPr>
          <w:lang w:val="en-GB"/>
        </w:rPr>
        <w:t>in</w:t>
      </w:r>
      <w:r>
        <w:rPr>
          <w:spacing w:val="-6"/>
          <w:lang w:val="en-GB"/>
        </w:rPr>
        <w:t xml:space="preserve"> </w:t>
      </w:r>
      <w:r>
        <w:rPr>
          <w:spacing w:val="1"/>
          <w:lang w:val="en-GB"/>
        </w:rPr>
        <w:t>f</w:t>
      </w:r>
      <w:r>
        <w:rPr>
          <w:spacing w:val="-1"/>
          <w:lang w:val="en-GB"/>
        </w:rPr>
        <w:t>i</w:t>
      </w:r>
      <w:r>
        <w:rPr>
          <w:spacing w:val="2"/>
          <w:lang w:val="en-GB"/>
        </w:rPr>
        <w:t>f</w:t>
      </w:r>
      <w:r>
        <w:rPr>
          <w:lang w:val="en-GB"/>
        </w:rPr>
        <w:t>te</w:t>
      </w:r>
      <w:r>
        <w:rPr>
          <w:spacing w:val="-1"/>
          <w:lang w:val="en-GB"/>
        </w:rPr>
        <w:t>e</w:t>
      </w:r>
      <w:r>
        <w:rPr>
          <w:lang w:val="en-GB"/>
        </w:rPr>
        <w:t>n</w:t>
      </w:r>
      <w:r>
        <w:rPr>
          <w:spacing w:val="-5"/>
          <w:lang w:val="en-GB"/>
        </w:rPr>
        <w:t xml:space="preserve"> </w:t>
      </w:r>
      <w:r>
        <w:rPr>
          <w:spacing w:val="3"/>
          <w:lang w:val="en-GB"/>
        </w:rPr>
        <w:t>m</w:t>
      </w:r>
      <w:r>
        <w:rPr>
          <w:spacing w:val="-1"/>
          <w:lang w:val="en-GB"/>
        </w:rPr>
        <w:t>i</w:t>
      </w:r>
      <w:r>
        <w:rPr>
          <w:lang w:val="en-GB"/>
        </w:rPr>
        <w:t>n</w:t>
      </w:r>
      <w:r>
        <w:rPr>
          <w:spacing w:val="-1"/>
          <w:lang w:val="en-GB"/>
        </w:rPr>
        <w:t>u</w:t>
      </w:r>
      <w:r>
        <w:rPr>
          <w:lang w:val="en-GB"/>
        </w:rPr>
        <w:t>tes</w:t>
      </w:r>
      <w:r>
        <w:rPr>
          <w:spacing w:val="-5"/>
          <w:lang w:val="en-GB"/>
        </w:rPr>
        <w:t xml:space="preserve"> </w:t>
      </w:r>
      <w:r>
        <w:rPr>
          <w:lang w:val="en-GB"/>
        </w:rPr>
        <w:t>a</w:t>
      </w:r>
      <w:r>
        <w:rPr>
          <w:spacing w:val="-4"/>
          <w:lang w:val="en-GB"/>
        </w:rPr>
        <w:t xml:space="preserve"> </w:t>
      </w:r>
      <w:r>
        <w:rPr>
          <w:lang w:val="en-GB"/>
        </w:rPr>
        <w:t>d</w:t>
      </w:r>
      <w:r>
        <w:rPr>
          <w:spacing w:val="3"/>
          <w:lang w:val="en-GB"/>
        </w:rPr>
        <w:t>a</w:t>
      </w:r>
      <w:r>
        <w:rPr>
          <w:spacing w:val="-5"/>
          <w:lang w:val="en-GB"/>
        </w:rPr>
        <w:t>y</w:t>
      </w:r>
      <w:r>
        <w:rPr>
          <w:lang w:val="en-GB"/>
        </w:rPr>
        <w:t>,</w:t>
      </w:r>
      <w:r>
        <w:rPr>
          <w:spacing w:val="-6"/>
          <w:lang w:val="en-GB"/>
        </w:rPr>
        <w:t xml:space="preserve"> </w:t>
      </w:r>
      <w:r>
        <w:rPr>
          <w:spacing w:val="2"/>
          <w:lang w:val="en-GB"/>
        </w:rPr>
        <w:t>N</w:t>
      </w:r>
      <w:r>
        <w:rPr>
          <w:spacing w:val="1"/>
          <w:lang w:val="en-GB"/>
        </w:rPr>
        <w:t>e</w:t>
      </w:r>
      <w:r>
        <w:rPr>
          <w:lang w:val="en-GB"/>
        </w:rPr>
        <w:t>w</w:t>
      </w:r>
      <w:r>
        <w:rPr>
          <w:spacing w:val="-6"/>
          <w:lang w:val="en-GB"/>
        </w:rPr>
        <w:t xml:space="preserve"> </w:t>
      </w:r>
      <w:r>
        <w:rPr>
          <w:spacing w:val="-1"/>
          <w:lang w:val="en-GB"/>
        </w:rPr>
        <w:t>Y</w:t>
      </w:r>
      <w:r>
        <w:rPr>
          <w:lang w:val="en-GB"/>
        </w:rPr>
        <w:t>or</w:t>
      </w:r>
      <w:r>
        <w:rPr>
          <w:spacing w:val="4"/>
          <w:lang w:val="en-GB"/>
        </w:rPr>
        <w:t>k</w:t>
      </w:r>
      <w:r>
        <w:rPr>
          <w:lang w:val="en-GB"/>
        </w:rPr>
        <w:t>:</w:t>
      </w:r>
      <w:r>
        <w:rPr>
          <w:spacing w:val="-6"/>
          <w:lang w:val="en-GB"/>
        </w:rPr>
        <w:t xml:space="preserve"> </w:t>
      </w:r>
      <w:r>
        <w:rPr>
          <w:lang w:val="en-GB"/>
        </w:rPr>
        <w:t>He</w:t>
      </w:r>
      <w:r>
        <w:rPr>
          <w:spacing w:val="-1"/>
          <w:lang w:val="en-GB"/>
        </w:rPr>
        <w:t>n</w:t>
      </w:r>
      <w:r>
        <w:rPr>
          <w:spacing w:val="3"/>
          <w:lang w:val="en-GB"/>
        </w:rPr>
        <w:t>r</w:t>
      </w:r>
      <w:r>
        <w:rPr>
          <w:lang w:val="en-GB"/>
        </w:rPr>
        <w:t>y</w:t>
      </w:r>
      <w:r>
        <w:rPr>
          <w:spacing w:val="-9"/>
          <w:lang w:val="en-GB"/>
        </w:rPr>
        <w:t xml:space="preserve"> </w:t>
      </w:r>
      <w:r>
        <w:rPr>
          <w:lang w:val="en-GB"/>
        </w:rPr>
        <w:t>H</w:t>
      </w:r>
      <w:r>
        <w:rPr>
          <w:spacing w:val="1"/>
          <w:lang w:val="en-GB"/>
        </w:rPr>
        <w:t>o</w:t>
      </w:r>
      <w:r>
        <w:rPr>
          <w:spacing w:val="-1"/>
          <w:lang w:val="en-GB"/>
        </w:rPr>
        <w:t>l</w:t>
      </w:r>
      <w:r>
        <w:rPr>
          <w:lang w:val="en-GB"/>
        </w:rPr>
        <w:t>t</w:t>
      </w:r>
      <w:r>
        <w:rPr>
          <w:spacing w:val="-4"/>
          <w:lang w:val="en-GB"/>
        </w:rPr>
        <w:t xml:space="preserve"> </w:t>
      </w:r>
      <w:r>
        <w:rPr>
          <w:lang w:val="en-GB"/>
        </w:rPr>
        <w:t>a</w:t>
      </w:r>
      <w:r>
        <w:rPr>
          <w:spacing w:val="-1"/>
          <w:lang w:val="en-GB"/>
        </w:rPr>
        <w:t>n</w:t>
      </w:r>
      <w:r>
        <w:rPr>
          <w:lang w:val="en-GB"/>
        </w:rPr>
        <w:t>d</w:t>
      </w:r>
      <w:r>
        <w:rPr>
          <w:w w:val="99"/>
          <w:lang w:val="en-GB"/>
        </w:rPr>
        <w:t xml:space="preserve"> </w:t>
      </w:r>
      <w:r>
        <w:rPr>
          <w:lang w:val="en-GB"/>
        </w:rPr>
        <w:t>Co</w:t>
      </w:r>
      <w:r>
        <w:rPr>
          <w:spacing w:val="4"/>
          <w:lang w:val="en-GB"/>
        </w:rPr>
        <w:t>m</w:t>
      </w:r>
      <w:r>
        <w:rPr>
          <w:lang w:val="en-GB"/>
        </w:rPr>
        <w:t>p</w:t>
      </w:r>
      <w:r>
        <w:rPr>
          <w:spacing w:val="-1"/>
          <w:lang w:val="en-GB"/>
        </w:rPr>
        <w:t>a</w:t>
      </w:r>
      <w:r>
        <w:rPr>
          <w:spacing w:val="1"/>
          <w:lang w:val="en-GB"/>
        </w:rPr>
        <w:t>n</w:t>
      </w:r>
      <w:r>
        <w:rPr>
          <w:spacing w:val="-5"/>
          <w:lang w:val="en-GB"/>
        </w:rPr>
        <w:t>y</w:t>
      </w:r>
      <w:r>
        <w:rPr>
          <w:lang w:val="en-GB"/>
        </w:rPr>
        <w:t>,</w:t>
      </w:r>
      <w:r>
        <w:rPr>
          <w:spacing w:val="-13"/>
          <w:lang w:val="en-GB"/>
        </w:rPr>
        <w:t xml:space="preserve"> </w:t>
      </w:r>
      <w:r>
        <w:rPr>
          <w:spacing w:val="1"/>
          <w:lang w:val="en-GB"/>
        </w:rPr>
        <w:t>L</w:t>
      </w:r>
      <w:r>
        <w:rPr>
          <w:lang w:val="en-GB"/>
        </w:rPr>
        <w:t>LC</w:t>
      </w:r>
    </w:p>
    <w:p w14:paraId="18B210D8" w14:textId="77777777" w:rsidR="00CF5799" w:rsidRDefault="00CF5799" w:rsidP="00CF5799">
      <w:pPr>
        <w:pStyle w:val="Textkrper"/>
        <w:kinsoku w:val="0"/>
        <w:overflowPunct w:val="0"/>
        <w:spacing w:line="249" w:lineRule="auto"/>
        <w:ind w:left="824" w:right="699" w:hanging="708"/>
        <w:rPr>
          <w:lang w:val="en-US"/>
        </w:rPr>
      </w:pPr>
      <w:r>
        <w:rPr>
          <w:spacing w:val="-1"/>
          <w:lang w:val="en-GB"/>
        </w:rPr>
        <w:t>B</w:t>
      </w:r>
      <w:r>
        <w:rPr>
          <w:lang w:val="en-GB"/>
        </w:rPr>
        <w:t>o</w:t>
      </w:r>
      <w:r>
        <w:rPr>
          <w:spacing w:val="-1"/>
          <w:lang w:val="en-GB"/>
        </w:rPr>
        <w:t>o</w:t>
      </w:r>
      <w:r>
        <w:rPr>
          <w:spacing w:val="2"/>
          <w:lang w:val="en-GB"/>
        </w:rPr>
        <w:t>t</w:t>
      </w:r>
      <w:r>
        <w:rPr>
          <w:lang w:val="en-GB"/>
        </w:rPr>
        <w:t>h,</w:t>
      </w:r>
      <w:r>
        <w:rPr>
          <w:spacing w:val="-10"/>
          <w:lang w:val="en-GB"/>
        </w:rPr>
        <w:t xml:space="preserve"> </w:t>
      </w:r>
      <w:r>
        <w:rPr>
          <w:spacing w:val="8"/>
          <w:lang w:val="en-GB"/>
        </w:rPr>
        <w:t>W</w:t>
      </w:r>
      <w:r>
        <w:rPr>
          <w:lang w:val="en-GB"/>
        </w:rPr>
        <w:t>.C.;</w:t>
      </w:r>
      <w:r>
        <w:rPr>
          <w:spacing w:val="-6"/>
          <w:lang w:val="en-GB"/>
        </w:rPr>
        <w:t xml:space="preserve"> </w:t>
      </w:r>
      <w:proofErr w:type="spellStart"/>
      <w:r>
        <w:rPr>
          <w:lang w:val="en-GB"/>
        </w:rPr>
        <w:t>C</w:t>
      </w:r>
      <w:r>
        <w:rPr>
          <w:spacing w:val="-1"/>
          <w:lang w:val="en-GB"/>
        </w:rPr>
        <w:t>ol</w:t>
      </w:r>
      <w:r>
        <w:rPr>
          <w:lang w:val="en-GB"/>
        </w:rPr>
        <w:t>o</w:t>
      </w:r>
      <w:r>
        <w:rPr>
          <w:spacing w:val="4"/>
          <w:lang w:val="en-GB"/>
        </w:rPr>
        <w:t>m</w:t>
      </w:r>
      <w:r>
        <w:rPr>
          <w:lang w:val="en-GB"/>
        </w:rPr>
        <w:t>b</w:t>
      </w:r>
      <w:proofErr w:type="spellEnd"/>
      <w:r>
        <w:rPr>
          <w:lang w:val="en-GB"/>
        </w:rPr>
        <w:t>,</w:t>
      </w:r>
      <w:r>
        <w:rPr>
          <w:spacing w:val="-7"/>
          <w:lang w:val="en-GB"/>
        </w:rPr>
        <w:t xml:space="preserve"> </w:t>
      </w:r>
      <w:r>
        <w:rPr>
          <w:lang w:val="en-GB"/>
        </w:rPr>
        <w:t>G.G.</w:t>
      </w:r>
      <w:r>
        <w:rPr>
          <w:spacing w:val="-6"/>
          <w:lang w:val="en-GB"/>
        </w:rPr>
        <w:t xml:space="preserve"> </w:t>
      </w:r>
      <w:r>
        <w:rPr>
          <w:spacing w:val="-1"/>
          <w:lang w:val="en-GB"/>
        </w:rPr>
        <w:t>a</w:t>
      </w:r>
      <w:r>
        <w:rPr>
          <w:lang w:val="en-GB"/>
        </w:rPr>
        <w:t>nd</w:t>
      </w:r>
      <w:r>
        <w:rPr>
          <w:spacing w:val="-10"/>
          <w:lang w:val="en-GB"/>
        </w:rPr>
        <w:t xml:space="preserve"> </w:t>
      </w:r>
      <w:r>
        <w:rPr>
          <w:spacing w:val="10"/>
          <w:lang w:val="en-GB"/>
        </w:rPr>
        <w:t>W</w:t>
      </w:r>
      <w:r>
        <w:rPr>
          <w:spacing w:val="-1"/>
          <w:lang w:val="en-GB"/>
        </w:rPr>
        <w:t>illi</w:t>
      </w:r>
      <w:r>
        <w:rPr>
          <w:lang w:val="en-GB"/>
        </w:rPr>
        <w:t>a</w:t>
      </w:r>
      <w:r>
        <w:rPr>
          <w:spacing w:val="4"/>
          <w:lang w:val="en-GB"/>
        </w:rPr>
        <w:t>m</w:t>
      </w:r>
      <w:r>
        <w:rPr>
          <w:spacing w:val="1"/>
          <w:lang w:val="en-GB"/>
        </w:rPr>
        <w:t>s</w:t>
      </w:r>
      <w:r>
        <w:rPr>
          <w:lang w:val="en-GB"/>
        </w:rPr>
        <w:t>,</w:t>
      </w:r>
      <w:r>
        <w:rPr>
          <w:spacing w:val="-6"/>
          <w:lang w:val="en-GB"/>
        </w:rPr>
        <w:t xml:space="preserve"> </w:t>
      </w:r>
      <w:r>
        <w:rPr>
          <w:lang w:val="en-GB"/>
        </w:rPr>
        <w:t>J.M.</w:t>
      </w:r>
      <w:r>
        <w:rPr>
          <w:spacing w:val="-7"/>
          <w:lang w:val="en-GB"/>
        </w:rPr>
        <w:t xml:space="preserve"> </w:t>
      </w:r>
      <w:r>
        <w:rPr>
          <w:lang w:val="en-GB"/>
        </w:rPr>
        <w:t>(2</w:t>
      </w:r>
      <w:r>
        <w:rPr>
          <w:spacing w:val="-1"/>
          <w:lang w:val="en-GB"/>
        </w:rPr>
        <w:t>0</w:t>
      </w:r>
      <w:r>
        <w:rPr>
          <w:lang w:val="en-GB"/>
        </w:rPr>
        <w:t>0</w:t>
      </w:r>
      <w:r>
        <w:rPr>
          <w:spacing w:val="-1"/>
          <w:lang w:val="en-GB"/>
        </w:rPr>
        <w:t>3</w:t>
      </w:r>
      <w:r>
        <w:rPr>
          <w:lang w:val="en-GB"/>
        </w:rPr>
        <w:t>)</w:t>
      </w:r>
      <w:r>
        <w:rPr>
          <w:spacing w:val="-4"/>
          <w:lang w:val="en-GB"/>
        </w:rPr>
        <w:t xml:space="preserve"> </w:t>
      </w:r>
      <w:r>
        <w:rPr>
          <w:spacing w:val="3"/>
          <w:lang w:val="en-GB"/>
        </w:rPr>
        <w:t>T</w:t>
      </w:r>
      <w:r>
        <w:rPr>
          <w:lang w:val="en-GB"/>
        </w:rPr>
        <w:t>he</w:t>
      </w:r>
      <w:r>
        <w:rPr>
          <w:spacing w:val="-8"/>
          <w:lang w:val="en-GB"/>
        </w:rPr>
        <w:t xml:space="preserve"> </w:t>
      </w:r>
      <w:r>
        <w:rPr>
          <w:lang w:val="en-GB"/>
        </w:rPr>
        <w:t>cra</w:t>
      </w:r>
      <w:r>
        <w:rPr>
          <w:spacing w:val="1"/>
          <w:lang w:val="en-GB"/>
        </w:rPr>
        <w:t>f</w:t>
      </w:r>
      <w:r>
        <w:rPr>
          <w:lang w:val="en-GB"/>
        </w:rPr>
        <w:t>t</w:t>
      </w:r>
      <w:r>
        <w:rPr>
          <w:spacing w:val="-6"/>
          <w:lang w:val="en-GB"/>
        </w:rPr>
        <w:t xml:space="preserve"> </w:t>
      </w:r>
      <w:r>
        <w:rPr>
          <w:spacing w:val="-1"/>
          <w:lang w:val="en-GB"/>
        </w:rPr>
        <w:t>o</w:t>
      </w:r>
      <w:r>
        <w:rPr>
          <w:lang w:val="en-GB"/>
        </w:rPr>
        <w:t>f</w:t>
      </w:r>
      <w:r>
        <w:rPr>
          <w:spacing w:val="-7"/>
          <w:lang w:val="en-GB"/>
        </w:rPr>
        <w:t xml:space="preserve"> </w:t>
      </w:r>
      <w:r>
        <w:rPr>
          <w:lang w:val="en-GB"/>
        </w:rPr>
        <w:t>rese</w:t>
      </w:r>
      <w:r>
        <w:rPr>
          <w:spacing w:val="5"/>
          <w:lang w:val="en-GB"/>
        </w:rPr>
        <w:t>a</w:t>
      </w:r>
      <w:r>
        <w:rPr>
          <w:lang w:val="en-GB"/>
        </w:rPr>
        <w:t>r</w:t>
      </w:r>
      <w:r>
        <w:rPr>
          <w:spacing w:val="1"/>
          <w:lang w:val="en-GB"/>
        </w:rPr>
        <w:t>c</w:t>
      </w:r>
      <w:r>
        <w:rPr>
          <w:lang w:val="en-GB"/>
        </w:rPr>
        <w:t>h,</w:t>
      </w:r>
      <w:r>
        <w:rPr>
          <w:spacing w:val="-7"/>
          <w:lang w:val="en-GB"/>
        </w:rPr>
        <w:t xml:space="preserve"> </w:t>
      </w:r>
      <w:r>
        <w:rPr>
          <w:lang w:val="en-GB"/>
        </w:rPr>
        <w:t>Ch</w:t>
      </w:r>
      <w:r>
        <w:rPr>
          <w:spacing w:val="-2"/>
          <w:lang w:val="en-GB"/>
        </w:rPr>
        <w:t>i</w:t>
      </w:r>
      <w:r>
        <w:rPr>
          <w:spacing w:val="3"/>
          <w:lang w:val="en-GB"/>
        </w:rPr>
        <w:t>c</w:t>
      </w:r>
      <w:r>
        <w:rPr>
          <w:lang w:val="en-GB"/>
        </w:rPr>
        <w:t>a</w:t>
      </w:r>
      <w:r>
        <w:rPr>
          <w:spacing w:val="-1"/>
          <w:lang w:val="en-GB"/>
        </w:rPr>
        <w:t>g</w:t>
      </w:r>
      <w:r>
        <w:rPr>
          <w:lang w:val="en-GB"/>
        </w:rPr>
        <w:t>o</w:t>
      </w:r>
      <w:r>
        <w:rPr>
          <w:spacing w:val="-5"/>
          <w:lang w:val="en-GB"/>
        </w:rPr>
        <w:t xml:space="preserve"> </w:t>
      </w:r>
      <w:r>
        <w:rPr>
          <w:lang w:val="en-GB"/>
        </w:rPr>
        <w:t>&amp;</w:t>
      </w:r>
      <w:r>
        <w:rPr>
          <w:spacing w:val="-7"/>
          <w:lang w:val="en-GB"/>
        </w:rPr>
        <w:t xml:space="preserve"> </w:t>
      </w:r>
      <w:r>
        <w:rPr>
          <w:spacing w:val="1"/>
          <w:lang w:val="en-GB"/>
        </w:rPr>
        <w:t>L</w:t>
      </w:r>
      <w:r>
        <w:rPr>
          <w:lang w:val="en-GB"/>
        </w:rPr>
        <w:t>o</w:t>
      </w:r>
      <w:r>
        <w:rPr>
          <w:spacing w:val="-1"/>
          <w:lang w:val="en-GB"/>
        </w:rPr>
        <w:t>n</w:t>
      </w:r>
      <w:r>
        <w:rPr>
          <w:spacing w:val="1"/>
          <w:lang w:val="en-GB"/>
        </w:rPr>
        <w:t>d</w:t>
      </w:r>
      <w:r>
        <w:rPr>
          <w:lang w:val="en-GB"/>
        </w:rPr>
        <w:t>o</w:t>
      </w:r>
      <w:r>
        <w:rPr>
          <w:spacing w:val="-1"/>
          <w:lang w:val="en-GB"/>
        </w:rPr>
        <w:t>n</w:t>
      </w:r>
      <w:r>
        <w:rPr>
          <w:lang w:val="en-GB"/>
        </w:rPr>
        <w:t>:</w:t>
      </w:r>
      <w:r>
        <w:rPr>
          <w:w w:val="99"/>
          <w:lang w:val="en-GB"/>
        </w:rPr>
        <w:t xml:space="preserve"> </w:t>
      </w:r>
      <w:r>
        <w:rPr>
          <w:lang w:val="en-GB"/>
        </w:rPr>
        <w:t>Ch</w:t>
      </w:r>
      <w:r>
        <w:rPr>
          <w:spacing w:val="-2"/>
          <w:lang w:val="en-GB"/>
        </w:rPr>
        <w:t>i</w:t>
      </w:r>
      <w:r>
        <w:rPr>
          <w:spacing w:val="1"/>
          <w:lang w:val="en-GB"/>
        </w:rPr>
        <w:t>c</w:t>
      </w:r>
      <w:r>
        <w:rPr>
          <w:lang w:val="en-GB"/>
        </w:rPr>
        <w:t>a</w:t>
      </w:r>
      <w:r>
        <w:rPr>
          <w:spacing w:val="1"/>
          <w:lang w:val="en-GB"/>
        </w:rPr>
        <w:t>g</w:t>
      </w:r>
      <w:r>
        <w:rPr>
          <w:lang w:val="en-GB"/>
        </w:rPr>
        <w:t>o</w:t>
      </w:r>
      <w:r>
        <w:rPr>
          <w:spacing w:val="-12"/>
          <w:lang w:val="en-GB"/>
        </w:rPr>
        <w:t xml:space="preserve"> </w:t>
      </w:r>
      <w:r>
        <w:rPr>
          <w:lang w:val="en-GB"/>
        </w:rPr>
        <w:t>U</w:t>
      </w:r>
      <w:r>
        <w:rPr>
          <w:spacing w:val="1"/>
          <w:lang w:val="en-GB"/>
        </w:rPr>
        <w:t>ni</w:t>
      </w:r>
      <w:r>
        <w:rPr>
          <w:spacing w:val="-2"/>
          <w:lang w:val="en-GB"/>
        </w:rPr>
        <w:t>v</w:t>
      </w:r>
      <w:r>
        <w:rPr>
          <w:lang w:val="en-GB"/>
        </w:rPr>
        <w:t>er</w:t>
      </w:r>
      <w:r>
        <w:rPr>
          <w:spacing w:val="1"/>
          <w:lang w:val="en-GB"/>
        </w:rPr>
        <w:t>s</w:t>
      </w:r>
      <w:r>
        <w:rPr>
          <w:spacing w:val="-1"/>
          <w:lang w:val="en-GB"/>
        </w:rPr>
        <w:t>i</w:t>
      </w:r>
      <w:r>
        <w:rPr>
          <w:spacing w:val="4"/>
          <w:lang w:val="en-GB"/>
        </w:rPr>
        <w:t>t</w:t>
      </w:r>
      <w:r>
        <w:rPr>
          <w:lang w:val="en-GB"/>
        </w:rPr>
        <w:t>y</w:t>
      </w:r>
      <w:r>
        <w:rPr>
          <w:spacing w:val="-15"/>
          <w:lang w:val="en-GB"/>
        </w:rPr>
        <w:t xml:space="preserve"> </w:t>
      </w:r>
      <w:r>
        <w:rPr>
          <w:spacing w:val="-1"/>
          <w:lang w:val="en-GB"/>
        </w:rPr>
        <w:t>P</w:t>
      </w:r>
      <w:r>
        <w:rPr>
          <w:spacing w:val="3"/>
          <w:lang w:val="en-GB"/>
        </w:rPr>
        <w:t>r</w:t>
      </w:r>
      <w:r>
        <w:rPr>
          <w:lang w:val="en-GB"/>
        </w:rPr>
        <w:t>ess</w:t>
      </w:r>
      <w:r>
        <w:rPr>
          <w:lang w:val="en-US"/>
        </w:rPr>
        <w:t>.</w:t>
      </w:r>
    </w:p>
    <w:p w14:paraId="023CFD26" w14:textId="77777777" w:rsidR="00CF5799" w:rsidRDefault="00CF5799" w:rsidP="00CF5799">
      <w:pPr>
        <w:pStyle w:val="Textkrper"/>
        <w:kinsoku w:val="0"/>
        <w:overflowPunct w:val="0"/>
        <w:spacing w:line="249" w:lineRule="auto"/>
        <w:ind w:left="824" w:right="1117" w:hanging="708"/>
      </w:pPr>
      <w:r>
        <w:t>Eco, U. (2020) Wie man eine wissenschaftliche Abschlussarbeit schreibt. Doktor-, Diplom- und Magisterarbeit in den Geistes- und Sozialwissenschaften, 14. Auflage der deutschen Ausgabe, Wien: Facultas.</w:t>
      </w:r>
    </w:p>
    <w:p w14:paraId="78C843A3" w14:textId="77777777" w:rsidR="00CF5799" w:rsidRDefault="00CF5799" w:rsidP="00CF5799">
      <w:pPr>
        <w:pStyle w:val="Textkrper"/>
        <w:kinsoku w:val="0"/>
        <w:overflowPunct w:val="0"/>
        <w:spacing w:line="249" w:lineRule="auto"/>
        <w:ind w:left="824" w:right="118" w:hanging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Esselborn-Krumbiegel, H. (2010) Richtig wissenschaftlich schreiben, 5. Auflage, Paderborn: Ferdinand Schöningh UTB</w:t>
      </w:r>
    </w:p>
    <w:p w14:paraId="35D7C432" w14:textId="77777777" w:rsidR="00CF5799" w:rsidRDefault="00CF5799" w:rsidP="00CF5799">
      <w:pPr>
        <w:pStyle w:val="Textkrper"/>
        <w:kinsoku w:val="0"/>
        <w:overflowPunct w:val="0"/>
        <w:spacing w:line="249" w:lineRule="auto"/>
        <w:ind w:left="824" w:right="118" w:hanging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Esselborn-Krumbiegel, H. (2017) Von der Idee zum Text. Eine Anleitung zum wissenschaftlichen Schreiben, 5. aktualisierte Auflage, Paderborn: Ferdinand Schöningh</w:t>
      </w:r>
    </w:p>
    <w:p w14:paraId="318E8603" w14:textId="77777777" w:rsidR="00CF5799" w:rsidRDefault="00CF5799" w:rsidP="00CF5799">
      <w:pPr>
        <w:pStyle w:val="Textkrper"/>
        <w:kinsoku w:val="0"/>
        <w:overflowPunct w:val="0"/>
        <w:spacing w:line="249" w:lineRule="auto"/>
        <w:ind w:left="824" w:right="118" w:hanging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ab/>
        <w:t>UTB.</w:t>
      </w:r>
    </w:p>
    <w:p w14:paraId="43B7DE62" w14:textId="77777777" w:rsidR="00CF5799" w:rsidRDefault="00CF5799" w:rsidP="00CF5799">
      <w:pPr>
        <w:pStyle w:val="Textkrper"/>
        <w:kinsoku w:val="0"/>
        <w:overflowPunct w:val="0"/>
        <w:spacing w:line="249" w:lineRule="auto"/>
        <w:ind w:left="824" w:right="118" w:hanging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Esselborn-Krumbiegel, H. (2019) Die erste Hausarbeit FAQ, Paderborn: Ferdinand Schöningh UTB</w:t>
      </w:r>
    </w:p>
    <w:p w14:paraId="7FDB1F67" w14:textId="77777777" w:rsidR="00CF5799" w:rsidRDefault="00CF5799" w:rsidP="00CF5799">
      <w:pPr>
        <w:pStyle w:val="Textkrper"/>
        <w:kinsoku w:val="0"/>
        <w:overflowPunct w:val="0"/>
        <w:spacing w:line="249" w:lineRule="auto"/>
        <w:ind w:left="824" w:right="118" w:hanging="708"/>
        <w:rPr>
          <w:spacing w:val="-1"/>
        </w:rPr>
      </w:pPr>
      <w:r>
        <w:rPr>
          <w:spacing w:val="-1"/>
        </w:rPr>
        <w:t>Kornmeier, M. (2018) Wissenschaftlich schreiben leicht gemacht. Für Bachelor, Master und Dissertation, 8. überarbeitete Auflage, Bern: Haupt Verlag.</w:t>
      </w:r>
    </w:p>
    <w:p w14:paraId="1450AF67" w14:textId="77777777" w:rsidR="00CF5799" w:rsidRDefault="00CF5799" w:rsidP="00CF5799">
      <w:pPr>
        <w:pStyle w:val="Textkrper"/>
        <w:kinsoku w:val="0"/>
        <w:overflowPunct w:val="0"/>
        <w:spacing w:line="249" w:lineRule="auto"/>
        <w:ind w:left="824" w:right="118" w:hanging="708"/>
        <w:rPr>
          <w:spacing w:val="-1"/>
        </w:rPr>
      </w:pPr>
    </w:p>
    <w:p w14:paraId="7665B4FE" w14:textId="77777777" w:rsidR="00CF5799" w:rsidRDefault="00CF5799" w:rsidP="00CF5799">
      <w:pPr>
        <w:pStyle w:val="Textkrper"/>
        <w:kinsoku w:val="0"/>
        <w:overflowPunct w:val="0"/>
        <w:spacing w:before="10" w:line="249" w:lineRule="auto"/>
        <w:ind w:left="824" w:right="581" w:hanging="682"/>
        <w:jc w:val="both"/>
        <w:rPr>
          <w:lang w:val="en-GB"/>
        </w:rPr>
      </w:pPr>
      <w:r>
        <w:rPr>
          <w:lang w:val="en-GB"/>
        </w:rPr>
        <w:t>Murray, Rowena (2005) Writing for Academic Journals, New York: Open University Press</w:t>
      </w:r>
      <w:r>
        <w:rPr>
          <w:lang w:val="en-US"/>
        </w:rPr>
        <w:t>.</w:t>
      </w:r>
    </w:p>
    <w:p w14:paraId="36DD656B" w14:textId="77777777" w:rsidR="00CF5799" w:rsidRDefault="00CF5799" w:rsidP="00CF5799">
      <w:pPr>
        <w:pStyle w:val="Textkrper"/>
        <w:kinsoku w:val="0"/>
        <w:overflowPunct w:val="0"/>
        <w:spacing w:before="10" w:line="249" w:lineRule="auto"/>
        <w:ind w:left="824" w:right="581" w:hanging="682"/>
        <w:jc w:val="both"/>
        <w:rPr>
          <w:lang w:val="en-US"/>
        </w:rPr>
      </w:pPr>
      <w:r>
        <w:rPr>
          <w:lang w:val="en-GB"/>
        </w:rPr>
        <w:t>Murray, Rowena (2006) How to Write a Thesis, New York: Open University Pres</w:t>
      </w:r>
      <w:r>
        <w:rPr>
          <w:lang w:val="en-US"/>
        </w:rPr>
        <w:t>s.</w:t>
      </w:r>
    </w:p>
    <w:p w14:paraId="66887822" w14:textId="77777777" w:rsidR="00CF5799" w:rsidRDefault="00CF5799" w:rsidP="00CF5799">
      <w:pPr>
        <w:pStyle w:val="Textkrper"/>
        <w:kinsoku w:val="0"/>
        <w:overflowPunct w:val="0"/>
        <w:spacing w:before="10" w:line="249" w:lineRule="auto"/>
        <w:ind w:left="824" w:right="581" w:hanging="682"/>
        <w:jc w:val="both"/>
      </w:pPr>
      <w:r>
        <w:t>Sommer, R. (2013) Schreibkompetenzen. Erfolgreich wissenschaftlich schreiben, Stuttgart: Klett.</w:t>
      </w:r>
    </w:p>
    <w:p w14:paraId="1C75AE62" w14:textId="77777777" w:rsidR="00CF5799" w:rsidRDefault="00CF5799" w:rsidP="00CF5799">
      <w:pPr>
        <w:pStyle w:val="Textkrper"/>
        <w:kinsoku w:val="0"/>
        <w:overflowPunct w:val="0"/>
        <w:spacing w:before="10" w:line="249" w:lineRule="auto"/>
        <w:ind w:left="824" w:right="581" w:hanging="682"/>
        <w:jc w:val="both"/>
      </w:pPr>
    </w:p>
    <w:p w14:paraId="69AFAD02" w14:textId="77777777" w:rsidR="00CF5799" w:rsidRDefault="00CF5799" w:rsidP="00CF5799">
      <w:pPr>
        <w:kinsoku w:val="0"/>
        <w:overflowPunct w:val="0"/>
        <w:spacing w:before="18" w:line="220" w:lineRule="exact"/>
        <w:rPr>
          <w:sz w:val="22"/>
        </w:rPr>
      </w:pPr>
    </w:p>
    <w:p w14:paraId="138D038A" w14:textId="77777777" w:rsidR="00CF5799" w:rsidRDefault="00CF5799" w:rsidP="00CF5799">
      <w:pPr>
        <w:kinsoku w:val="0"/>
        <w:overflowPunct w:val="0"/>
        <w:ind w:left="116"/>
        <w:rPr>
          <w:rFonts w:ascii="Arial"/>
          <w:sz w:val="20"/>
          <w:lang w:val="en-GB"/>
        </w:rPr>
      </w:pPr>
      <w:r>
        <w:rPr>
          <w:rFonts w:ascii="Arial" w:hAnsi="Arial"/>
          <w:i/>
          <w:sz w:val="20"/>
          <w:lang w:val="en-GB"/>
        </w:rPr>
        <w:t>On</w:t>
      </w:r>
      <w:r>
        <w:rPr>
          <w:rFonts w:ascii="Arial" w:hAnsi="Arial"/>
          <w:i/>
          <w:spacing w:val="-2"/>
          <w:sz w:val="20"/>
          <w:lang w:val="en-GB"/>
        </w:rPr>
        <w:t>l</w:t>
      </w:r>
      <w:r>
        <w:rPr>
          <w:rFonts w:ascii="Arial" w:hAnsi="Arial"/>
          <w:i/>
          <w:spacing w:val="1"/>
          <w:sz w:val="20"/>
          <w:lang w:val="en-GB"/>
        </w:rPr>
        <w:t>i</w:t>
      </w:r>
      <w:r>
        <w:rPr>
          <w:rFonts w:ascii="Arial" w:hAnsi="Arial"/>
          <w:i/>
          <w:sz w:val="20"/>
          <w:lang w:val="en-GB"/>
        </w:rPr>
        <w:t>ne</w:t>
      </w:r>
      <w:r>
        <w:rPr>
          <w:rFonts w:ascii="Arial" w:hAnsi="Arial"/>
          <w:i/>
          <w:spacing w:val="-19"/>
          <w:sz w:val="20"/>
          <w:lang w:val="en-GB"/>
        </w:rPr>
        <w:t xml:space="preserve"> </w:t>
      </w:r>
      <w:proofErr w:type="spellStart"/>
      <w:r>
        <w:rPr>
          <w:rFonts w:ascii="Arial" w:hAnsi="Arial"/>
          <w:i/>
          <w:spacing w:val="2"/>
          <w:sz w:val="20"/>
          <w:lang w:val="en-GB"/>
        </w:rPr>
        <w:t>R</w:t>
      </w:r>
      <w:r>
        <w:rPr>
          <w:rFonts w:ascii="Arial" w:hAnsi="Arial"/>
          <w:i/>
          <w:sz w:val="20"/>
          <w:lang w:val="en-GB"/>
        </w:rPr>
        <w:t>es</w:t>
      </w:r>
      <w:r>
        <w:rPr>
          <w:rFonts w:ascii="Arial" w:hAnsi="Arial"/>
          <w:i/>
          <w:spacing w:val="1"/>
          <w:sz w:val="20"/>
          <w:lang w:val="en-GB"/>
        </w:rPr>
        <w:t>s</w:t>
      </w:r>
      <w:r>
        <w:rPr>
          <w:rFonts w:ascii="Arial" w:hAnsi="Arial"/>
          <w:i/>
          <w:sz w:val="20"/>
          <w:lang w:val="en-GB"/>
        </w:rPr>
        <w:t>o</w:t>
      </w:r>
      <w:r>
        <w:rPr>
          <w:rFonts w:ascii="Arial" w:hAnsi="Arial"/>
          <w:i/>
          <w:spacing w:val="-1"/>
          <w:sz w:val="20"/>
          <w:lang w:val="en-GB"/>
        </w:rPr>
        <w:t>u</w:t>
      </w:r>
      <w:r>
        <w:rPr>
          <w:rFonts w:ascii="Arial" w:hAnsi="Arial"/>
          <w:i/>
          <w:sz w:val="20"/>
          <w:lang w:val="en-GB"/>
        </w:rPr>
        <w:t>r</w:t>
      </w:r>
      <w:r>
        <w:rPr>
          <w:rFonts w:ascii="Arial" w:hAnsi="Arial"/>
          <w:i/>
          <w:spacing w:val="1"/>
          <w:sz w:val="20"/>
          <w:lang w:val="en-GB"/>
        </w:rPr>
        <w:t>c</w:t>
      </w:r>
      <w:r>
        <w:rPr>
          <w:rFonts w:ascii="Arial" w:hAnsi="Arial"/>
          <w:i/>
          <w:sz w:val="20"/>
          <w:lang w:val="en-GB"/>
        </w:rPr>
        <w:t>es</w:t>
      </w:r>
      <w:proofErr w:type="spellEnd"/>
      <w:r>
        <w:rPr>
          <w:rFonts w:ascii="Arial" w:hAnsi="Arial"/>
          <w:i/>
          <w:sz w:val="20"/>
          <w:lang w:val="en-GB"/>
        </w:rPr>
        <w:t>:</w:t>
      </w:r>
    </w:p>
    <w:p w14:paraId="23CD887F" w14:textId="77777777" w:rsidR="00CF5799" w:rsidRDefault="00CF5799" w:rsidP="00CF5799">
      <w:pPr>
        <w:pStyle w:val="Textkrper"/>
        <w:kinsoku w:val="0"/>
        <w:overflowPunct w:val="0"/>
        <w:rPr>
          <w:rFonts w:ascii="Times New Roman"/>
          <w:w w:val="95"/>
          <w:lang w:val="en-GB"/>
        </w:rPr>
      </w:pPr>
    </w:p>
    <w:p w14:paraId="1EFA2EEE" w14:textId="77777777" w:rsidR="00CF5799" w:rsidRDefault="00CF5799" w:rsidP="00CF5799">
      <w:pPr>
        <w:pStyle w:val="Textkrper"/>
        <w:kinsoku w:val="0"/>
        <w:overflowPunct w:val="0"/>
        <w:rPr>
          <w:lang w:val="en-GB"/>
        </w:rPr>
      </w:pPr>
      <w:r>
        <w:rPr>
          <w:w w:val="95"/>
          <w:lang w:val="en-GB"/>
        </w:rPr>
        <w:t>Har</w:t>
      </w:r>
      <w:r>
        <w:rPr>
          <w:spacing w:val="-2"/>
          <w:w w:val="95"/>
          <w:lang w:val="en-GB"/>
        </w:rPr>
        <w:t>v</w:t>
      </w:r>
      <w:r>
        <w:rPr>
          <w:w w:val="95"/>
          <w:lang w:val="en-GB"/>
        </w:rPr>
        <w:t>ar</w:t>
      </w:r>
      <w:r>
        <w:rPr>
          <w:spacing w:val="1"/>
          <w:w w:val="95"/>
          <w:lang w:val="en-GB"/>
        </w:rPr>
        <w:t>d</w:t>
      </w:r>
      <w:r>
        <w:rPr>
          <w:w w:val="95"/>
          <w:lang w:val="en-GB"/>
        </w:rPr>
        <w:t xml:space="preserve">:    </w:t>
      </w:r>
      <w:r>
        <w:rPr>
          <w:spacing w:val="15"/>
          <w:w w:val="95"/>
          <w:lang w:val="en-GB"/>
        </w:rPr>
        <w:t xml:space="preserve"> </w:t>
      </w:r>
      <w:hyperlink r:id="rId15" w:history="1">
        <w:r>
          <w:rPr>
            <w:rStyle w:val="Hyperlink"/>
            <w:spacing w:val="-1"/>
            <w:w w:val="95"/>
            <w:lang w:val="en-GB"/>
          </w:rPr>
          <w:t>h</w:t>
        </w:r>
        <w:r>
          <w:rPr>
            <w:rStyle w:val="Hyperlink"/>
            <w:w w:val="95"/>
            <w:lang w:val="en-GB"/>
          </w:rPr>
          <w:t>ttp:</w:t>
        </w:r>
        <w:r>
          <w:rPr>
            <w:rStyle w:val="Hyperlink"/>
            <w:spacing w:val="-1"/>
            <w:w w:val="95"/>
            <w:lang w:val="en-GB"/>
          </w:rPr>
          <w:t>/</w:t>
        </w:r>
        <w:r>
          <w:rPr>
            <w:rStyle w:val="Hyperlink"/>
            <w:spacing w:val="1"/>
            <w:w w:val="95"/>
            <w:lang w:val="en-GB"/>
          </w:rPr>
          <w:t>/</w:t>
        </w:r>
        <w:r>
          <w:rPr>
            <w:rStyle w:val="Hyperlink"/>
            <w:w w:val="95"/>
            <w:lang w:val="en-GB"/>
          </w:rPr>
          <w:t>www.</w:t>
        </w:r>
        <w:r>
          <w:rPr>
            <w:rStyle w:val="Hyperlink"/>
            <w:spacing w:val="1"/>
            <w:w w:val="95"/>
            <w:lang w:val="en-GB"/>
          </w:rPr>
          <w:t>f</w:t>
        </w:r>
        <w:r>
          <w:rPr>
            <w:rStyle w:val="Hyperlink"/>
            <w:w w:val="95"/>
            <w:lang w:val="en-GB"/>
          </w:rPr>
          <w:t>as.h</w:t>
        </w:r>
        <w:r>
          <w:rPr>
            <w:rStyle w:val="Hyperlink"/>
            <w:spacing w:val="-1"/>
            <w:w w:val="95"/>
            <w:lang w:val="en-GB"/>
          </w:rPr>
          <w:t>a</w:t>
        </w:r>
        <w:r>
          <w:rPr>
            <w:rStyle w:val="Hyperlink"/>
            <w:spacing w:val="2"/>
            <w:w w:val="95"/>
            <w:lang w:val="en-GB"/>
          </w:rPr>
          <w:t>r</w:t>
        </w:r>
        <w:r>
          <w:rPr>
            <w:rStyle w:val="Hyperlink"/>
            <w:spacing w:val="-2"/>
            <w:w w:val="95"/>
            <w:lang w:val="en-GB"/>
          </w:rPr>
          <w:t>v</w:t>
        </w:r>
        <w:r>
          <w:rPr>
            <w:rStyle w:val="Hyperlink"/>
            <w:w w:val="95"/>
            <w:lang w:val="en-GB"/>
          </w:rPr>
          <w:t>ard</w:t>
        </w:r>
        <w:r>
          <w:rPr>
            <w:rStyle w:val="Hyperlink"/>
            <w:spacing w:val="1"/>
            <w:w w:val="95"/>
            <w:lang w:val="en-GB"/>
          </w:rPr>
          <w:t>.</w:t>
        </w:r>
        <w:r>
          <w:rPr>
            <w:rStyle w:val="Hyperlink"/>
            <w:w w:val="95"/>
            <w:lang w:val="en-GB"/>
          </w:rPr>
          <w:t>e</w:t>
        </w:r>
        <w:r>
          <w:rPr>
            <w:rStyle w:val="Hyperlink"/>
            <w:spacing w:val="-1"/>
            <w:w w:val="95"/>
            <w:lang w:val="en-GB"/>
          </w:rPr>
          <w:t>d</w:t>
        </w:r>
        <w:r>
          <w:rPr>
            <w:rStyle w:val="Hyperlink"/>
            <w:w w:val="95"/>
            <w:lang w:val="en-GB"/>
          </w:rPr>
          <w:t>u/~</w:t>
        </w:r>
        <w:r>
          <w:rPr>
            <w:rStyle w:val="Hyperlink"/>
            <w:spacing w:val="-3"/>
            <w:w w:val="95"/>
            <w:lang w:val="en-GB"/>
          </w:rPr>
          <w:t>w</w:t>
        </w:r>
        <w:r>
          <w:rPr>
            <w:rStyle w:val="Hyperlink"/>
            <w:spacing w:val="2"/>
            <w:w w:val="95"/>
            <w:lang w:val="en-GB"/>
          </w:rPr>
          <w:t>r</w:t>
        </w:r>
        <w:r>
          <w:rPr>
            <w:rStyle w:val="Hyperlink"/>
            <w:spacing w:val="-1"/>
            <w:w w:val="95"/>
            <w:lang w:val="en-GB"/>
          </w:rPr>
          <w:t>i</w:t>
        </w:r>
        <w:r>
          <w:rPr>
            <w:rStyle w:val="Hyperlink"/>
            <w:w w:val="95"/>
            <w:lang w:val="en-GB"/>
          </w:rPr>
          <w:t>cntr/reso</w:t>
        </w:r>
        <w:r>
          <w:rPr>
            <w:rStyle w:val="Hyperlink"/>
            <w:spacing w:val="-1"/>
            <w:w w:val="95"/>
            <w:lang w:val="en-GB"/>
          </w:rPr>
          <w:t>u</w:t>
        </w:r>
        <w:r>
          <w:rPr>
            <w:rStyle w:val="Hyperlink"/>
            <w:w w:val="95"/>
            <w:lang w:val="en-GB"/>
          </w:rPr>
          <w:t>rces.h</w:t>
        </w:r>
        <w:r>
          <w:rPr>
            <w:rStyle w:val="Hyperlink"/>
            <w:spacing w:val="-1"/>
            <w:w w:val="95"/>
            <w:lang w:val="en-GB"/>
          </w:rPr>
          <w:t>t</w:t>
        </w:r>
        <w:r>
          <w:rPr>
            <w:rStyle w:val="Hyperlink"/>
            <w:spacing w:val="3"/>
            <w:w w:val="95"/>
            <w:lang w:val="en-GB"/>
          </w:rPr>
          <w:t>m</w:t>
        </w:r>
        <w:r>
          <w:rPr>
            <w:rStyle w:val="Hyperlink"/>
            <w:w w:val="95"/>
            <w:lang w:val="en-GB"/>
          </w:rPr>
          <w:t>l</w:t>
        </w:r>
      </w:hyperlink>
    </w:p>
    <w:p w14:paraId="7EE71C2D" w14:textId="77777777" w:rsidR="00CF5799" w:rsidRDefault="00CF5799" w:rsidP="00CF5799">
      <w:pPr>
        <w:kinsoku w:val="0"/>
        <w:overflowPunct w:val="0"/>
        <w:spacing w:before="1" w:line="130" w:lineRule="exact"/>
        <w:rPr>
          <w:sz w:val="13"/>
          <w:lang w:val="en-GB"/>
        </w:rPr>
      </w:pPr>
    </w:p>
    <w:p w14:paraId="0330E1A3" w14:textId="77777777" w:rsidR="00CF5799" w:rsidRDefault="00CF5799" w:rsidP="00CF5799">
      <w:pPr>
        <w:pStyle w:val="Textkrper"/>
        <w:kinsoku w:val="0"/>
        <w:overflowPunct w:val="0"/>
        <w:rPr>
          <w:lang w:val="en-GB"/>
        </w:rPr>
      </w:pPr>
      <w:r>
        <w:rPr>
          <w:lang w:val="en-GB"/>
        </w:rPr>
        <w:t>Un</w:t>
      </w:r>
      <w:r>
        <w:rPr>
          <w:spacing w:val="1"/>
          <w:lang w:val="en-GB"/>
        </w:rPr>
        <w:t>i</w:t>
      </w:r>
      <w:r>
        <w:rPr>
          <w:spacing w:val="-2"/>
          <w:lang w:val="en-GB"/>
        </w:rPr>
        <w:t>v</w:t>
      </w:r>
      <w:r>
        <w:rPr>
          <w:lang w:val="en-GB"/>
        </w:rPr>
        <w:t>er</w:t>
      </w:r>
      <w:r>
        <w:rPr>
          <w:spacing w:val="1"/>
          <w:lang w:val="en-GB"/>
        </w:rPr>
        <w:t>s</w:t>
      </w:r>
      <w:r>
        <w:rPr>
          <w:spacing w:val="-1"/>
          <w:lang w:val="en-GB"/>
        </w:rPr>
        <w:t>i</w:t>
      </w:r>
      <w:r>
        <w:rPr>
          <w:spacing w:val="4"/>
          <w:lang w:val="en-GB"/>
        </w:rPr>
        <w:t>t</w:t>
      </w:r>
      <w:r>
        <w:rPr>
          <w:lang w:val="en-GB"/>
        </w:rPr>
        <w:t>y</w:t>
      </w:r>
      <w:r>
        <w:rPr>
          <w:spacing w:val="-13"/>
          <w:lang w:val="en-GB"/>
        </w:rPr>
        <w:t xml:space="preserve"> </w:t>
      </w:r>
      <w:r>
        <w:rPr>
          <w:lang w:val="en-GB"/>
        </w:rPr>
        <w:t>of</w:t>
      </w:r>
      <w:r>
        <w:rPr>
          <w:spacing w:val="-9"/>
          <w:lang w:val="en-GB"/>
        </w:rPr>
        <w:t xml:space="preserve"> </w:t>
      </w:r>
      <w:r>
        <w:rPr>
          <w:lang w:val="en-GB"/>
        </w:rPr>
        <w:t>North</w:t>
      </w:r>
      <w:r>
        <w:rPr>
          <w:spacing w:val="-8"/>
          <w:lang w:val="en-GB"/>
        </w:rPr>
        <w:t xml:space="preserve"> </w:t>
      </w:r>
      <w:r>
        <w:rPr>
          <w:lang w:val="en-GB"/>
        </w:rPr>
        <w:t>Car</w:t>
      </w:r>
      <w:r>
        <w:rPr>
          <w:spacing w:val="2"/>
          <w:lang w:val="en-GB"/>
        </w:rPr>
        <w:t>o</w:t>
      </w:r>
      <w:r>
        <w:rPr>
          <w:spacing w:val="-1"/>
          <w:lang w:val="en-GB"/>
        </w:rPr>
        <w:t>l</w:t>
      </w:r>
      <w:r>
        <w:rPr>
          <w:spacing w:val="1"/>
          <w:lang w:val="en-GB"/>
        </w:rPr>
        <w:t>i</w:t>
      </w:r>
      <w:r>
        <w:rPr>
          <w:lang w:val="en-GB"/>
        </w:rPr>
        <w:t>na</w:t>
      </w:r>
      <w:r>
        <w:rPr>
          <w:spacing w:val="-8"/>
          <w:lang w:val="en-GB"/>
        </w:rPr>
        <w:t xml:space="preserve"> </w:t>
      </w:r>
      <w:r>
        <w:rPr>
          <w:lang w:val="en-GB"/>
        </w:rPr>
        <w:t>on</w:t>
      </w:r>
      <w:r>
        <w:rPr>
          <w:spacing w:val="-10"/>
          <w:lang w:val="en-GB"/>
        </w:rPr>
        <w:t xml:space="preserve"> </w:t>
      </w:r>
      <w:r>
        <w:rPr>
          <w:spacing w:val="2"/>
          <w:lang w:val="en-GB"/>
        </w:rPr>
        <w:t>C</w:t>
      </w:r>
      <w:r>
        <w:rPr>
          <w:lang w:val="en-GB"/>
        </w:rPr>
        <w:t>h</w:t>
      </w:r>
      <w:r>
        <w:rPr>
          <w:spacing w:val="-1"/>
          <w:lang w:val="en-GB"/>
        </w:rPr>
        <w:t>a</w:t>
      </w:r>
      <w:r>
        <w:rPr>
          <w:spacing w:val="1"/>
          <w:lang w:val="en-GB"/>
        </w:rPr>
        <w:t>p</w:t>
      </w:r>
      <w:r>
        <w:rPr>
          <w:lang w:val="en-GB"/>
        </w:rPr>
        <w:t>el</w:t>
      </w:r>
      <w:r>
        <w:rPr>
          <w:spacing w:val="-11"/>
          <w:lang w:val="en-GB"/>
        </w:rPr>
        <w:t xml:space="preserve"> </w:t>
      </w:r>
      <w:r>
        <w:rPr>
          <w:spacing w:val="2"/>
          <w:lang w:val="en-GB"/>
        </w:rPr>
        <w:t>H</w:t>
      </w:r>
      <w:r>
        <w:rPr>
          <w:spacing w:val="-1"/>
          <w:lang w:val="en-GB"/>
        </w:rPr>
        <w:t>i</w:t>
      </w:r>
      <w:r>
        <w:rPr>
          <w:spacing w:val="1"/>
          <w:lang w:val="en-GB"/>
        </w:rPr>
        <w:t>l</w:t>
      </w:r>
      <w:r>
        <w:rPr>
          <w:spacing w:val="-1"/>
          <w:lang w:val="en-GB"/>
        </w:rPr>
        <w:t>l</w:t>
      </w:r>
      <w:r>
        <w:rPr>
          <w:lang w:val="en-GB"/>
        </w:rPr>
        <w:t>:</w:t>
      </w:r>
      <w:r>
        <w:rPr>
          <w:spacing w:val="-9"/>
          <w:lang w:val="en-GB"/>
        </w:rPr>
        <w:t xml:space="preserve"> </w:t>
      </w:r>
      <w:hyperlink r:id="rId16" w:history="1">
        <w:r>
          <w:rPr>
            <w:rStyle w:val="Hyperlink"/>
            <w:lang w:val="en-GB"/>
          </w:rPr>
          <w:t>ht</w:t>
        </w:r>
        <w:r>
          <w:rPr>
            <w:rStyle w:val="Hyperlink"/>
            <w:spacing w:val="-1"/>
            <w:lang w:val="en-GB"/>
          </w:rPr>
          <w:t>t</w:t>
        </w:r>
        <w:r>
          <w:rPr>
            <w:rStyle w:val="Hyperlink"/>
            <w:lang w:val="en-GB"/>
          </w:rPr>
          <w:t>p</w:t>
        </w:r>
        <w:r>
          <w:rPr>
            <w:rStyle w:val="Hyperlink"/>
            <w:spacing w:val="1"/>
            <w:lang w:val="en-GB"/>
          </w:rPr>
          <w:t>:</w:t>
        </w:r>
        <w:r>
          <w:rPr>
            <w:rStyle w:val="Hyperlink"/>
            <w:lang w:val="en-GB"/>
          </w:rPr>
          <w:t>/</w:t>
        </w:r>
        <w:r>
          <w:rPr>
            <w:rStyle w:val="Hyperlink"/>
            <w:spacing w:val="1"/>
            <w:lang w:val="en-GB"/>
          </w:rPr>
          <w:t>/</w:t>
        </w:r>
        <w:r>
          <w:rPr>
            <w:rStyle w:val="Hyperlink"/>
            <w:lang w:val="en-GB"/>
          </w:rPr>
          <w:t>ww</w:t>
        </w:r>
        <w:r>
          <w:rPr>
            <w:rStyle w:val="Hyperlink"/>
            <w:spacing w:val="-2"/>
            <w:lang w:val="en-GB"/>
          </w:rPr>
          <w:t>w</w:t>
        </w:r>
        <w:r>
          <w:rPr>
            <w:rStyle w:val="Hyperlink"/>
            <w:spacing w:val="2"/>
            <w:lang w:val="en-GB"/>
          </w:rPr>
          <w:t>.</w:t>
        </w:r>
        <w:r>
          <w:rPr>
            <w:rStyle w:val="Hyperlink"/>
            <w:lang w:val="en-GB"/>
          </w:rPr>
          <w:t>u</w:t>
        </w:r>
        <w:r>
          <w:rPr>
            <w:rStyle w:val="Hyperlink"/>
            <w:spacing w:val="-1"/>
            <w:lang w:val="en-GB"/>
          </w:rPr>
          <w:t>n</w:t>
        </w:r>
        <w:r>
          <w:rPr>
            <w:rStyle w:val="Hyperlink"/>
            <w:spacing w:val="1"/>
            <w:lang w:val="en-GB"/>
          </w:rPr>
          <w:t>c</w:t>
        </w:r>
        <w:r>
          <w:rPr>
            <w:rStyle w:val="Hyperlink"/>
            <w:lang w:val="en-GB"/>
          </w:rPr>
          <w:t>.e</w:t>
        </w:r>
        <w:r>
          <w:rPr>
            <w:rStyle w:val="Hyperlink"/>
            <w:spacing w:val="1"/>
            <w:lang w:val="en-GB"/>
          </w:rPr>
          <w:t>d</w:t>
        </w:r>
        <w:r>
          <w:rPr>
            <w:rStyle w:val="Hyperlink"/>
            <w:lang w:val="en-GB"/>
          </w:rPr>
          <w:t>u/</w:t>
        </w:r>
        <w:r>
          <w:rPr>
            <w:rStyle w:val="Hyperlink"/>
            <w:spacing w:val="-1"/>
            <w:lang w:val="en-GB"/>
          </w:rPr>
          <w:t>d</w:t>
        </w:r>
        <w:r>
          <w:rPr>
            <w:rStyle w:val="Hyperlink"/>
            <w:spacing w:val="1"/>
            <w:lang w:val="en-GB"/>
          </w:rPr>
          <w:t>e</w:t>
        </w:r>
        <w:r>
          <w:rPr>
            <w:rStyle w:val="Hyperlink"/>
            <w:lang w:val="en-GB"/>
          </w:rPr>
          <w:t>pts</w:t>
        </w:r>
        <w:r>
          <w:rPr>
            <w:rStyle w:val="Hyperlink"/>
            <w:spacing w:val="2"/>
            <w:lang w:val="en-GB"/>
          </w:rPr>
          <w:t>/</w:t>
        </w:r>
        <w:r>
          <w:rPr>
            <w:rStyle w:val="Hyperlink"/>
            <w:spacing w:val="-3"/>
            <w:lang w:val="en-GB"/>
          </w:rPr>
          <w:t>w</w:t>
        </w:r>
        <w:r>
          <w:rPr>
            <w:rStyle w:val="Hyperlink"/>
            <w:spacing w:val="3"/>
            <w:lang w:val="en-GB"/>
          </w:rPr>
          <w:t>c</w:t>
        </w:r>
        <w:r>
          <w:rPr>
            <w:rStyle w:val="Hyperlink"/>
            <w:spacing w:val="-3"/>
            <w:lang w:val="en-GB"/>
          </w:rPr>
          <w:t>w</w:t>
        </w:r>
        <w:r>
          <w:rPr>
            <w:rStyle w:val="Hyperlink"/>
            <w:lang w:val="en-GB"/>
          </w:rPr>
          <w:t>e</w:t>
        </w:r>
        <w:r>
          <w:rPr>
            <w:rStyle w:val="Hyperlink"/>
            <w:spacing w:val="1"/>
            <w:lang w:val="en-GB"/>
          </w:rPr>
          <w:t>b</w:t>
        </w:r>
        <w:r>
          <w:rPr>
            <w:rStyle w:val="Hyperlink"/>
            <w:lang w:val="en-GB"/>
          </w:rPr>
          <w:t>/</w:t>
        </w:r>
      </w:hyperlink>
    </w:p>
    <w:p w14:paraId="054CE44A" w14:textId="77777777" w:rsidR="00CF5799" w:rsidRDefault="00CF5799" w:rsidP="00CF5799">
      <w:pPr>
        <w:kinsoku w:val="0"/>
        <w:overflowPunct w:val="0"/>
        <w:spacing w:line="130" w:lineRule="exact"/>
        <w:rPr>
          <w:sz w:val="13"/>
          <w:lang w:val="en-GB"/>
        </w:rPr>
      </w:pPr>
    </w:p>
    <w:p w14:paraId="71DE9597" w14:textId="77777777" w:rsidR="00CF5799" w:rsidRPr="0094325D" w:rsidRDefault="00CF5799" w:rsidP="00CF5799">
      <w:pPr>
        <w:pStyle w:val="Textkrper"/>
        <w:kinsoku w:val="0"/>
        <w:overflowPunct w:val="0"/>
        <w:spacing w:line="374" w:lineRule="auto"/>
        <w:ind w:right="127"/>
        <w:rPr>
          <w:lang w:val="en-US"/>
        </w:rPr>
      </w:pPr>
      <w:r>
        <w:rPr>
          <w:spacing w:val="-1"/>
          <w:lang w:val="en-GB"/>
        </w:rPr>
        <w:t>P</w:t>
      </w:r>
      <w:r>
        <w:rPr>
          <w:lang w:val="en-GB"/>
        </w:rPr>
        <w:t>urd</w:t>
      </w:r>
      <w:r>
        <w:rPr>
          <w:spacing w:val="2"/>
          <w:lang w:val="en-GB"/>
        </w:rPr>
        <w:t>u</w:t>
      </w:r>
      <w:r>
        <w:rPr>
          <w:lang w:val="en-GB"/>
        </w:rPr>
        <w:t>e</w:t>
      </w:r>
      <w:r>
        <w:rPr>
          <w:spacing w:val="-19"/>
          <w:lang w:val="en-GB"/>
        </w:rPr>
        <w:t xml:space="preserve"> </w:t>
      </w:r>
      <w:r>
        <w:rPr>
          <w:lang w:val="en-GB"/>
        </w:rPr>
        <w:t>U</w:t>
      </w:r>
      <w:r>
        <w:rPr>
          <w:spacing w:val="1"/>
          <w:lang w:val="en-GB"/>
        </w:rPr>
        <w:t>ni</w:t>
      </w:r>
      <w:r>
        <w:rPr>
          <w:spacing w:val="-2"/>
          <w:lang w:val="en-GB"/>
        </w:rPr>
        <w:t>v</w:t>
      </w:r>
      <w:r>
        <w:rPr>
          <w:lang w:val="en-GB"/>
        </w:rPr>
        <w:t>er</w:t>
      </w:r>
      <w:r>
        <w:rPr>
          <w:spacing w:val="1"/>
          <w:lang w:val="en-GB"/>
        </w:rPr>
        <w:t>s</w:t>
      </w:r>
      <w:r>
        <w:rPr>
          <w:spacing w:val="-1"/>
          <w:lang w:val="en-GB"/>
        </w:rPr>
        <w:t>i</w:t>
      </w:r>
      <w:r>
        <w:rPr>
          <w:spacing w:val="4"/>
          <w:lang w:val="en-GB"/>
        </w:rPr>
        <w:t>t</w:t>
      </w:r>
      <w:r>
        <w:rPr>
          <w:lang w:val="en-GB"/>
        </w:rPr>
        <w:t>y</w:t>
      </w:r>
      <w:r>
        <w:rPr>
          <w:spacing w:val="-23"/>
          <w:lang w:val="en-GB"/>
        </w:rPr>
        <w:t xml:space="preserve"> </w:t>
      </w:r>
      <w:r>
        <w:rPr>
          <w:spacing w:val="8"/>
          <w:lang w:val="en-GB"/>
        </w:rPr>
        <w:t>W</w:t>
      </w:r>
      <w:r>
        <w:rPr>
          <w:lang w:val="en-GB"/>
        </w:rPr>
        <w:t>est</w:t>
      </w:r>
      <w:r>
        <w:rPr>
          <w:spacing w:val="-19"/>
          <w:lang w:val="en-GB"/>
        </w:rPr>
        <w:t xml:space="preserve"> </w:t>
      </w:r>
      <w:r>
        <w:rPr>
          <w:spacing w:val="-1"/>
          <w:lang w:val="en-GB"/>
        </w:rPr>
        <w:t>L</w:t>
      </w:r>
      <w:r>
        <w:rPr>
          <w:lang w:val="en-GB"/>
        </w:rPr>
        <w:t>af</w:t>
      </w:r>
      <w:r>
        <w:rPr>
          <w:spacing w:val="1"/>
          <w:lang w:val="en-GB"/>
        </w:rPr>
        <w:t>a</w:t>
      </w:r>
      <w:r>
        <w:rPr>
          <w:spacing w:val="-5"/>
          <w:lang w:val="en-GB"/>
        </w:rPr>
        <w:t>y</w:t>
      </w:r>
      <w:r>
        <w:rPr>
          <w:spacing w:val="1"/>
          <w:lang w:val="en-GB"/>
        </w:rPr>
        <w:t>e</w:t>
      </w:r>
      <w:r>
        <w:rPr>
          <w:lang w:val="en-GB"/>
        </w:rPr>
        <w:t>tt</w:t>
      </w:r>
      <w:r>
        <w:rPr>
          <w:spacing w:val="-1"/>
          <w:lang w:val="en-GB"/>
        </w:rPr>
        <w:t>e</w:t>
      </w:r>
      <w:r>
        <w:rPr>
          <w:lang w:val="en-GB"/>
        </w:rPr>
        <w:t>,</w:t>
      </w:r>
      <w:r>
        <w:rPr>
          <w:spacing w:val="-19"/>
          <w:lang w:val="en-GB"/>
        </w:rPr>
        <w:t xml:space="preserve"> </w:t>
      </w:r>
      <w:r>
        <w:rPr>
          <w:spacing w:val="1"/>
          <w:lang w:val="en-GB"/>
        </w:rPr>
        <w:t>I</w:t>
      </w:r>
      <w:r>
        <w:rPr>
          <w:lang w:val="en-GB"/>
        </w:rPr>
        <w:t>n</w:t>
      </w:r>
      <w:r>
        <w:rPr>
          <w:spacing w:val="1"/>
          <w:lang w:val="en-GB"/>
        </w:rPr>
        <w:t>d</w:t>
      </w:r>
      <w:r>
        <w:rPr>
          <w:spacing w:val="-1"/>
          <w:lang w:val="en-GB"/>
        </w:rPr>
        <w:t>i</w:t>
      </w:r>
      <w:r>
        <w:rPr>
          <w:lang w:val="en-GB"/>
        </w:rPr>
        <w:t>a</w:t>
      </w:r>
      <w:r>
        <w:rPr>
          <w:spacing w:val="1"/>
          <w:lang w:val="en-GB"/>
        </w:rPr>
        <w:t>n</w:t>
      </w:r>
      <w:r>
        <w:rPr>
          <w:lang w:val="en-GB"/>
        </w:rPr>
        <w:t>a:</w:t>
      </w:r>
      <w:r>
        <w:rPr>
          <w:spacing w:val="-18"/>
          <w:lang w:val="en-GB"/>
        </w:rPr>
        <w:t xml:space="preserve"> </w:t>
      </w:r>
      <w:hyperlink r:id="rId17" w:history="1">
        <w:r>
          <w:rPr>
            <w:rStyle w:val="Hyperlink"/>
            <w:spacing w:val="1"/>
            <w:lang w:val="en-GB"/>
          </w:rPr>
          <w:t>h</w:t>
        </w:r>
        <w:r>
          <w:rPr>
            <w:rStyle w:val="Hyperlink"/>
            <w:lang w:val="en-GB"/>
          </w:rPr>
          <w:t>tt</w:t>
        </w:r>
        <w:r>
          <w:rPr>
            <w:rStyle w:val="Hyperlink"/>
            <w:spacing w:val="-1"/>
            <w:lang w:val="en-GB"/>
          </w:rPr>
          <w:t>p</w:t>
        </w:r>
        <w:r>
          <w:rPr>
            <w:rStyle w:val="Hyperlink"/>
            <w:lang w:val="en-GB"/>
          </w:rPr>
          <w:t>:</w:t>
        </w:r>
        <w:r>
          <w:rPr>
            <w:rStyle w:val="Hyperlink"/>
            <w:spacing w:val="1"/>
            <w:lang w:val="en-GB"/>
          </w:rPr>
          <w:t>/</w:t>
        </w:r>
        <w:r>
          <w:rPr>
            <w:rStyle w:val="Hyperlink"/>
            <w:lang w:val="en-GB"/>
          </w:rPr>
          <w:t>/</w:t>
        </w:r>
        <w:r>
          <w:rPr>
            <w:rStyle w:val="Hyperlink"/>
            <w:spacing w:val="1"/>
            <w:lang w:val="en-GB"/>
          </w:rPr>
          <w:t>o</w:t>
        </w:r>
        <w:r>
          <w:rPr>
            <w:rStyle w:val="Hyperlink"/>
            <w:lang w:val="en-GB"/>
          </w:rPr>
          <w:t>w</w:t>
        </w:r>
        <w:r>
          <w:rPr>
            <w:rStyle w:val="Hyperlink"/>
            <w:spacing w:val="-1"/>
            <w:lang w:val="en-GB"/>
          </w:rPr>
          <w:t>l</w:t>
        </w:r>
        <w:r>
          <w:rPr>
            <w:rStyle w:val="Hyperlink"/>
            <w:lang w:val="en-GB"/>
          </w:rPr>
          <w:t>.</w:t>
        </w:r>
        <w:r>
          <w:rPr>
            <w:rStyle w:val="Hyperlink"/>
            <w:spacing w:val="1"/>
            <w:lang w:val="en-GB"/>
          </w:rPr>
          <w:t>e</w:t>
        </w:r>
        <w:r>
          <w:rPr>
            <w:rStyle w:val="Hyperlink"/>
            <w:lang w:val="en-GB"/>
          </w:rPr>
          <w:t>n</w:t>
        </w:r>
        <w:r>
          <w:rPr>
            <w:rStyle w:val="Hyperlink"/>
            <w:spacing w:val="-1"/>
            <w:lang w:val="en-GB"/>
          </w:rPr>
          <w:t>g</w:t>
        </w:r>
        <w:r>
          <w:rPr>
            <w:rStyle w:val="Hyperlink"/>
            <w:spacing w:val="1"/>
            <w:lang w:val="en-GB"/>
          </w:rPr>
          <w:t>l</w:t>
        </w:r>
        <w:r>
          <w:rPr>
            <w:rStyle w:val="Hyperlink"/>
            <w:spacing w:val="-1"/>
            <w:lang w:val="en-GB"/>
          </w:rPr>
          <w:t>i</w:t>
        </w:r>
        <w:r>
          <w:rPr>
            <w:rStyle w:val="Hyperlink"/>
            <w:spacing w:val="1"/>
            <w:lang w:val="en-GB"/>
          </w:rPr>
          <w:t>s</w:t>
        </w:r>
        <w:r>
          <w:rPr>
            <w:rStyle w:val="Hyperlink"/>
            <w:lang w:val="en-GB"/>
          </w:rPr>
          <w:t>h.</w:t>
        </w:r>
        <w:r>
          <w:rPr>
            <w:rStyle w:val="Hyperlink"/>
            <w:spacing w:val="1"/>
            <w:lang w:val="en-GB"/>
          </w:rPr>
          <w:t>p</w:t>
        </w:r>
        <w:r>
          <w:rPr>
            <w:rStyle w:val="Hyperlink"/>
            <w:lang w:val="en-GB"/>
          </w:rPr>
          <w:t>urdu</w:t>
        </w:r>
        <w:r>
          <w:rPr>
            <w:rStyle w:val="Hyperlink"/>
            <w:spacing w:val="1"/>
            <w:lang w:val="en-GB"/>
          </w:rPr>
          <w:t>e</w:t>
        </w:r>
        <w:r>
          <w:rPr>
            <w:rStyle w:val="Hyperlink"/>
            <w:lang w:val="en-GB"/>
          </w:rPr>
          <w:t>.e</w:t>
        </w:r>
        <w:r>
          <w:rPr>
            <w:rStyle w:val="Hyperlink"/>
            <w:spacing w:val="1"/>
            <w:lang w:val="en-GB"/>
          </w:rPr>
          <w:t>d</w:t>
        </w:r>
        <w:r>
          <w:rPr>
            <w:rStyle w:val="Hyperlink"/>
            <w:lang w:val="en-GB"/>
          </w:rPr>
          <w:t>u/</w:t>
        </w:r>
        <w:r>
          <w:rPr>
            <w:rStyle w:val="Hyperlink"/>
            <w:spacing w:val="-1"/>
            <w:lang w:val="en-GB"/>
          </w:rPr>
          <w:t>h</w:t>
        </w:r>
        <w:r>
          <w:rPr>
            <w:rStyle w:val="Hyperlink"/>
            <w:spacing w:val="1"/>
            <w:lang w:val="en-GB"/>
          </w:rPr>
          <w:t>a</w:t>
        </w:r>
        <w:r>
          <w:rPr>
            <w:rStyle w:val="Hyperlink"/>
            <w:spacing w:val="5"/>
            <w:lang w:val="en-GB"/>
          </w:rPr>
          <w:t>n</w:t>
        </w:r>
        <w:r>
          <w:rPr>
            <w:rStyle w:val="Hyperlink"/>
            <w:spacing w:val="1"/>
            <w:lang w:val="en-GB"/>
          </w:rPr>
          <w:t>d</w:t>
        </w:r>
        <w:r>
          <w:rPr>
            <w:rStyle w:val="Hyperlink"/>
            <w:lang w:val="en-GB"/>
          </w:rPr>
          <w:t>o</w:t>
        </w:r>
        <w:r>
          <w:rPr>
            <w:rStyle w:val="Hyperlink"/>
            <w:spacing w:val="-1"/>
            <w:lang w:val="en-GB"/>
          </w:rPr>
          <w:t>u</w:t>
        </w:r>
        <w:r>
          <w:rPr>
            <w:rStyle w:val="Hyperlink"/>
            <w:spacing w:val="2"/>
            <w:lang w:val="en-GB"/>
          </w:rPr>
          <w:t>t</w:t>
        </w:r>
        <w:r>
          <w:rPr>
            <w:rStyle w:val="Hyperlink"/>
            <w:spacing w:val="1"/>
            <w:lang w:val="en-GB"/>
          </w:rPr>
          <w:t>s</w:t>
        </w:r>
        <w:r>
          <w:rPr>
            <w:rStyle w:val="Hyperlink"/>
            <w:lang w:val="en-GB"/>
          </w:rPr>
          <w:t>/pr</w:t>
        </w:r>
        <w:r>
          <w:rPr>
            <w:rStyle w:val="Hyperlink"/>
            <w:spacing w:val="-1"/>
            <w:lang w:val="en-GB"/>
          </w:rPr>
          <w:t>i</w:t>
        </w:r>
        <w:r>
          <w:rPr>
            <w:rStyle w:val="Hyperlink"/>
            <w:lang w:val="en-GB"/>
          </w:rPr>
          <w:t>nt</w:t>
        </w:r>
        <w:r>
          <w:rPr>
            <w:rStyle w:val="Hyperlink"/>
            <w:spacing w:val="-1"/>
            <w:lang w:val="en-GB"/>
          </w:rPr>
          <w:t>/</w:t>
        </w:r>
        <w:r>
          <w:rPr>
            <w:rStyle w:val="Hyperlink"/>
            <w:lang w:val="en-GB"/>
          </w:rPr>
          <w:t>e</w:t>
        </w:r>
        <w:r>
          <w:rPr>
            <w:rStyle w:val="Hyperlink"/>
            <w:spacing w:val="3"/>
            <w:lang w:val="en-GB"/>
          </w:rPr>
          <w:t>s</w:t>
        </w:r>
        <w:r>
          <w:rPr>
            <w:rStyle w:val="Hyperlink"/>
            <w:spacing w:val="-1"/>
            <w:lang w:val="en-GB"/>
          </w:rPr>
          <w:t>l</w:t>
        </w:r>
        <w:r>
          <w:rPr>
            <w:rStyle w:val="Hyperlink"/>
            <w:lang w:val="en-GB"/>
          </w:rPr>
          <w:t>/es</w:t>
        </w:r>
        <w:r>
          <w:rPr>
            <w:rStyle w:val="Hyperlink"/>
            <w:spacing w:val="1"/>
            <w:lang w:val="en-GB"/>
          </w:rPr>
          <w:t>l</w:t>
        </w:r>
        <w:r>
          <w:rPr>
            <w:rStyle w:val="Hyperlink"/>
            <w:spacing w:val="-1"/>
            <w:lang w:val="en-GB"/>
          </w:rPr>
          <w:t>i</w:t>
        </w:r>
        <w:r>
          <w:rPr>
            <w:rStyle w:val="Hyperlink"/>
            <w:lang w:val="en-GB"/>
          </w:rPr>
          <w:t>art</w:t>
        </w:r>
        <w:r>
          <w:rPr>
            <w:rStyle w:val="Hyperlink"/>
            <w:spacing w:val="2"/>
            <w:lang w:val="en-GB"/>
          </w:rPr>
          <w:t>.</w:t>
        </w:r>
        <w:r>
          <w:rPr>
            <w:rStyle w:val="Hyperlink"/>
            <w:lang w:val="en-GB"/>
          </w:rPr>
          <w:t>ht</w:t>
        </w:r>
        <w:r>
          <w:rPr>
            <w:rStyle w:val="Hyperlink"/>
            <w:spacing w:val="3"/>
            <w:lang w:val="en-GB"/>
          </w:rPr>
          <w:t>m</w:t>
        </w:r>
        <w:r>
          <w:rPr>
            <w:rStyle w:val="Hyperlink"/>
            <w:lang w:val="en-GB"/>
          </w:rPr>
          <w:t>l</w:t>
        </w:r>
      </w:hyperlink>
      <w:r>
        <w:rPr>
          <w:w w:val="99"/>
          <w:lang w:val="en-GB"/>
        </w:rPr>
        <w:t xml:space="preserve"> </w:t>
      </w:r>
      <w:r>
        <w:rPr>
          <w:lang w:val="en-GB"/>
        </w:rPr>
        <w:t>Rut</w:t>
      </w:r>
      <w:r>
        <w:rPr>
          <w:spacing w:val="-1"/>
          <w:lang w:val="en-GB"/>
        </w:rPr>
        <w:t>g</w:t>
      </w:r>
      <w:r>
        <w:rPr>
          <w:lang w:val="en-GB"/>
        </w:rPr>
        <w:t>ers</w:t>
      </w:r>
      <w:r>
        <w:rPr>
          <w:spacing w:val="-13"/>
          <w:lang w:val="en-GB"/>
        </w:rPr>
        <w:t xml:space="preserve"> </w:t>
      </w:r>
      <w:r>
        <w:rPr>
          <w:lang w:val="en-GB"/>
        </w:rPr>
        <w:t>G</w:t>
      </w:r>
      <w:r>
        <w:rPr>
          <w:spacing w:val="1"/>
          <w:lang w:val="en-GB"/>
        </w:rPr>
        <w:t>u</w:t>
      </w:r>
      <w:r>
        <w:rPr>
          <w:spacing w:val="-1"/>
          <w:lang w:val="en-GB"/>
        </w:rPr>
        <w:t>i</w:t>
      </w:r>
      <w:r>
        <w:rPr>
          <w:lang w:val="en-GB"/>
        </w:rPr>
        <w:t>de</w:t>
      </w:r>
      <w:r>
        <w:rPr>
          <w:spacing w:val="-13"/>
          <w:lang w:val="en-GB"/>
        </w:rPr>
        <w:t xml:space="preserve"> </w:t>
      </w:r>
      <w:r>
        <w:rPr>
          <w:lang w:val="en-GB"/>
        </w:rPr>
        <w:t>to</w:t>
      </w:r>
      <w:r>
        <w:rPr>
          <w:spacing w:val="-15"/>
          <w:lang w:val="en-GB"/>
        </w:rPr>
        <w:t xml:space="preserve"> </w:t>
      </w:r>
      <w:r>
        <w:rPr>
          <w:lang w:val="en-GB"/>
        </w:rPr>
        <w:t>Gra</w:t>
      </w:r>
      <w:r>
        <w:rPr>
          <w:spacing w:val="1"/>
          <w:lang w:val="en-GB"/>
        </w:rPr>
        <w:t>m</w:t>
      </w:r>
      <w:r>
        <w:rPr>
          <w:spacing w:val="4"/>
          <w:lang w:val="en-GB"/>
        </w:rPr>
        <w:t>m</w:t>
      </w:r>
      <w:r>
        <w:rPr>
          <w:lang w:val="en-GB"/>
        </w:rPr>
        <w:t>ar</w:t>
      </w:r>
      <w:r>
        <w:rPr>
          <w:spacing w:val="-15"/>
          <w:lang w:val="en-GB"/>
        </w:rPr>
        <w:t xml:space="preserve"> </w:t>
      </w:r>
      <w:r>
        <w:rPr>
          <w:lang w:val="en-GB"/>
        </w:rPr>
        <w:t>a</w:t>
      </w:r>
      <w:r>
        <w:rPr>
          <w:spacing w:val="-1"/>
          <w:lang w:val="en-GB"/>
        </w:rPr>
        <w:t>n</w:t>
      </w:r>
      <w:r>
        <w:rPr>
          <w:lang w:val="en-GB"/>
        </w:rPr>
        <w:t>d</w:t>
      </w:r>
      <w:r>
        <w:rPr>
          <w:spacing w:val="-13"/>
          <w:lang w:val="en-GB"/>
        </w:rPr>
        <w:t xml:space="preserve"> </w:t>
      </w:r>
      <w:r>
        <w:rPr>
          <w:spacing w:val="-1"/>
          <w:lang w:val="en-GB"/>
        </w:rPr>
        <w:t>S</w:t>
      </w:r>
      <w:r>
        <w:rPr>
          <w:spacing w:val="4"/>
          <w:lang w:val="en-GB"/>
        </w:rPr>
        <w:t>t</w:t>
      </w:r>
      <w:r>
        <w:rPr>
          <w:spacing w:val="-5"/>
          <w:lang w:val="en-GB"/>
        </w:rPr>
        <w:t>y</w:t>
      </w:r>
      <w:r>
        <w:rPr>
          <w:spacing w:val="1"/>
          <w:lang w:val="en-GB"/>
        </w:rPr>
        <w:t>l</w:t>
      </w:r>
      <w:r>
        <w:rPr>
          <w:lang w:val="en-GB"/>
        </w:rPr>
        <w:t>e:</w:t>
      </w:r>
      <w:r>
        <w:rPr>
          <w:spacing w:val="-14"/>
          <w:lang w:val="en-GB"/>
        </w:rPr>
        <w:t xml:space="preserve"> </w:t>
      </w:r>
      <w:hyperlink r:id="rId18" w:history="1">
        <w:r>
          <w:rPr>
            <w:rStyle w:val="Hyperlink"/>
            <w:lang w:val="en-GB"/>
          </w:rPr>
          <w:t>h</w:t>
        </w:r>
        <w:r>
          <w:rPr>
            <w:rStyle w:val="Hyperlink"/>
            <w:spacing w:val="1"/>
            <w:lang w:val="en-GB"/>
          </w:rPr>
          <w:t>t</w:t>
        </w:r>
        <w:r>
          <w:rPr>
            <w:rStyle w:val="Hyperlink"/>
            <w:lang w:val="en-GB"/>
          </w:rPr>
          <w:t>tp</w:t>
        </w:r>
        <w:r>
          <w:rPr>
            <w:rStyle w:val="Hyperlink"/>
            <w:spacing w:val="-1"/>
            <w:lang w:val="en-GB"/>
          </w:rPr>
          <w:t>:</w:t>
        </w:r>
        <w:r>
          <w:rPr>
            <w:rStyle w:val="Hyperlink"/>
            <w:lang w:val="en-GB"/>
          </w:rPr>
          <w:t>/</w:t>
        </w:r>
        <w:r>
          <w:rPr>
            <w:rStyle w:val="Hyperlink"/>
            <w:spacing w:val="1"/>
            <w:lang w:val="en-GB"/>
          </w:rPr>
          <w:t>/</w:t>
        </w:r>
        <w:r>
          <w:rPr>
            <w:rStyle w:val="Hyperlink"/>
            <w:lang w:val="en-GB"/>
          </w:rPr>
          <w:t>a</w:t>
        </w:r>
        <w:r>
          <w:rPr>
            <w:rStyle w:val="Hyperlink"/>
            <w:spacing w:val="-1"/>
            <w:lang w:val="en-GB"/>
          </w:rPr>
          <w:t>n</w:t>
        </w:r>
        <w:r>
          <w:rPr>
            <w:rStyle w:val="Hyperlink"/>
            <w:lang w:val="en-GB"/>
          </w:rPr>
          <w:t>d</w:t>
        </w:r>
        <w:r>
          <w:rPr>
            <w:rStyle w:val="Hyperlink"/>
            <w:spacing w:val="2"/>
            <w:lang w:val="en-GB"/>
          </w:rPr>
          <w:t>r</w:t>
        </w:r>
        <w:r>
          <w:rPr>
            <w:rStyle w:val="Hyperlink"/>
            <w:lang w:val="en-GB"/>
          </w:rPr>
          <w:t>o</w:t>
        </w:r>
        <w:r>
          <w:rPr>
            <w:rStyle w:val="Hyperlink"/>
            <w:spacing w:val="4"/>
            <w:lang w:val="en-GB"/>
          </w:rPr>
          <w:t>m</w:t>
        </w:r>
        <w:r>
          <w:rPr>
            <w:rStyle w:val="Hyperlink"/>
            <w:lang w:val="en-GB"/>
          </w:rPr>
          <w:t>e</w:t>
        </w:r>
        <w:r>
          <w:rPr>
            <w:rStyle w:val="Hyperlink"/>
            <w:spacing w:val="-1"/>
            <w:lang w:val="en-GB"/>
          </w:rPr>
          <w:t>d</w:t>
        </w:r>
        <w:r>
          <w:rPr>
            <w:rStyle w:val="Hyperlink"/>
            <w:lang w:val="en-GB"/>
          </w:rPr>
          <w:t>a.rutg</w:t>
        </w:r>
        <w:r>
          <w:rPr>
            <w:rStyle w:val="Hyperlink"/>
            <w:spacing w:val="-1"/>
            <w:lang w:val="en-GB"/>
          </w:rPr>
          <w:t>e</w:t>
        </w:r>
        <w:r>
          <w:rPr>
            <w:rStyle w:val="Hyperlink"/>
            <w:lang w:val="en-GB"/>
          </w:rPr>
          <w:t>r</w:t>
        </w:r>
        <w:r>
          <w:rPr>
            <w:rStyle w:val="Hyperlink"/>
            <w:spacing w:val="1"/>
            <w:lang w:val="en-GB"/>
          </w:rPr>
          <w:t>s</w:t>
        </w:r>
        <w:r>
          <w:rPr>
            <w:rStyle w:val="Hyperlink"/>
            <w:lang w:val="en-GB"/>
          </w:rPr>
          <w:t>.</w:t>
        </w:r>
        <w:r>
          <w:rPr>
            <w:rStyle w:val="Hyperlink"/>
            <w:spacing w:val="1"/>
            <w:lang w:val="en-GB"/>
          </w:rPr>
          <w:t>e</w:t>
        </w:r>
        <w:r>
          <w:rPr>
            <w:rStyle w:val="Hyperlink"/>
            <w:lang w:val="en-GB"/>
          </w:rPr>
          <w:t>d</w:t>
        </w:r>
        <w:r>
          <w:rPr>
            <w:rStyle w:val="Hyperlink"/>
            <w:spacing w:val="-1"/>
            <w:lang w:val="en-GB"/>
          </w:rPr>
          <w:t>u</w:t>
        </w:r>
        <w:r>
          <w:rPr>
            <w:rStyle w:val="Hyperlink"/>
            <w:spacing w:val="2"/>
            <w:lang w:val="en-GB"/>
          </w:rPr>
          <w:t>/</w:t>
        </w:r>
        <w:r>
          <w:rPr>
            <w:rStyle w:val="Hyperlink"/>
            <w:spacing w:val="-2"/>
            <w:lang w:val="en-GB"/>
          </w:rPr>
          <w:t>~</w:t>
        </w:r>
        <w:r>
          <w:rPr>
            <w:rStyle w:val="Hyperlink"/>
            <w:spacing w:val="1"/>
            <w:lang w:val="en-GB"/>
          </w:rPr>
          <w:t>j</w:t>
        </w:r>
        <w:r>
          <w:rPr>
            <w:rStyle w:val="Hyperlink"/>
            <w:spacing w:val="3"/>
            <w:lang w:val="en-GB"/>
          </w:rPr>
          <w:t>l</w:t>
        </w:r>
        <w:r>
          <w:rPr>
            <w:rStyle w:val="Hyperlink"/>
            <w:spacing w:val="-5"/>
            <w:lang w:val="en-GB"/>
          </w:rPr>
          <w:t>y</w:t>
        </w:r>
        <w:r>
          <w:rPr>
            <w:rStyle w:val="Hyperlink"/>
            <w:lang w:val="en-GB"/>
          </w:rPr>
          <w:t>nch</w:t>
        </w:r>
        <w:r>
          <w:rPr>
            <w:rStyle w:val="Hyperlink"/>
            <w:spacing w:val="-3"/>
            <w:lang w:val="en-GB"/>
          </w:rPr>
          <w:t>/</w:t>
        </w:r>
        <w:r>
          <w:rPr>
            <w:rStyle w:val="Hyperlink"/>
            <w:spacing w:val="8"/>
            <w:lang w:val="en-GB"/>
          </w:rPr>
          <w:t>W</w:t>
        </w:r>
        <w:r>
          <w:rPr>
            <w:rStyle w:val="Hyperlink"/>
            <w:lang w:val="en-GB"/>
          </w:rPr>
          <w:t>r</w:t>
        </w:r>
        <w:r>
          <w:rPr>
            <w:rStyle w:val="Hyperlink"/>
            <w:spacing w:val="-1"/>
            <w:lang w:val="en-GB"/>
          </w:rPr>
          <w:t>i</w:t>
        </w:r>
        <w:r>
          <w:rPr>
            <w:rStyle w:val="Hyperlink"/>
            <w:lang w:val="en-GB"/>
          </w:rPr>
          <w:t>t</w:t>
        </w:r>
        <w:r>
          <w:rPr>
            <w:rStyle w:val="Hyperlink"/>
            <w:spacing w:val="-2"/>
            <w:lang w:val="en-GB"/>
          </w:rPr>
          <w:t>i</w:t>
        </w:r>
        <w:r>
          <w:rPr>
            <w:rStyle w:val="Hyperlink"/>
            <w:lang w:val="en-GB"/>
          </w:rPr>
          <w:t>n</w:t>
        </w:r>
        <w:r>
          <w:rPr>
            <w:rStyle w:val="Hyperlink"/>
            <w:spacing w:val="-1"/>
            <w:lang w:val="en-GB"/>
          </w:rPr>
          <w:t>g</w:t>
        </w:r>
        <w:r>
          <w:rPr>
            <w:rStyle w:val="Hyperlink"/>
            <w:lang w:val="en-GB"/>
          </w:rPr>
          <w:t>/co</w:t>
        </w:r>
        <w:r>
          <w:rPr>
            <w:rStyle w:val="Hyperlink"/>
            <w:spacing w:val="-1"/>
            <w:lang w:val="en-GB"/>
          </w:rPr>
          <w:t>n</w:t>
        </w:r>
        <w:r>
          <w:rPr>
            <w:rStyle w:val="Hyperlink"/>
            <w:lang w:val="en-GB"/>
          </w:rPr>
          <w:t>t</w:t>
        </w:r>
        <w:r>
          <w:rPr>
            <w:rStyle w:val="Hyperlink"/>
            <w:spacing w:val="1"/>
            <w:lang w:val="en-GB"/>
          </w:rPr>
          <w:t>e</w:t>
        </w:r>
        <w:r>
          <w:rPr>
            <w:rStyle w:val="Hyperlink"/>
            <w:lang w:val="en-GB"/>
          </w:rPr>
          <w:t>nts.h</w:t>
        </w:r>
        <w:r>
          <w:rPr>
            <w:rStyle w:val="Hyperlink"/>
            <w:spacing w:val="-1"/>
            <w:lang w:val="en-GB"/>
          </w:rPr>
          <w:t>t</w:t>
        </w:r>
        <w:r>
          <w:rPr>
            <w:rStyle w:val="Hyperlink"/>
            <w:spacing w:val="4"/>
            <w:lang w:val="en-GB"/>
          </w:rPr>
          <w:t>m</w:t>
        </w:r>
        <w:r>
          <w:rPr>
            <w:rStyle w:val="Hyperlink"/>
            <w:lang w:val="en-GB"/>
          </w:rPr>
          <w:t>l</w:t>
        </w:r>
      </w:hyperlink>
      <w:r>
        <w:rPr>
          <w:w w:val="99"/>
          <w:lang w:val="en-GB"/>
        </w:rPr>
        <w:t xml:space="preserve"> </w:t>
      </w:r>
      <w:r>
        <w:rPr>
          <w:spacing w:val="-1"/>
          <w:lang w:val="en-GB"/>
        </w:rPr>
        <w:t>S</w:t>
      </w:r>
      <w:r>
        <w:rPr>
          <w:lang w:val="en-GB"/>
        </w:rPr>
        <w:t>tru</w:t>
      </w:r>
      <w:r>
        <w:rPr>
          <w:spacing w:val="-1"/>
          <w:lang w:val="en-GB"/>
        </w:rPr>
        <w:t>n</w:t>
      </w:r>
      <w:r>
        <w:rPr>
          <w:lang w:val="en-GB"/>
        </w:rPr>
        <w:t>k</w:t>
      </w:r>
      <w:r>
        <w:rPr>
          <w:spacing w:val="-6"/>
          <w:lang w:val="en-GB"/>
        </w:rPr>
        <w:t xml:space="preserve"> </w:t>
      </w:r>
      <w:r>
        <w:rPr>
          <w:lang w:val="en-GB"/>
        </w:rPr>
        <w:t>a</w:t>
      </w:r>
      <w:r>
        <w:rPr>
          <w:spacing w:val="-1"/>
          <w:lang w:val="en-GB"/>
        </w:rPr>
        <w:t>n</w:t>
      </w:r>
      <w:r>
        <w:rPr>
          <w:lang w:val="en-GB"/>
        </w:rPr>
        <w:t>d</w:t>
      </w:r>
      <w:r>
        <w:rPr>
          <w:spacing w:val="-11"/>
          <w:lang w:val="en-GB"/>
        </w:rPr>
        <w:t xml:space="preserve"> </w:t>
      </w:r>
      <w:r>
        <w:rPr>
          <w:spacing w:val="8"/>
          <w:lang w:val="en-GB"/>
        </w:rPr>
        <w:t>W</w:t>
      </w:r>
      <w:r>
        <w:rPr>
          <w:lang w:val="en-GB"/>
        </w:rPr>
        <w:t>h</w:t>
      </w:r>
      <w:r>
        <w:rPr>
          <w:spacing w:val="-2"/>
          <w:lang w:val="en-GB"/>
        </w:rPr>
        <w:t>i</w:t>
      </w:r>
      <w:r>
        <w:rPr>
          <w:lang w:val="en-GB"/>
        </w:rPr>
        <w:t>te</w:t>
      </w:r>
      <w:r>
        <w:rPr>
          <w:spacing w:val="-10"/>
          <w:lang w:val="en-GB"/>
        </w:rPr>
        <w:t xml:space="preserve"> </w:t>
      </w:r>
      <w:r>
        <w:rPr>
          <w:lang w:val="en-GB"/>
        </w:rPr>
        <w:t>on</w:t>
      </w:r>
      <w:r>
        <w:rPr>
          <w:spacing w:val="-8"/>
          <w:lang w:val="en-GB"/>
        </w:rPr>
        <w:t xml:space="preserve"> </w:t>
      </w:r>
      <w:r>
        <w:rPr>
          <w:spacing w:val="-1"/>
          <w:lang w:val="en-GB"/>
        </w:rPr>
        <w:t>E</w:t>
      </w:r>
      <w:r>
        <w:rPr>
          <w:spacing w:val="1"/>
          <w:lang w:val="en-GB"/>
        </w:rPr>
        <w:t>l</w:t>
      </w:r>
      <w:r>
        <w:rPr>
          <w:lang w:val="en-GB"/>
        </w:rPr>
        <w:t>e</w:t>
      </w:r>
      <w:r>
        <w:rPr>
          <w:spacing w:val="4"/>
          <w:lang w:val="en-GB"/>
        </w:rPr>
        <w:t>m</w:t>
      </w:r>
      <w:r>
        <w:rPr>
          <w:spacing w:val="-3"/>
          <w:lang w:val="en-GB"/>
        </w:rPr>
        <w:t>e</w:t>
      </w:r>
      <w:r>
        <w:rPr>
          <w:lang w:val="en-GB"/>
        </w:rPr>
        <w:t>nts</w:t>
      </w:r>
      <w:r>
        <w:rPr>
          <w:spacing w:val="-8"/>
          <w:lang w:val="en-GB"/>
        </w:rPr>
        <w:t xml:space="preserve"> </w:t>
      </w:r>
      <w:r>
        <w:rPr>
          <w:lang w:val="en-GB"/>
        </w:rPr>
        <w:t>of</w:t>
      </w:r>
      <w:r>
        <w:rPr>
          <w:spacing w:val="-7"/>
          <w:lang w:val="en-GB"/>
        </w:rPr>
        <w:t xml:space="preserve"> </w:t>
      </w:r>
      <w:r>
        <w:rPr>
          <w:spacing w:val="-1"/>
          <w:lang w:val="en-GB"/>
        </w:rPr>
        <w:t>S</w:t>
      </w:r>
      <w:r>
        <w:rPr>
          <w:spacing w:val="2"/>
          <w:lang w:val="en-GB"/>
        </w:rPr>
        <w:t>t</w:t>
      </w:r>
      <w:r>
        <w:rPr>
          <w:spacing w:val="-5"/>
          <w:lang w:val="en-GB"/>
        </w:rPr>
        <w:t>y</w:t>
      </w:r>
      <w:r>
        <w:rPr>
          <w:spacing w:val="1"/>
          <w:lang w:val="en-GB"/>
        </w:rPr>
        <w:t>l</w:t>
      </w:r>
      <w:r>
        <w:rPr>
          <w:lang w:val="en-GB"/>
        </w:rPr>
        <w:t>e:</w:t>
      </w:r>
      <w:r>
        <w:rPr>
          <w:spacing w:val="-7"/>
          <w:lang w:val="en-GB"/>
        </w:rPr>
        <w:t xml:space="preserve"> </w:t>
      </w:r>
      <w:hyperlink r:id="rId19" w:history="1">
        <w:r>
          <w:rPr>
            <w:rStyle w:val="Hyperlink"/>
            <w:lang w:val="en-GB"/>
          </w:rPr>
          <w:t>h</w:t>
        </w:r>
        <w:r>
          <w:rPr>
            <w:rStyle w:val="Hyperlink"/>
            <w:spacing w:val="-1"/>
            <w:lang w:val="en-GB"/>
          </w:rPr>
          <w:t>t</w:t>
        </w:r>
        <w:r>
          <w:rPr>
            <w:rStyle w:val="Hyperlink"/>
            <w:spacing w:val="2"/>
            <w:lang w:val="en-GB"/>
          </w:rPr>
          <w:t>t</w:t>
        </w:r>
        <w:r>
          <w:rPr>
            <w:rStyle w:val="Hyperlink"/>
            <w:lang w:val="en-GB"/>
          </w:rPr>
          <w:t>p:</w:t>
        </w:r>
        <w:r>
          <w:rPr>
            <w:rStyle w:val="Hyperlink"/>
            <w:spacing w:val="-1"/>
            <w:lang w:val="en-GB"/>
          </w:rPr>
          <w:t>/</w:t>
        </w:r>
        <w:r>
          <w:rPr>
            <w:rStyle w:val="Hyperlink"/>
            <w:spacing w:val="2"/>
            <w:lang w:val="en-GB"/>
          </w:rPr>
          <w:t>/</w:t>
        </w:r>
        <w:r>
          <w:rPr>
            <w:rStyle w:val="Hyperlink"/>
            <w:lang w:val="en-GB"/>
          </w:rPr>
          <w:t>www.bar</w:t>
        </w:r>
        <w:r>
          <w:rPr>
            <w:rStyle w:val="Hyperlink"/>
            <w:spacing w:val="2"/>
            <w:lang w:val="en-GB"/>
          </w:rPr>
          <w:t>t</w:t>
        </w:r>
        <w:r>
          <w:rPr>
            <w:rStyle w:val="Hyperlink"/>
            <w:spacing w:val="-1"/>
            <w:lang w:val="en-GB"/>
          </w:rPr>
          <w:t>l</w:t>
        </w:r>
        <w:r>
          <w:rPr>
            <w:rStyle w:val="Hyperlink"/>
            <w:lang w:val="en-GB"/>
          </w:rPr>
          <w:t>e</w:t>
        </w:r>
        <w:r>
          <w:rPr>
            <w:rStyle w:val="Hyperlink"/>
            <w:spacing w:val="4"/>
            <w:lang w:val="en-GB"/>
          </w:rPr>
          <w:t>b</w:t>
        </w:r>
        <w:r>
          <w:rPr>
            <w:rStyle w:val="Hyperlink"/>
            <w:spacing w:val="-5"/>
            <w:lang w:val="en-GB"/>
          </w:rPr>
          <w:t>y</w:t>
        </w:r>
        <w:r>
          <w:rPr>
            <w:rStyle w:val="Hyperlink"/>
            <w:lang w:val="en-GB"/>
          </w:rPr>
          <w:t>.co</w:t>
        </w:r>
        <w:r>
          <w:rPr>
            <w:rStyle w:val="Hyperlink"/>
            <w:spacing w:val="4"/>
            <w:lang w:val="en-GB"/>
          </w:rPr>
          <w:t>m</w:t>
        </w:r>
        <w:r>
          <w:rPr>
            <w:rStyle w:val="Hyperlink"/>
            <w:lang w:val="en-GB"/>
          </w:rPr>
          <w:t>/1</w:t>
        </w:r>
        <w:r>
          <w:rPr>
            <w:rStyle w:val="Hyperlink"/>
            <w:spacing w:val="-1"/>
            <w:lang w:val="en-GB"/>
          </w:rPr>
          <w:t>4</w:t>
        </w:r>
        <w:r>
          <w:rPr>
            <w:rStyle w:val="Hyperlink"/>
            <w:lang w:val="en-GB"/>
          </w:rPr>
          <w:t>1/</w:t>
        </w:r>
      </w:hyperlink>
    </w:p>
    <w:p w14:paraId="031DC739" w14:textId="77777777" w:rsidR="00CF5799" w:rsidRPr="0094325D" w:rsidRDefault="00CF5799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0"/>
          <w:szCs w:val="20"/>
          <w:lang w:val="en-US"/>
        </w:rPr>
      </w:pPr>
      <w:r w:rsidRPr="0094325D">
        <w:rPr>
          <w:lang w:val="en-US"/>
        </w:rPr>
        <w:br w:type="page"/>
      </w:r>
    </w:p>
    <w:p w14:paraId="28708656" w14:textId="77777777" w:rsidR="00CF5799" w:rsidRPr="00CF5799" w:rsidRDefault="00CF5799" w:rsidP="004906B4">
      <w:pPr>
        <w:pStyle w:val="berschrift3"/>
        <w:kinsoku w:val="0"/>
        <w:overflowPunct w:val="0"/>
        <w:spacing w:after="120"/>
        <w:ind w:left="113"/>
        <w:rPr>
          <w:color w:val="1F487C"/>
          <w:spacing w:val="-6"/>
          <w:sz w:val="24"/>
          <w:szCs w:val="24"/>
        </w:rPr>
      </w:pPr>
      <w:r>
        <w:rPr>
          <w:color w:val="1F487C"/>
          <w:spacing w:val="-6"/>
          <w:sz w:val="24"/>
          <w:szCs w:val="24"/>
        </w:rPr>
        <w:lastRenderedPageBreak/>
        <w:t>Aufbau einer wissenschaftlichen Arbeit</w:t>
      </w:r>
    </w:p>
    <w:p w14:paraId="7FDE66A9" w14:textId="77777777" w:rsidR="00CF5799" w:rsidRDefault="00CF5799" w:rsidP="00CF5799">
      <w:pPr>
        <w:pStyle w:val="berschrift3"/>
        <w:kinsoku w:val="0"/>
        <w:overflowPunct w:val="0"/>
        <w:spacing w:before="58"/>
        <w:ind w:left="115"/>
        <w:rPr>
          <w:color w:val="000000"/>
          <w:spacing w:val="-39"/>
        </w:rPr>
      </w:pPr>
      <w:r>
        <w:rPr>
          <w:color w:val="1F487C"/>
          <w:spacing w:val="-6"/>
          <w:sz w:val="16"/>
          <w:szCs w:val="16"/>
        </w:rPr>
        <w:t>A</w:t>
      </w:r>
      <w:r>
        <w:rPr>
          <w:color w:val="1F487C"/>
          <w:sz w:val="16"/>
          <w:szCs w:val="16"/>
        </w:rPr>
        <w:t>U</w:t>
      </w:r>
      <w:r>
        <w:rPr>
          <w:color w:val="1F487C"/>
          <w:spacing w:val="15"/>
          <w:sz w:val="16"/>
          <w:szCs w:val="16"/>
        </w:rPr>
        <w:t xml:space="preserve"> </w:t>
      </w:r>
      <w:r>
        <w:rPr>
          <w:color w:val="1F487C"/>
          <w:spacing w:val="-21"/>
        </w:rPr>
        <w:t>0</w:t>
      </w:r>
      <w:r>
        <w:rPr>
          <w:color w:val="1F487C"/>
          <w:spacing w:val="-18"/>
        </w:rPr>
        <w:t>5</w:t>
      </w:r>
      <w:r>
        <w:rPr>
          <w:color w:val="1F487C"/>
        </w:rPr>
        <w:t>:</w:t>
      </w:r>
      <w:r>
        <w:rPr>
          <w:color w:val="1F487C"/>
          <w:spacing w:val="-33"/>
        </w:rPr>
        <w:t xml:space="preserve"> </w:t>
      </w:r>
      <w:r>
        <w:rPr>
          <w:color w:val="000000"/>
          <w:spacing w:val="-27"/>
        </w:rPr>
        <w:t>A</w:t>
      </w:r>
      <w:r>
        <w:rPr>
          <w:color w:val="000000"/>
          <w:spacing w:val="-13"/>
        </w:rPr>
        <w:t>N</w:t>
      </w:r>
      <w:r>
        <w:rPr>
          <w:color w:val="000000"/>
          <w:spacing w:val="-27"/>
        </w:rPr>
        <w:t>A</w:t>
      </w:r>
      <w:r>
        <w:rPr>
          <w:color w:val="000000"/>
          <w:spacing w:val="-16"/>
        </w:rPr>
        <w:t>L</w:t>
      </w:r>
      <w:r>
        <w:rPr>
          <w:color w:val="000000"/>
          <w:spacing w:val="-17"/>
        </w:rPr>
        <w:t>Y</w:t>
      </w:r>
      <w:r>
        <w:rPr>
          <w:color w:val="000000"/>
          <w:spacing w:val="-20"/>
        </w:rPr>
        <w:t>S</w:t>
      </w:r>
      <w:r>
        <w:rPr>
          <w:color w:val="000000"/>
        </w:rPr>
        <w:t>E</w:t>
      </w:r>
      <w:r>
        <w:rPr>
          <w:color w:val="000000"/>
          <w:spacing w:val="-36"/>
        </w:rPr>
        <w:t xml:space="preserve"> </w:t>
      </w:r>
      <w:r>
        <w:rPr>
          <w:color w:val="000000"/>
          <w:spacing w:val="-20"/>
        </w:rPr>
        <w:t>E</w:t>
      </w:r>
      <w:r>
        <w:rPr>
          <w:color w:val="000000"/>
          <w:spacing w:val="-19"/>
        </w:rPr>
        <w:t>I</w:t>
      </w:r>
      <w:r>
        <w:rPr>
          <w:color w:val="000000"/>
          <w:spacing w:val="-20"/>
        </w:rPr>
        <w:t>NE</w:t>
      </w:r>
      <w:r>
        <w:rPr>
          <w:color w:val="000000"/>
        </w:rPr>
        <w:t>R</w:t>
      </w:r>
      <w:r>
        <w:rPr>
          <w:color w:val="000000"/>
          <w:spacing w:val="-39"/>
        </w:rPr>
        <w:t xml:space="preserve"> EINLEITUNG </w:t>
      </w:r>
    </w:p>
    <w:p w14:paraId="121554F0" w14:textId="77777777" w:rsidR="00CF5799" w:rsidRDefault="00CF5799" w:rsidP="00CF5799"/>
    <w:p w14:paraId="57683242" w14:textId="77777777" w:rsidR="00CF5799" w:rsidRDefault="00CF5799" w:rsidP="00CF5799">
      <w:pPr>
        <w:widowControl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Analysieren Sie die Einleitung dieses Artikels oder eines von Ihnen recherchierten Artikels: </w:t>
      </w:r>
      <w:r>
        <w:rPr>
          <w:rFonts w:ascii="Arial" w:hAnsi="Arial" w:cs="Arial"/>
          <w:bCs/>
          <w:sz w:val="20"/>
          <w:szCs w:val="20"/>
        </w:rPr>
        <w:br/>
      </w:r>
    </w:p>
    <w:p w14:paraId="535CFB39" w14:textId="77777777" w:rsidR="00CF5799" w:rsidRDefault="00CF5799" w:rsidP="00CF5799">
      <w:pPr>
        <w:widowControl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Identifizieren Sie die Haupt-Abschnitte der Einleitung (nicht unbedingt in dieser strikten Reihenfolge!)</w:t>
      </w:r>
    </w:p>
    <w:p w14:paraId="311E8D1A" w14:textId="77777777" w:rsidR="00CF5799" w:rsidRDefault="00CF5799" w:rsidP="00CF5799">
      <w:pPr>
        <w:widowControl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Unterstreichen Sie die Leitsätze und Signalwörter, die durch die Hauptabschnitte navigieren.</w:t>
      </w:r>
    </w:p>
    <w:p w14:paraId="7C17FEA6" w14:textId="77777777" w:rsidR="00CF5799" w:rsidRDefault="00CF5799" w:rsidP="00CF5799">
      <w:pPr>
        <w:widowControl/>
        <w:rPr>
          <w:rFonts w:ascii="Arial" w:hAnsi="Arial" w:cs="Arial"/>
          <w:b/>
          <w:bCs/>
        </w:rPr>
      </w:pPr>
    </w:p>
    <w:p w14:paraId="3F912F33" w14:textId="77777777" w:rsidR="00CF5799" w:rsidRDefault="00CF5799" w:rsidP="00CF5799">
      <w:pPr>
        <w:widowControl/>
        <w:rPr>
          <w:rFonts w:ascii="Arial" w:hAnsi="Arial" w:cs="Arial"/>
          <w:b/>
          <w:bCs/>
        </w:rPr>
      </w:pPr>
    </w:p>
    <w:p w14:paraId="3FCC8BF9" w14:textId="77777777" w:rsidR="00CF5799" w:rsidRDefault="00CF5799" w:rsidP="00CF5799">
      <w:pPr>
        <w:widowControl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</w:rPr>
        <w:t>Ich kann mich nicht so gut ausdrücken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Cs/>
          <w:sz w:val="16"/>
          <w:szCs w:val="16"/>
        </w:rPr>
        <w:t>Esselborn-Krumbiegel (2010)</w:t>
      </w:r>
    </w:p>
    <w:p w14:paraId="25229E22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br/>
        <w:t>„Ich kann mich nicht so gut ausdrücken!“ Diesen Satz höre ich in meiner</w:t>
      </w:r>
    </w:p>
    <w:p w14:paraId="3C194D8D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Beratungsarbeit im Schreibzentrum häufig, und oft folgt die „Erklärung“</w:t>
      </w:r>
    </w:p>
    <w:p w14:paraId="31C0F3D7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auf dem Fuße: „Ich konnte schon in der Schule nicht so gut schreiben“.</w:t>
      </w:r>
    </w:p>
    <w:p w14:paraId="52573BDF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Und wirklich scheitern viele gedanklich solide studentische Arbeiten an</w:t>
      </w:r>
    </w:p>
    <w:p w14:paraId="77A0BFC3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mangelnder Ausdrucksfähigkeit.</w:t>
      </w:r>
    </w:p>
    <w:p w14:paraId="6CE98F4D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Umso erstaunlicher ist es, dass es kaum Bücher zum wissenschaftlichen</w:t>
      </w:r>
    </w:p>
    <w:p w14:paraId="572B79BA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Stil gibt, die Studierenden aus diesem Dilemma helfen könnten. Woran</w:t>
      </w:r>
    </w:p>
    <w:p w14:paraId="39E9BF0B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liegt das? Warum zögern selbst Linguisten, Hinweise zum angemessenen</w:t>
      </w:r>
    </w:p>
    <w:p w14:paraId="5752E71B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Gebrauch wissenschaftlicher Sprache zu formulieren? Es gibt kaum verbindliche</w:t>
      </w:r>
    </w:p>
    <w:p w14:paraId="2278D60B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Regeln zur Wissenschaftssprache, dafür umso mehr ungeschriebene</w:t>
      </w:r>
    </w:p>
    <w:p w14:paraId="10B838AB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Gesetze, deren Kenntnis nichtsdestotrotz erwartet wird. Kein Wunder,</w:t>
      </w:r>
    </w:p>
    <w:p w14:paraId="0662B557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dass Studierende – und nicht nur sie – nach Orientierung beim</w:t>
      </w:r>
    </w:p>
    <w:p w14:paraId="13D38D72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wissenschaftlichen Schreiben suchen.</w:t>
      </w:r>
    </w:p>
    <w:p w14:paraId="35E602CA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Auch die Lehrenden sind sich durchaus nicht einig, was denn als „guter“</w:t>
      </w:r>
    </w:p>
    <w:p w14:paraId="5405D7F2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wissenschaftlicher Stil zu gelten habe. Einerseits kann das viel zitierte</w:t>
      </w:r>
    </w:p>
    <w:p w14:paraId="7F3A5393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„Stilgefühl“ nicht allein als verlässlicher Maßstab herhalten, weil es subjektiv</w:t>
      </w:r>
    </w:p>
    <w:p w14:paraId="7BA5277C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geprägt und allemal schwer vermittelbar ist. Andererseits warf schon</w:t>
      </w:r>
    </w:p>
    <w:p w14:paraId="09E8AE45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der Linguist Willy Sanders die provozierende Frage auf: „Ist Stil lehrbar?“</w:t>
      </w:r>
    </w:p>
    <w:p w14:paraId="3E724809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(Willy Sanders: Gutes Deutsch – besseres Deutsch. Praktische Stillehre</w:t>
      </w:r>
    </w:p>
    <w:p w14:paraId="4142593C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der deutschen Gegenwartssprache. Darmstadt 1986, S.1). Seine Antwort</w:t>
      </w:r>
    </w:p>
    <w:p w14:paraId="29663614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kann als wegweisend gelten: „</w:t>
      </w:r>
      <w:proofErr w:type="gramStart"/>
      <w:r>
        <w:rPr>
          <w:rFonts w:ascii="Arial" w:hAnsi="Arial" w:cs="Arial"/>
        </w:rPr>
        <w:t>Der ,Stil</w:t>
      </w:r>
      <w:proofErr w:type="gramEnd"/>
      <w:r>
        <w:rPr>
          <w:rFonts w:ascii="Arial" w:hAnsi="Arial" w:cs="Arial"/>
        </w:rPr>
        <w:t xml:space="preserve"> der Wissenschaft‘ ist […] der </w:t>
      </w:r>
      <w:proofErr w:type="spellStart"/>
      <w:r>
        <w:rPr>
          <w:rFonts w:ascii="Arial" w:hAnsi="Arial" w:cs="Arial"/>
        </w:rPr>
        <w:t>Stiltyp</w:t>
      </w:r>
      <w:proofErr w:type="spellEnd"/>
      <w:r>
        <w:rPr>
          <w:rFonts w:ascii="Arial" w:hAnsi="Arial" w:cs="Arial"/>
        </w:rPr>
        <w:t>,</w:t>
      </w:r>
    </w:p>
    <w:p w14:paraId="51356A97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wie er sich aus den Gemeinsamkeiten des Stils wissenschaftlicher Vorträge,</w:t>
      </w:r>
    </w:p>
    <w:p w14:paraId="09470E15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Abhandlungen, Referate usw. ableiten lässt.“ (Sanders: Gutes Deutsch,</w:t>
      </w:r>
    </w:p>
    <w:p w14:paraId="05F3EC56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S.174). Was als Regel, Gesetzmäßigkeit oder Empfehlung erscheint, versteht</w:t>
      </w:r>
    </w:p>
    <w:p w14:paraId="79BE5543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sich folglich, auch in diesem Buch, als Beschreibung stilistischer</w:t>
      </w:r>
    </w:p>
    <w:p w14:paraId="15D9EA1F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Kriterien wissenschaftlicher Texte – Kriterien, die sich benennen und</w:t>
      </w:r>
    </w:p>
    <w:p w14:paraId="63F767A0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vermitteln lassen.</w:t>
      </w:r>
    </w:p>
    <w:p w14:paraId="254F4017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Dieses Buch erklärt anhand konkreter Textbeispiele Grundregeln wissenschaftlichen</w:t>
      </w:r>
    </w:p>
    <w:p w14:paraId="6C5A7976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Sprachgebrauchs und erläutert, welchem kommunikativen</w:t>
      </w:r>
    </w:p>
    <w:p w14:paraId="65F28C2A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Zweck diese Regeln jeweils dienen. Wenn man erst einmal den kommunikativen</w:t>
      </w:r>
    </w:p>
    <w:p w14:paraId="24F82178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Nutzen bestimmter Stilmerkmale verstanden hat, kann man</w:t>
      </w:r>
    </w:p>
    <w:p w14:paraId="5E28B5E2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sie erfahrungsgemäß leichter anwenden. Dabei verstehen sich die Beispieltexte</w:t>
      </w:r>
    </w:p>
    <w:p w14:paraId="5AD68F45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nicht als Mustertexte, die man nachahmen soll, sondern als</w:t>
      </w:r>
    </w:p>
    <w:p w14:paraId="744320AE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Demonstrationsstücke, an denen sich Stilprinzipien lernen lassen. Ziel</w:t>
      </w:r>
    </w:p>
    <w:p w14:paraId="4E49B283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dieses Buches ist es, bei seinen Lesern und Leserinnen aktive Stilkompetenz</w:t>
      </w:r>
    </w:p>
    <w:p w14:paraId="7C523CCE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zu fördern.</w:t>
      </w:r>
    </w:p>
    <w:p w14:paraId="79F39648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Schon die antike Rhetorik wusste um den erfolgreichen Weg zum gelungenen</w:t>
      </w:r>
    </w:p>
    <w:p w14:paraId="10D93448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Stil: </w:t>
      </w:r>
      <w:proofErr w:type="spellStart"/>
      <w:r>
        <w:rPr>
          <w:rFonts w:ascii="Arial" w:hAnsi="Arial" w:cs="Arial"/>
          <w:i/>
          <w:iCs/>
        </w:rPr>
        <w:t>doctrina</w:t>
      </w:r>
      <w:proofErr w:type="spellEnd"/>
      <w:r>
        <w:rPr>
          <w:rFonts w:ascii="Arial" w:hAnsi="Arial" w:cs="Arial"/>
        </w:rPr>
        <w:t xml:space="preserve">: die Regel, </w:t>
      </w:r>
      <w:proofErr w:type="spellStart"/>
      <w:r>
        <w:rPr>
          <w:rFonts w:ascii="Arial" w:hAnsi="Arial" w:cs="Arial"/>
          <w:i/>
          <w:iCs/>
        </w:rPr>
        <w:t>imitatio</w:t>
      </w:r>
      <w:proofErr w:type="spellEnd"/>
      <w:r>
        <w:rPr>
          <w:rFonts w:ascii="Arial" w:hAnsi="Arial" w:cs="Arial"/>
        </w:rPr>
        <w:t>: die Nachahmung von Vorbildern</w:t>
      </w:r>
    </w:p>
    <w:p w14:paraId="77B765D3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und </w:t>
      </w:r>
      <w:proofErr w:type="spellStart"/>
      <w:r>
        <w:rPr>
          <w:rFonts w:ascii="Arial" w:hAnsi="Arial" w:cs="Arial"/>
          <w:i/>
          <w:iCs/>
        </w:rPr>
        <w:t>exercitium</w:t>
      </w:r>
      <w:proofErr w:type="spellEnd"/>
      <w:r>
        <w:rPr>
          <w:rFonts w:ascii="Arial" w:hAnsi="Arial" w:cs="Arial"/>
        </w:rPr>
        <w:t xml:space="preserve">: die Übung, müssen Hand in Hand gehen. </w:t>
      </w:r>
    </w:p>
    <w:p w14:paraId="51CA4E48" w14:textId="77777777" w:rsidR="00CF5799" w:rsidRDefault="00CF5799" w:rsidP="00CF5799">
      <w:pPr>
        <w:widowControl/>
        <w:jc w:val="both"/>
        <w:rPr>
          <w:rFonts w:ascii="Arial" w:hAnsi="Arial" w:cs="Arial"/>
        </w:rPr>
      </w:pPr>
    </w:p>
    <w:p w14:paraId="5929F918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Leider treffen Studierende jedoch immer noch häufig auf kompliziert und geschraubt</w:t>
      </w:r>
    </w:p>
    <w:p w14:paraId="3A45FEDC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geschriebene wissenschaftliche Texte als „Vorbilder“, so dass es</w:t>
      </w:r>
    </w:p>
    <w:p w14:paraId="2A4F2267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schwer fällt, im eigenen Fachbereich vorbildliche Wissenschaftstexte zu</w:t>
      </w:r>
    </w:p>
    <w:p w14:paraId="38E79326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finden. Schlechte Vorbilder aber verführen dazu, den eigenen spontanen</w:t>
      </w:r>
    </w:p>
    <w:p w14:paraId="2704E875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Ausdruck zu „verschlimmbessern“, damit der Text „wissenschaftlich</w:t>
      </w:r>
    </w:p>
    <w:p w14:paraId="02568735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klingt“.</w:t>
      </w:r>
    </w:p>
    <w:p w14:paraId="4C8DA04B" w14:textId="77777777" w:rsidR="00CF5799" w:rsidRDefault="00CF5799" w:rsidP="00CF5799">
      <w:pPr>
        <w:widowControl/>
        <w:jc w:val="both"/>
        <w:rPr>
          <w:rFonts w:ascii="Arial" w:hAnsi="Arial" w:cs="Arial"/>
        </w:rPr>
      </w:pPr>
    </w:p>
    <w:p w14:paraId="704B453F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In diesem Buch soll die Frage: Was ist eigentlich wissenschaftlicher Stil?</w:t>
      </w:r>
    </w:p>
    <w:p w14:paraId="12AC773A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anhand von Regeln und Beispieltexten beantwortet werden. Daraus lassen</w:t>
      </w:r>
    </w:p>
    <w:p w14:paraId="7D66B0ED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sich für den Leser/die Leserin Orientierungen ableiten, um eigene Defizite</w:t>
      </w:r>
    </w:p>
    <w:p w14:paraId="679E7187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zu erkennen und den wissenschaftlichen Ausdruck systematisch zu</w:t>
      </w:r>
    </w:p>
    <w:p w14:paraId="44762494" w14:textId="77777777" w:rsidR="00CF5799" w:rsidRDefault="00CF5799" w:rsidP="00CF57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verbessern.</w:t>
      </w:r>
    </w:p>
    <w:p w14:paraId="0366281F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br/>
        <w:t>Nach einer Einführung in die Grundlagen wissenschaftlicher Sprache</w:t>
      </w:r>
    </w:p>
    <w:p w14:paraId="011DE563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(Kap.2) werden die beiden Säulen wissenschaftlicher Sprache: gedankliche</w:t>
      </w:r>
    </w:p>
    <w:p w14:paraId="72F5BC50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Klarheit und sprachliche Präzision detailliert vorgestellt (Kap.3 und 4). Das</w:t>
      </w:r>
    </w:p>
    <w:p w14:paraId="58462F7D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nachfolgende Kapitel über häufige Fehler möchte seine Leser und Leserinnen</w:t>
      </w:r>
    </w:p>
    <w:p w14:paraId="1798BF7B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auf die gängigsten Stolpersteine aufmerksam machen und zeigen,</w:t>
      </w:r>
    </w:p>
    <w:p w14:paraId="59F688D4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wie man sie vermeidet (Kap.5). Die Kapitel 6 bis 12 befassen sich mit den</w:t>
      </w:r>
    </w:p>
    <w:p w14:paraId="61EC213A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zentralen Bausteinen einer wissenschaftlichen Arbeit und bieten für jede</w:t>
      </w:r>
    </w:p>
    <w:p w14:paraId="3AC3A3B5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Darstellungsabsicht die passenden Stilprinzipien, Wendungen und Beispiele</w:t>
      </w:r>
    </w:p>
    <w:p w14:paraId="7E6C3755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an. Spezielle Listen mit Formulierungshilfen erleichtern dabei die</w:t>
      </w:r>
    </w:p>
    <w:p w14:paraId="1893BD41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Suche nach dem treffenden Ausdruck. Kapitel 13 stellt das Textskelett vor,</w:t>
      </w:r>
    </w:p>
    <w:p w14:paraId="76D02660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ein Verfahren, das Ihnen die Textproduktion erheblich erleichtert. Im</w:t>
      </w:r>
    </w:p>
    <w:p w14:paraId="2A5D20D2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abschließenden Kapitel „Tipps zum besseren Schreiben“ (Kap.14) erfahren</w:t>
      </w:r>
    </w:p>
    <w:p w14:paraId="51C0DA26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Sie nicht nur, wie Sie die Anregungen dieses Buches am besten in Ihre</w:t>
      </w:r>
    </w:p>
    <w:p w14:paraId="6E7DD70B" w14:textId="77777777" w:rsidR="00CF5799" w:rsidRDefault="00CF5799" w:rsidP="00CF57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tägliche Praxis umsetzen, sondern auch, wie Sie Schreibblockaden überwinden</w:t>
      </w:r>
    </w:p>
    <w:p w14:paraId="6CAFA8C5" w14:textId="77777777" w:rsidR="00CF5799" w:rsidRDefault="00CF5799" w:rsidP="00CF5799">
      <w:pPr>
        <w:rPr>
          <w:rFonts w:ascii="Arial" w:hAnsi="Arial" w:cs="Arial"/>
        </w:rPr>
      </w:pPr>
      <w:r>
        <w:rPr>
          <w:rFonts w:ascii="Arial" w:hAnsi="Arial" w:cs="Arial"/>
        </w:rPr>
        <w:t>können.</w:t>
      </w:r>
    </w:p>
    <w:p w14:paraId="29EA7D70" w14:textId="77777777" w:rsidR="00CF5799" w:rsidRDefault="00CF5799" w:rsidP="00CF5799">
      <w:pPr>
        <w:kinsoku w:val="0"/>
        <w:overflowPunct w:val="0"/>
        <w:spacing w:before="9" w:line="140" w:lineRule="exact"/>
        <w:rPr>
          <w:sz w:val="14"/>
          <w:szCs w:val="14"/>
        </w:rPr>
      </w:pPr>
    </w:p>
    <w:p w14:paraId="23DAEC82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0B00142" w14:textId="77777777" w:rsidR="00CF5799" w:rsidRDefault="00CF5799" w:rsidP="00CF5799">
      <w:pPr>
        <w:pStyle w:val="berschrift3"/>
        <w:kinsoku w:val="0"/>
        <w:overflowPunct w:val="0"/>
        <w:rPr>
          <w:b w:val="0"/>
          <w:bCs w:val="0"/>
          <w:color w:val="000000"/>
        </w:rPr>
      </w:pPr>
      <w:r>
        <w:rPr>
          <w:color w:val="1F487C"/>
          <w:spacing w:val="-6"/>
          <w:sz w:val="16"/>
          <w:szCs w:val="16"/>
        </w:rPr>
        <w:lastRenderedPageBreak/>
        <w:t>A</w:t>
      </w:r>
      <w:r>
        <w:rPr>
          <w:color w:val="1F487C"/>
          <w:sz w:val="16"/>
          <w:szCs w:val="16"/>
        </w:rPr>
        <w:t xml:space="preserve">U </w:t>
      </w:r>
      <w:r>
        <w:rPr>
          <w:color w:val="1F487C"/>
          <w:spacing w:val="20"/>
          <w:sz w:val="16"/>
          <w:szCs w:val="16"/>
        </w:rPr>
        <w:t xml:space="preserve"> </w:t>
      </w:r>
      <w:r>
        <w:rPr>
          <w:color w:val="1F487C"/>
          <w:spacing w:val="-1"/>
        </w:rPr>
        <w:t>0</w:t>
      </w:r>
      <w:r>
        <w:rPr>
          <w:color w:val="1F487C"/>
          <w:spacing w:val="-2"/>
        </w:rPr>
        <w:t>6</w:t>
      </w:r>
      <w:r>
        <w:rPr>
          <w:color w:val="1F487C"/>
        </w:rPr>
        <w:t xml:space="preserve">: </w:t>
      </w:r>
      <w:r>
        <w:rPr>
          <w:caps/>
          <w:color w:val="000000"/>
        </w:rPr>
        <w:t>Gliederung Ihrer Arbeit</w:t>
      </w:r>
    </w:p>
    <w:p w14:paraId="1B2D0623" w14:textId="77777777" w:rsidR="00CF5799" w:rsidRDefault="00CF5799" w:rsidP="00CF5799">
      <w:pPr>
        <w:kinsoku w:val="0"/>
        <w:overflowPunct w:val="0"/>
        <w:spacing w:before="17" w:line="240" w:lineRule="exact"/>
      </w:pPr>
    </w:p>
    <w:p w14:paraId="2951394B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Nehmen Sie Ihre Mind-Map zu Hilfe, und entwerfen Sie in ca. 30 Minuten einen Gliederungsvorschlag für Ihre Arbeit. </w:t>
      </w:r>
    </w:p>
    <w:p w14:paraId="2C0FBE26" w14:textId="77777777" w:rsidR="00CF5799" w:rsidRDefault="00CF5799" w:rsidP="00CF5799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14:paraId="72FE91B7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Welche Gliederung nehmen Sie in Ihrer Arbeit vor</w:t>
      </w:r>
      <w:r>
        <w:rPr>
          <w:rFonts w:ascii="Arial" w:hAnsi="Arial" w:cs="Arial"/>
          <w:i/>
          <w:iCs/>
          <w:sz w:val="20"/>
          <w:szCs w:val="20"/>
        </w:rPr>
        <w:t>?</w:t>
      </w:r>
    </w:p>
    <w:p w14:paraId="2B29187C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629D2263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413D2BE6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62C9DAAA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74D689DD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6573E8E1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2AB9FAD9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3BD91B04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12EE4D89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5B213585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240F045D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6F271D7A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4AA2CC47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62839C7A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Welche Aspekte haben Sie schon vorgesehen? </w:t>
      </w:r>
    </w:p>
    <w:p w14:paraId="6E16E89B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7FE67EE9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489FB38B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31B7C1ED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7197602F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5751E907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7C65986B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609529C5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55704FCB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50B207CB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58E1E9E9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6DD77073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7D01DFB0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4BEF6324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Wie sind diese argumentativ gegliedert? </w:t>
      </w:r>
    </w:p>
    <w:p w14:paraId="39BB2DD3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5CD9D802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2C40B532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49740B4A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03E204B5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10DB39AC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45402B83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49D22AFD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1EC8030E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7A29ED13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3578EC90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7B18111F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6555D708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29274904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Gäbe es andere Möglichkeiten (spielen Sie, wo wären Vor- und Nachteile)?</w:t>
      </w:r>
    </w:p>
    <w:p w14:paraId="6328E2A3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328B6C4B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29C6545C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389F2277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4BFA0F4A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53295E7A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751A4AEE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0CB979C9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4281C818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07E623C7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22F741B7" w14:textId="77777777" w:rsidR="00CF5799" w:rsidRDefault="00CF5799" w:rsidP="00CF5799">
      <w:pPr>
        <w:pStyle w:val="berschrift3"/>
        <w:kinsoku w:val="0"/>
        <w:overflowPunct w:val="0"/>
        <w:rPr>
          <w:color w:val="1F487C"/>
          <w:spacing w:val="-6"/>
          <w:sz w:val="16"/>
          <w:szCs w:val="16"/>
        </w:rPr>
      </w:pPr>
    </w:p>
    <w:p w14:paraId="02A0DAB5" w14:textId="77777777" w:rsidR="00CF5799" w:rsidRDefault="00CF5799" w:rsidP="00CF5799">
      <w:pPr>
        <w:pStyle w:val="berschrift3"/>
        <w:kinsoku w:val="0"/>
        <w:overflowPunct w:val="0"/>
        <w:rPr>
          <w:color w:val="1F487C"/>
          <w:spacing w:val="-6"/>
          <w:sz w:val="16"/>
          <w:szCs w:val="16"/>
        </w:rPr>
      </w:pPr>
    </w:p>
    <w:p w14:paraId="6FF30155" w14:textId="77777777" w:rsidR="00CF5799" w:rsidRDefault="00CF5799" w:rsidP="00CF5799">
      <w:pPr>
        <w:pStyle w:val="berschrift3"/>
        <w:kinsoku w:val="0"/>
        <w:overflowPunct w:val="0"/>
        <w:rPr>
          <w:color w:val="1F487C"/>
          <w:spacing w:val="-6"/>
          <w:sz w:val="16"/>
          <w:szCs w:val="16"/>
        </w:rPr>
      </w:pPr>
    </w:p>
    <w:p w14:paraId="588700D5" w14:textId="77777777" w:rsidR="00CF5799" w:rsidRDefault="00CF5799" w:rsidP="00CF5799">
      <w:pPr>
        <w:pStyle w:val="berschrift3"/>
        <w:kinsoku w:val="0"/>
        <w:overflowPunct w:val="0"/>
        <w:rPr>
          <w:b w:val="0"/>
          <w:bCs w:val="0"/>
          <w:color w:val="000000"/>
        </w:rPr>
      </w:pPr>
      <w:r>
        <w:rPr>
          <w:b w:val="0"/>
          <w:bCs w:val="0"/>
          <w:color w:val="1F487C"/>
          <w:spacing w:val="-6"/>
          <w:sz w:val="16"/>
          <w:szCs w:val="16"/>
        </w:rPr>
        <w:br w:type="page"/>
      </w:r>
      <w:r>
        <w:rPr>
          <w:color w:val="1F487C"/>
          <w:spacing w:val="-6"/>
          <w:sz w:val="16"/>
          <w:szCs w:val="16"/>
        </w:rPr>
        <w:lastRenderedPageBreak/>
        <w:t>A</w:t>
      </w:r>
      <w:r>
        <w:rPr>
          <w:color w:val="1F487C"/>
          <w:sz w:val="16"/>
          <w:szCs w:val="16"/>
        </w:rPr>
        <w:t xml:space="preserve">U </w:t>
      </w:r>
      <w:r>
        <w:rPr>
          <w:color w:val="1F487C"/>
          <w:spacing w:val="20"/>
          <w:sz w:val="16"/>
          <w:szCs w:val="16"/>
        </w:rPr>
        <w:t xml:space="preserve"> </w:t>
      </w:r>
      <w:r>
        <w:rPr>
          <w:color w:val="1F487C"/>
          <w:spacing w:val="-1"/>
        </w:rPr>
        <w:t>0</w:t>
      </w:r>
      <w:r>
        <w:rPr>
          <w:color w:val="1F487C"/>
          <w:spacing w:val="-2"/>
        </w:rPr>
        <w:t>7</w:t>
      </w:r>
      <w:r>
        <w:rPr>
          <w:color w:val="1F487C"/>
        </w:rPr>
        <w:t xml:space="preserve"> </w:t>
      </w:r>
      <w:r>
        <w:rPr>
          <w:color w:val="000000"/>
        </w:rPr>
        <w:t>KR</w:t>
      </w:r>
      <w:r>
        <w:rPr>
          <w:color w:val="000000"/>
          <w:spacing w:val="5"/>
        </w:rPr>
        <w:t>E</w:t>
      </w:r>
      <w:r>
        <w:rPr>
          <w:color w:val="000000"/>
          <w:spacing w:val="-8"/>
        </w:rPr>
        <w:t>A</w:t>
      </w:r>
      <w:r>
        <w:rPr>
          <w:color w:val="000000"/>
        </w:rPr>
        <w:t>T</w:t>
      </w:r>
      <w:r>
        <w:rPr>
          <w:color w:val="000000"/>
          <w:spacing w:val="3"/>
        </w:rPr>
        <w:t>I</w:t>
      </w:r>
      <w:r>
        <w:rPr>
          <w:color w:val="000000"/>
        </w:rPr>
        <w:t>VE SC</w:t>
      </w:r>
      <w:r>
        <w:rPr>
          <w:color w:val="000000"/>
          <w:spacing w:val="-2"/>
        </w:rPr>
        <w:t>H</w:t>
      </w:r>
      <w:r>
        <w:rPr>
          <w:color w:val="000000"/>
        </w:rPr>
        <w:t>REI</w:t>
      </w:r>
      <w:r>
        <w:rPr>
          <w:color w:val="000000"/>
          <w:spacing w:val="1"/>
        </w:rPr>
        <w:t>B</w:t>
      </w:r>
      <w:r>
        <w:rPr>
          <w:color w:val="000000"/>
        </w:rPr>
        <w:t>Ü</w:t>
      </w:r>
      <w:r>
        <w:rPr>
          <w:color w:val="000000"/>
          <w:spacing w:val="-2"/>
        </w:rPr>
        <w:t>B</w:t>
      </w:r>
      <w:r>
        <w:rPr>
          <w:color w:val="000000"/>
        </w:rPr>
        <w:t>UNG</w:t>
      </w:r>
    </w:p>
    <w:p w14:paraId="4E37CBF6" w14:textId="77777777" w:rsidR="00CF5799" w:rsidRDefault="00CF5799" w:rsidP="00CF5799">
      <w:pPr>
        <w:kinsoku w:val="0"/>
        <w:overflowPunct w:val="0"/>
        <w:spacing w:before="17" w:line="240" w:lineRule="exact"/>
      </w:pPr>
    </w:p>
    <w:p w14:paraId="4D987B60" w14:textId="77777777" w:rsidR="00CF5799" w:rsidRDefault="00CF5799" w:rsidP="00CF5799">
      <w:pPr>
        <w:pStyle w:val="Textkrper"/>
        <w:kinsoku w:val="0"/>
        <w:overflowPunct w:val="0"/>
        <w:spacing w:line="249" w:lineRule="auto"/>
        <w:ind w:right="100"/>
      </w:pPr>
      <w:r>
        <w:rPr>
          <w:spacing w:val="-1"/>
        </w:rPr>
        <w:t>S</w:t>
      </w:r>
      <w:r>
        <w:rPr>
          <w:spacing w:val="1"/>
        </w:rPr>
        <w:t>c</w:t>
      </w:r>
      <w:r>
        <w:t>hre</w:t>
      </w:r>
      <w:r>
        <w:rPr>
          <w:spacing w:val="1"/>
        </w:rPr>
        <w:t>i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t>e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Min</w:t>
      </w:r>
      <w:r>
        <w:rPr>
          <w:spacing w:val="-1"/>
        </w:rPr>
        <w:t>u</w:t>
      </w:r>
      <w:r>
        <w:rPr>
          <w:spacing w:val="2"/>
        </w:rPr>
        <w:t>t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a</w:t>
      </w:r>
      <w:r>
        <w:t>ng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h</w:t>
      </w:r>
      <w:r>
        <w:rPr>
          <w:spacing w:val="-1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a</w:t>
      </w:r>
      <w:r>
        <w:t>usen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t>g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2"/>
        </w:rPr>
        <w:t>z</w:t>
      </w:r>
      <w:r>
        <w:rPr>
          <w:spacing w:val="1"/>
        </w:rPr>
        <w:t>e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ä</w:t>
      </w:r>
      <w:r>
        <w:rPr>
          <w:spacing w:val="1"/>
        </w:rPr>
        <w:t>t</w:t>
      </w:r>
      <w:r>
        <w:rPr>
          <w:spacing w:val="-2"/>
        </w:rPr>
        <w:t>z</w:t>
      </w:r>
      <w:r>
        <w:t>en,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>h</w:t>
      </w:r>
      <w:r>
        <w:t>ne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i</w:t>
      </w:r>
      <w:r>
        <w:rPr>
          <w:spacing w:val="1"/>
        </w:rPr>
        <w:t>n</w:t>
      </w:r>
      <w:r>
        <w:t>e</w:t>
      </w:r>
      <w:r>
        <w:rPr>
          <w:spacing w:val="-6"/>
        </w:rPr>
        <w:t xml:space="preserve"> </w:t>
      </w:r>
      <w:r>
        <w:t>Struktur</w:t>
      </w:r>
      <w:r>
        <w:rPr>
          <w:spacing w:val="-3"/>
        </w:rPr>
        <w:t xml:space="preserve"> </w:t>
      </w:r>
      <w:r>
        <w:rPr>
          <w:spacing w:val="4"/>
        </w:rPr>
        <w:t>z</w:t>
      </w:r>
      <w:r>
        <w:t>u</w:t>
      </w:r>
      <w:r>
        <w:rPr>
          <w:spacing w:val="-4"/>
        </w:rPr>
        <w:t xml:space="preserve"> </w:t>
      </w:r>
      <w:r>
        <w:t>acht</w:t>
      </w:r>
      <w:r>
        <w:rPr>
          <w:spacing w:val="1"/>
        </w:rPr>
        <w:t>e</w:t>
      </w:r>
      <w:r>
        <w:t>n.</w:t>
      </w:r>
      <w:r>
        <w:rPr>
          <w:spacing w:val="-9"/>
        </w:rPr>
        <w:t xml:space="preserve"> </w:t>
      </w:r>
      <w:r>
        <w:rPr>
          <w:spacing w:val="8"/>
        </w:rPr>
        <w:t>W</w:t>
      </w:r>
      <w:r>
        <w:t>e</w:t>
      </w:r>
      <w:r>
        <w:rPr>
          <w:spacing w:val="-1"/>
        </w:rPr>
        <w:t>n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t>hre</w:t>
      </w:r>
      <w:r>
        <w:rPr>
          <w:spacing w:val="-1"/>
        </w:rPr>
        <w:t>i</w:t>
      </w:r>
      <w:r>
        <w:t>b</w:t>
      </w:r>
      <w:r>
        <w:rPr>
          <w:spacing w:val="1"/>
        </w:rPr>
        <w:t>f</w:t>
      </w:r>
      <w:r>
        <w:rPr>
          <w:spacing w:val="-1"/>
        </w:rPr>
        <w:t>l</w:t>
      </w:r>
      <w:r>
        <w:t>uss</w:t>
      </w:r>
      <w:r>
        <w:rPr>
          <w:spacing w:val="-6"/>
        </w:rPr>
        <w:t xml:space="preserve"> </w:t>
      </w:r>
      <w:r>
        <w:t>stoc</w:t>
      </w:r>
      <w:r>
        <w:rPr>
          <w:spacing w:val="3"/>
        </w:rPr>
        <w:t>k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i</w:t>
      </w:r>
      <w:r>
        <w:t>n</w:t>
      </w:r>
      <w:r>
        <w:rPr>
          <w:spacing w:val="1"/>
        </w:rPr>
        <w:t>f</w:t>
      </w:r>
      <w:r>
        <w:t>ach</w:t>
      </w:r>
      <w:r>
        <w:rPr>
          <w:spacing w:val="-7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em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i</w:t>
      </w:r>
      <w:r>
        <w:rPr>
          <w:spacing w:val="2"/>
        </w:rPr>
        <w:t>f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uf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p</w:t>
      </w:r>
      <w:r>
        <w:rPr>
          <w:spacing w:val="1"/>
        </w:rPr>
        <w:t>i</w:t>
      </w:r>
      <w:r>
        <w:t>er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e</w:t>
      </w:r>
      <w:r>
        <w:rPr>
          <w:spacing w:val="-1"/>
        </w:rPr>
        <w:t>i</w:t>
      </w:r>
      <w:r>
        <w:t>ter</w:t>
      </w:r>
      <w:r>
        <w:rPr>
          <w:spacing w:val="-6"/>
        </w:rPr>
        <w:t xml:space="preserve"> </w:t>
      </w:r>
      <w:r>
        <w:rPr>
          <w:spacing w:val="3"/>
        </w:rPr>
        <w:t>k</w:t>
      </w:r>
      <w:r>
        <w:t>r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5"/>
        </w:rPr>
        <w:t>z</w:t>
      </w:r>
      <w:r>
        <w:rPr>
          <w:spacing w:val="1"/>
        </w:rPr>
        <w:t>e</w:t>
      </w:r>
      <w:r>
        <w:rPr>
          <w:spacing w:val="-1"/>
        </w:rPr>
        <w:t>l</w:t>
      </w:r>
      <w:r>
        <w:t>n,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e</w:t>
      </w:r>
      <w:r>
        <w:t>d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3"/>
        </w:rPr>
        <w:t>k</w:t>
      </w:r>
      <w:r>
        <w:t>en</w:t>
      </w:r>
      <w:r>
        <w:rPr>
          <w:spacing w:val="-10"/>
        </w:rPr>
        <w:t xml:space="preserve"> </w:t>
      </w:r>
      <w:r>
        <w:rPr>
          <w:spacing w:val="3"/>
        </w:rPr>
        <w:t>k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t>en</w:t>
      </w:r>
      <w:r>
        <w:rPr>
          <w:w w:val="99"/>
        </w:rPr>
        <w:t xml:space="preserve"> </w:t>
      </w:r>
      <w:r>
        <w:rPr>
          <w:spacing w:val="-1"/>
        </w:rPr>
        <w:t>l</w:t>
      </w:r>
      <w:r>
        <w:t>as</w:t>
      </w:r>
      <w:r>
        <w:rPr>
          <w:spacing w:val="1"/>
        </w:rPr>
        <w:t>s</w:t>
      </w:r>
      <w:r>
        <w:t>e</w:t>
      </w:r>
      <w:r>
        <w:rPr>
          <w:spacing w:val="-1"/>
        </w:rPr>
        <w:t>n</w:t>
      </w:r>
      <w:r>
        <w:t>.</w:t>
      </w:r>
    </w:p>
    <w:p w14:paraId="6DC1F800" w14:textId="77777777" w:rsidR="00CF5799" w:rsidRDefault="00CF5799" w:rsidP="00CF5799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14:paraId="455407F1" w14:textId="77777777" w:rsidR="0094325D" w:rsidRDefault="00CF5799" w:rsidP="00CF5799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as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1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2"/>
          <w:sz w:val="20"/>
          <w:szCs w:val="20"/>
        </w:rPr>
        <w:t>v</w:t>
      </w:r>
      <w:r>
        <w:rPr>
          <w:rFonts w:ascii="Arial" w:hAnsi="Arial" w:cs="Arial"/>
          <w:i/>
          <w:iCs/>
          <w:sz w:val="20"/>
          <w:szCs w:val="20"/>
        </w:rPr>
        <w:t>on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en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bi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g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1"/>
          <w:sz w:val="20"/>
          <w:szCs w:val="20"/>
        </w:rPr>
        <w:t>f</w:t>
      </w:r>
      <w:r>
        <w:rPr>
          <w:rFonts w:ascii="Arial" w:hAnsi="Arial" w:cs="Arial"/>
          <w:i/>
          <w:iCs/>
          <w:sz w:val="20"/>
          <w:szCs w:val="20"/>
        </w:rPr>
        <w:t>orm</w:t>
      </w:r>
      <w:r>
        <w:rPr>
          <w:rFonts w:ascii="Arial" w:hAnsi="Arial" w:cs="Arial"/>
          <w:i/>
          <w:iCs/>
          <w:spacing w:val="2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-1"/>
          <w:sz w:val="20"/>
          <w:szCs w:val="20"/>
        </w:rPr>
        <w:t>u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m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K</w:t>
      </w:r>
      <w:r>
        <w:rPr>
          <w:rFonts w:ascii="Arial" w:hAnsi="Arial" w:cs="Arial"/>
          <w:i/>
          <w:iCs/>
          <w:sz w:val="20"/>
          <w:szCs w:val="20"/>
        </w:rPr>
        <w:t>ur</w:t>
      </w:r>
      <w:r>
        <w:rPr>
          <w:rFonts w:ascii="Arial" w:hAnsi="Arial" w:cs="Arial"/>
          <w:i/>
          <w:iCs/>
          <w:spacing w:val="1"/>
          <w:sz w:val="20"/>
          <w:szCs w:val="20"/>
        </w:rPr>
        <w:t>s mit</w:t>
      </w:r>
      <w:r>
        <w:rPr>
          <w:rFonts w:ascii="Arial" w:hAnsi="Arial" w:cs="Arial"/>
          <w:i/>
          <w:iCs/>
          <w:sz w:val="20"/>
          <w:szCs w:val="20"/>
        </w:rPr>
        <w:t>?</w:t>
      </w:r>
    </w:p>
    <w:p w14:paraId="43C190C7" w14:textId="77777777" w:rsidR="0094325D" w:rsidRDefault="0094325D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 w:type="page"/>
      </w:r>
    </w:p>
    <w:p w14:paraId="73DBEF2B" w14:textId="77777777" w:rsidR="0094325D" w:rsidRDefault="0094325D" w:rsidP="0094325D">
      <w:pPr>
        <w:kinsoku w:val="0"/>
        <w:overflowPunct w:val="0"/>
        <w:spacing w:before="51"/>
        <w:ind w:left="116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F487C"/>
          <w:spacing w:val="-6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1F487C"/>
          <w:sz w:val="16"/>
          <w:szCs w:val="16"/>
        </w:rPr>
        <w:t xml:space="preserve">U </w:t>
      </w:r>
      <w:r>
        <w:rPr>
          <w:rFonts w:ascii="Arial" w:hAnsi="Arial" w:cs="Arial"/>
          <w:b/>
          <w:bCs/>
          <w:color w:val="1F487C"/>
          <w:spacing w:val="2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1F487C"/>
          <w:sz w:val="36"/>
          <w:szCs w:val="36"/>
        </w:rPr>
        <w:t>0</w:t>
      </w:r>
      <w:r>
        <w:rPr>
          <w:rFonts w:ascii="Arial" w:hAnsi="Arial" w:cs="Arial"/>
          <w:b/>
          <w:bCs/>
          <w:color w:val="1F487C"/>
          <w:spacing w:val="-2"/>
          <w:sz w:val="36"/>
          <w:szCs w:val="36"/>
        </w:rPr>
        <w:t>8</w:t>
      </w:r>
      <w:r>
        <w:rPr>
          <w:rFonts w:ascii="Arial" w:hAnsi="Arial" w:cs="Arial"/>
          <w:b/>
          <w:bCs/>
          <w:color w:val="1F487C"/>
          <w:sz w:val="36"/>
          <w:szCs w:val="36"/>
        </w:rPr>
        <w:t xml:space="preserve">: </w:t>
      </w:r>
      <w:r>
        <w:rPr>
          <w:rFonts w:ascii="Arial" w:hAnsi="Arial" w:cs="Arial"/>
          <w:b/>
          <w:bCs/>
          <w:color w:val="000000"/>
          <w:sz w:val="36"/>
          <w:szCs w:val="36"/>
        </w:rPr>
        <w:t>MI</w:t>
      </w:r>
      <w:r>
        <w:rPr>
          <w:rFonts w:ascii="Arial" w:hAnsi="Arial" w:cs="Arial"/>
          <w:b/>
          <w:bCs/>
          <w:color w:val="000000"/>
          <w:spacing w:val="-1"/>
          <w:sz w:val="36"/>
          <w:szCs w:val="36"/>
        </w:rPr>
        <w:t>ND</w:t>
      </w:r>
      <w:r>
        <w:rPr>
          <w:rFonts w:ascii="Arial" w:hAnsi="Arial" w:cs="Arial"/>
          <w:b/>
          <w:bCs/>
          <w:color w:val="000000"/>
          <w:sz w:val="36"/>
          <w:szCs w:val="36"/>
        </w:rPr>
        <w:t>-</w:t>
      </w:r>
      <w:r>
        <w:rPr>
          <w:rFonts w:ascii="Arial" w:hAnsi="Arial" w:cs="Arial"/>
          <w:b/>
          <w:bCs/>
          <w:color w:val="000000"/>
          <w:spacing w:val="2"/>
          <w:sz w:val="36"/>
          <w:szCs w:val="36"/>
        </w:rPr>
        <w:t>M</w:t>
      </w:r>
      <w:r>
        <w:rPr>
          <w:rFonts w:ascii="Arial" w:hAnsi="Arial" w:cs="Arial"/>
          <w:b/>
          <w:bCs/>
          <w:color w:val="000000"/>
          <w:spacing w:val="-6"/>
          <w:sz w:val="36"/>
          <w:szCs w:val="36"/>
        </w:rPr>
        <w:t>A</w:t>
      </w:r>
      <w:r>
        <w:rPr>
          <w:rFonts w:ascii="Arial" w:hAnsi="Arial" w:cs="Arial"/>
          <w:b/>
          <w:bCs/>
          <w:color w:val="000000"/>
          <w:sz w:val="36"/>
          <w:szCs w:val="36"/>
        </w:rPr>
        <w:t>P</w:t>
      </w:r>
    </w:p>
    <w:p w14:paraId="57732C65" w14:textId="77777777" w:rsidR="0094325D" w:rsidRDefault="0094325D" w:rsidP="0094325D">
      <w:pPr>
        <w:kinsoku w:val="0"/>
        <w:overflowPunct w:val="0"/>
        <w:spacing w:before="17" w:line="240" w:lineRule="exact"/>
      </w:pPr>
    </w:p>
    <w:p w14:paraId="787B0E8E" w14:textId="77777777" w:rsidR="0094325D" w:rsidRDefault="0094325D" w:rsidP="0094325D">
      <w:pPr>
        <w:pStyle w:val="Textkrper"/>
        <w:kinsoku w:val="0"/>
        <w:overflowPunct w:val="0"/>
      </w:pP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tel</w:t>
      </w:r>
      <w:r>
        <w:rPr>
          <w:spacing w:val="-1"/>
        </w:rPr>
        <w:t>l</w:t>
      </w:r>
      <w:r>
        <w:t>en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Min</w:t>
      </w:r>
      <w:r>
        <w:rPr>
          <w:spacing w:val="-1"/>
        </w:rPr>
        <w:t>d</w:t>
      </w:r>
      <w:r>
        <w:rPr>
          <w:spacing w:val="4"/>
        </w:rPr>
        <w:t>m</w:t>
      </w:r>
      <w:r>
        <w:t>ap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ü</w:t>
      </w:r>
      <w:r>
        <w:t>r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i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l</w:t>
      </w:r>
      <w:r>
        <w:t>eitu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hrer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rb</w:t>
      </w:r>
      <w:r>
        <w:rPr>
          <w:spacing w:val="1"/>
        </w:rPr>
        <w:t>ei</w:t>
      </w:r>
      <w:r>
        <w:t>t</w:t>
      </w:r>
      <w:r>
        <w:rPr>
          <w:spacing w:val="-8"/>
        </w:rPr>
        <w:t xml:space="preserve"> </w:t>
      </w:r>
      <w:r>
        <w:t>(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r</w:t>
      </w:r>
      <w:r>
        <w:rPr>
          <w:spacing w:val="2"/>
        </w:rPr>
        <w:t>f</w:t>
      </w:r>
      <w: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t>at)</w:t>
      </w:r>
    </w:p>
    <w:p w14:paraId="23EA650F" w14:textId="77777777" w:rsidR="0094325D" w:rsidRDefault="0094325D" w:rsidP="0094325D">
      <w:pPr>
        <w:pStyle w:val="Textkrper"/>
        <w:kinsoku w:val="0"/>
        <w:overflowPunct w:val="0"/>
        <w:sectPr w:rsidR="0094325D">
          <w:pgSz w:w="11907" w:h="16840"/>
          <w:pgMar w:top="1340" w:right="1680" w:bottom="980" w:left="1300" w:header="0" w:footer="767" w:gutter="0"/>
          <w:cols w:space="720"/>
          <w:noEndnote/>
        </w:sectPr>
      </w:pPr>
    </w:p>
    <w:p w14:paraId="7233B382" w14:textId="77777777" w:rsidR="0094325D" w:rsidRDefault="0094325D" w:rsidP="0094325D">
      <w:pPr>
        <w:pStyle w:val="berschrift5"/>
        <w:kinsoku w:val="0"/>
        <w:overflowPunct w:val="0"/>
        <w:spacing w:before="64" w:line="250" w:lineRule="auto"/>
        <w:ind w:left="116" w:right="115" w:firstLine="0"/>
        <w:rPr>
          <w:b w:val="0"/>
          <w:bCs w:val="0"/>
        </w:rPr>
      </w:pPr>
      <w:r>
        <w:lastRenderedPageBreak/>
        <w:t>Leiten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us</w:t>
      </w:r>
      <w:r>
        <w:rPr>
          <w:spacing w:val="-6"/>
        </w:rPr>
        <w:t xml:space="preserve"> </w:t>
      </w:r>
      <w:r>
        <w:t>Ihr</w:t>
      </w:r>
      <w:r>
        <w:rPr>
          <w:spacing w:val="1"/>
        </w:rPr>
        <w:t>e</w:t>
      </w:r>
      <w:r>
        <w:t>m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t>i</w:t>
      </w:r>
      <w:r>
        <w:rPr>
          <w:spacing w:val="-2"/>
        </w:rPr>
        <w:t>n</w:t>
      </w:r>
      <w:r>
        <w:t>dmap</w:t>
      </w:r>
      <w:r>
        <w:rPr>
          <w:spacing w:val="-7"/>
        </w:rPr>
        <w:t xml:space="preserve"> </w:t>
      </w:r>
      <w:r>
        <w:t>„</w:t>
      </w:r>
      <w:r>
        <w:rPr>
          <w:spacing w:val="-1"/>
        </w:rPr>
        <w:t>Pr</w:t>
      </w:r>
      <w:r>
        <w:t>om</w:t>
      </w:r>
      <w:r>
        <w:rPr>
          <w:spacing w:val="1"/>
        </w:rPr>
        <w:t>p</w:t>
      </w:r>
      <w:r>
        <w:t>ts“</w:t>
      </w:r>
      <w:r>
        <w:rPr>
          <w:spacing w:val="-7"/>
        </w:rPr>
        <w:t xml:space="preserve"> </w:t>
      </w:r>
      <w:r>
        <w:t>(</w:t>
      </w:r>
      <w:r>
        <w:rPr>
          <w:spacing w:val="-1"/>
        </w:rPr>
        <w:t>S</w:t>
      </w:r>
      <w:r>
        <w:t>t</w:t>
      </w:r>
      <w:r>
        <w:rPr>
          <w:spacing w:val="2"/>
        </w:rPr>
        <w:t>i</w:t>
      </w:r>
      <w:r>
        <w:t>ch</w:t>
      </w:r>
      <w:r>
        <w:rPr>
          <w:spacing w:val="1"/>
        </w:rPr>
        <w:t>w</w:t>
      </w:r>
      <w:r>
        <w:t>o</w:t>
      </w:r>
      <w:r>
        <w:rPr>
          <w:spacing w:val="-1"/>
        </w:rPr>
        <w:t>r</w:t>
      </w:r>
      <w:r>
        <w:t>te)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ür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>i</w:t>
      </w:r>
      <w:r>
        <w:t>nen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r</w:t>
      </w:r>
      <w:r>
        <w:t>sten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3"/>
        </w:rPr>
        <w:t>tw</w:t>
      </w:r>
      <w:r>
        <w:t>u</w:t>
      </w:r>
      <w:r>
        <w:rPr>
          <w:spacing w:val="-1"/>
        </w:rPr>
        <w:t>r</w:t>
      </w:r>
      <w:r>
        <w:t>f</w:t>
      </w:r>
      <w:r>
        <w:rPr>
          <w:spacing w:val="-7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t>inl</w:t>
      </w:r>
      <w:r>
        <w:rPr>
          <w:spacing w:val="2"/>
        </w:rPr>
        <w:t>e</w:t>
      </w:r>
      <w:r>
        <w:t>itung</w:t>
      </w:r>
      <w:r>
        <w:rPr>
          <w:w w:val="99"/>
        </w:rPr>
        <w:t xml:space="preserve"> </w:t>
      </w:r>
      <w:r>
        <w:t>ab.</w:t>
      </w:r>
    </w:p>
    <w:p w14:paraId="447A71DF" w14:textId="77777777" w:rsidR="0094325D" w:rsidRDefault="0094325D" w:rsidP="0094325D">
      <w:pPr>
        <w:pStyle w:val="berschrift5"/>
        <w:kinsoku w:val="0"/>
        <w:overflowPunct w:val="0"/>
        <w:spacing w:before="64" w:line="250" w:lineRule="auto"/>
        <w:ind w:left="116" w:right="115" w:firstLine="0"/>
        <w:rPr>
          <w:b w:val="0"/>
          <w:bCs w:val="0"/>
        </w:rPr>
        <w:sectPr w:rsidR="0094325D">
          <w:pgSz w:w="11907" w:h="16840"/>
          <w:pgMar w:top="1340" w:right="1460" w:bottom="980" w:left="1300" w:header="0" w:footer="767" w:gutter="0"/>
          <w:cols w:space="720" w:equalWidth="0">
            <w:col w:w="9147"/>
          </w:cols>
          <w:noEndnote/>
        </w:sectPr>
      </w:pPr>
    </w:p>
    <w:p w14:paraId="286F445E" w14:textId="77777777" w:rsidR="0094325D" w:rsidRDefault="0094325D" w:rsidP="0094325D">
      <w:pPr>
        <w:kinsoku w:val="0"/>
        <w:overflowPunct w:val="0"/>
        <w:spacing w:before="64" w:line="250" w:lineRule="auto"/>
        <w:ind w:left="110" w:right="175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lastRenderedPageBreak/>
        <w:t>W</w:t>
      </w:r>
      <w:r>
        <w:rPr>
          <w:rFonts w:ascii="Arial" w:hAnsi="Arial" w:cs="Arial"/>
          <w:b/>
          <w:bCs/>
          <w:sz w:val="20"/>
          <w:szCs w:val="20"/>
        </w:rPr>
        <w:t>ie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sind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ie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mit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2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el</w:t>
      </w:r>
      <w:r>
        <w:rPr>
          <w:rFonts w:ascii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u</w:t>
      </w:r>
      <w:r>
        <w:rPr>
          <w:rFonts w:ascii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g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der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in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spacing w:val="-2"/>
          <w:sz w:val="20"/>
          <w:szCs w:val="20"/>
        </w:rPr>
        <w:t>-</w:t>
      </w:r>
      <w:r>
        <w:rPr>
          <w:rFonts w:ascii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ap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und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der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abg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le</w:t>
      </w:r>
      <w:r>
        <w:rPr>
          <w:rFonts w:ascii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teten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hAnsi="Arial" w:cs="Arial"/>
          <w:b/>
          <w:bCs/>
          <w:sz w:val="20"/>
          <w:szCs w:val="20"/>
        </w:rPr>
        <w:t>om</w:t>
      </w:r>
      <w:r>
        <w:rPr>
          <w:rFonts w:ascii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ts</w:t>
      </w:r>
      <w:r>
        <w:rPr>
          <w:rFonts w:ascii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hAnsi="Arial" w:cs="Arial"/>
          <w:b/>
          <w:bCs/>
          <w:sz w:val="20"/>
          <w:szCs w:val="20"/>
        </w:rPr>
        <w:t>u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htge</w:t>
      </w:r>
      <w:r>
        <w:rPr>
          <w:rFonts w:ascii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hAnsi="Arial" w:cs="Arial"/>
          <w:b/>
          <w:bCs/>
          <w:sz w:val="20"/>
          <w:szCs w:val="20"/>
        </w:rPr>
        <w:t>ommen:</w:t>
      </w:r>
    </w:p>
    <w:p w14:paraId="4F9E8125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ECD4EB9" w14:textId="77777777" w:rsidR="0094325D" w:rsidRDefault="0094325D" w:rsidP="0094325D">
      <w:pPr>
        <w:kinsoku w:val="0"/>
        <w:overflowPunct w:val="0"/>
        <w:spacing w:before="20" w:line="220" w:lineRule="exact"/>
        <w:rPr>
          <w:sz w:val="22"/>
          <w:szCs w:val="22"/>
        </w:rPr>
      </w:pPr>
    </w:p>
    <w:p w14:paraId="7551C05B" w14:textId="77777777" w:rsidR="0094325D" w:rsidRDefault="0094325D" w:rsidP="0094325D">
      <w:pPr>
        <w:pStyle w:val="Textkrper"/>
        <w:kinsoku w:val="0"/>
        <w:overflowPunct w:val="0"/>
        <w:ind w:left="216"/>
      </w:pPr>
      <w:r>
        <w:rPr>
          <w:spacing w:val="6"/>
        </w:rPr>
        <w:t>W</w:t>
      </w:r>
      <w:r>
        <w:rPr>
          <w:spacing w:val="-3"/>
        </w:rPr>
        <w:t>a</w:t>
      </w:r>
      <w:r>
        <w:t>s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t>ar</w:t>
      </w:r>
      <w:r>
        <w:rPr>
          <w:spacing w:val="-9"/>
        </w:rPr>
        <w:t xml:space="preserve"> </w:t>
      </w:r>
      <w:r>
        <w:t>h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2"/>
        </w:rPr>
        <w:t>f</w:t>
      </w:r>
      <w:r>
        <w:t>re</w:t>
      </w:r>
      <w:r>
        <w:rPr>
          <w:spacing w:val="-2"/>
        </w:rPr>
        <w:t>i</w:t>
      </w:r>
      <w:r>
        <w:rPr>
          <w:spacing w:val="1"/>
        </w:rPr>
        <w:t>c</w:t>
      </w:r>
      <w:r>
        <w:t>h?</w:t>
      </w:r>
    </w:p>
    <w:p w14:paraId="5C4D6941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0CBC8BE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4E0EA9A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94FE06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5E1EB20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705CDEB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4B9790D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A65C8E8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DD9364F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1056039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6493748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1DAB76D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EBB8426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AC97E72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F04B0AE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1FAF82C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40F9EA7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6465173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2AF6804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E3646FB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34DE9D2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F0FE093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F274597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A571B1" w14:textId="77777777" w:rsidR="0094325D" w:rsidRDefault="0094325D" w:rsidP="0094325D">
      <w:pPr>
        <w:kinsoku w:val="0"/>
        <w:overflowPunct w:val="0"/>
        <w:spacing w:before="11" w:line="200" w:lineRule="exact"/>
        <w:rPr>
          <w:sz w:val="20"/>
          <w:szCs w:val="20"/>
        </w:rPr>
      </w:pPr>
    </w:p>
    <w:p w14:paraId="16078A37" w14:textId="77777777" w:rsidR="0094325D" w:rsidRDefault="0094325D" w:rsidP="0094325D">
      <w:pPr>
        <w:pStyle w:val="Textkrper"/>
        <w:kinsoku w:val="0"/>
        <w:overflowPunct w:val="0"/>
        <w:ind w:left="216"/>
      </w:pPr>
      <w:r>
        <w:rPr>
          <w:spacing w:val="6"/>
        </w:rPr>
        <w:t>W</w:t>
      </w:r>
      <w:r>
        <w:rPr>
          <w:spacing w:val="-3"/>
        </w:rPr>
        <w:t>a</w:t>
      </w:r>
      <w:r>
        <w:t>s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t>e</w:t>
      </w:r>
      <w:r>
        <w:rPr>
          <w:spacing w:val="-4"/>
        </w:rPr>
        <w:t xml:space="preserve"> </w:t>
      </w:r>
      <w:r>
        <w:t>g</w:t>
      </w:r>
      <w:r>
        <w:rPr>
          <w:spacing w:val="-1"/>
        </w:rPr>
        <w:t>e</w:t>
      </w:r>
      <w:r>
        <w:rPr>
          <w:spacing w:val="1"/>
        </w:rPr>
        <w:t>s</w:t>
      </w:r>
      <w:r>
        <w:t>tör</w:t>
      </w:r>
      <w:r>
        <w:rPr>
          <w:spacing w:val="3"/>
        </w:rPr>
        <w:t>t</w:t>
      </w:r>
      <w:r>
        <w:t>?</w:t>
      </w:r>
    </w:p>
    <w:p w14:paraId="3A4E1DA6" w14:textId="77777777" w:rsidR="0094325D" w:rsidRDefault="0094325D" w:rsidP="0094325D">
      <w:pPr>
        <w:pStyle w:val="Textkrper"/>
        <w:kinsoku w:val="0"/>
        <w:overflowPunct w:val="0"/>
        <w:ind w:left="216"/>
        <w:sectPr w:rsidR="0094325D">
          <w:pgSz w:w="11907" w:h="16840"/>
          <w:pgMar w:top="1340" w:right="1680" w:bottom="980" w:left="1200" w:header="0" w:footer="767" w:gutter="0"/>
          <w:cols w:space="720" w:equalWidth="0">
            <w:col w:w="9027"/>
          </w:cols>
          <w:noEndnote/>
        </w:sectPr>
      </w:pPr>
    </w:p>
    <w:p w14:paraId="61D42F96" w14:textId="77777777" w:rsidR="0094325D" w:rsidRDefault="0094325D" w:rsidP="0094325D">
      <w:pPr>
        <w:kinsoku w:val="0"/>
        <w:overflowPunct w:val="0"/>
        <w:spacing w:before="51"/>
        <w:ind w:left="116" w:right="1568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F487C"/>
          <w:sz w:val="36"/>
          <w:szCs w:val="36"/>
        </w:rPr>
        <w:lastRenderedPageBreak/>
        <w:t>ZUSÄTZ</w:t>
      </w:r>
      <w:r>
        <w:rPr>
          <w:rFonts w:ascii="Arial" w:hAnsi="Arial" w:cs="Arial"/>
          <w:b/>
          <w:bCs/>
          <w:color w:val="1F487C"/>
          <w:spacing w:val="1"/>
          <w:sz w:val="36"/>
          <w:szCs w:val="36"/>
        </w:rPr>
        <w:t>L</w:t>
      </w:r>
      <w:r>
        <w:rPr>
          <w:rFonts w:ascii="Arial" w:hAnsi="Arial" w:cs="Arial"/>
          <w:b/>
          <w:bCs/>
          <w:color w:val="1F487C"/>
          <w:sz w:val="36"/>
          <w:szCs w:val="36"/>
        </w:rPr>
        <w:t>ICHE INF</w:t>
      </w:r>
      <w:r>
        <w:rPr>
          <w:rFonts w:ascii="Arial" w:hAnsi="Arial" w:cs="Arial"/>
          <w:b/>
          <w:bCs/>
          <w:color w:val="1F487C"/>
          <w:spacing w:val="1"/>
          <w:sz w:val="36"/>
          <w:szCs w:val="36"/>
        </w:rPr>
        <w:t>O</w:t>
      </w:r>
      <w:r>
        <w:rPr>
          <w:rFonts w:ascii="Arial" w:hAnsi="Arial" w:cs="Arial"/>
          <w:b/>
          <w:bCs/>
          <w:color w:val="1F487C"/>
          <w:sz w:val="36"/>
          <w:szCs w:val="36"/>
        </w:rPr>
        <w:t>R</w:t>
      </w:r>
      <w:r>
        <w:rPr>
          <w:rFonts w:ascii="Arial" w:hAnsi="Arial" w:cs="Arial"/>
          <w:b/>
          <w:bCs/>
          <w:color w:val="1F487C"/>
          <w:spacing w:val="3"/>
          <w:sz w:val="36"/>
          <w:szCs w:val="36"/>
        </w:rPr>
        <w:t>M</w:t>
      </w:r>
      <w:r>
        <w:rPr>
          <w:rFonts w:ascii="Arial" w:hAnsi="Arial" w:cs="Arial"/>
          <w:b/>
          <w:bCs/>
          <w:color w:val="1F487C"/>
          <w:spacing w:val="-11"/>
          <w:sz w:val="36"/>
          <w:szCs w:val="36"/>
        </w:rPr>
        <w:t>A</w:t>
      </w:r>
      <w:r>
        <w:rPr>
          <w:rFonts w:ascii="Arial" w:hAnsi="Arial" w:cs="Arial"/>
          <w:b/>
          <w:bCs/>
          <w:color w:val="1F487C"/>
          <w:spacing w:val="2"/>
          <w:sz w:val="36"/>
          <w:szCs w:val="36"/>
        </w:rPr>
        <w:t>TI</w:t>
      </w:r>
      <w:r>
        <w:rPr>
          <w:rFonts w:ascii="Arial" w:hAnsi="Arial" w:cs="Arial"/>
          <w:b/>
          <w:bCs/>
          <w:color w:val="1F487C"/>
          <w:sz w:val="36"/>
          <w:szCs w:val="36"/>
        </w:rPr>
        <w:t xml:space="preserve">ONEN: </w:t>
      </w:r>
      <w:r>
        <w:rPr>
          <w:rFonts w:ascii="Arial" w:hAnsi="Arial" w:cs="Arial"/>
          <w:b/>
          <w:bCs/>
          <w:color w:val="000000"/>
          <w:sz w:val="36"/>
          <w:szCs w:val="36"/>
        </w:rPr>
        <w:t>WE</w:t>
      </w:r>
      <w:r>
        <w:rPr>
          <w:rFonts w:ascii="Arial" w:hAnsi="Arial" w:cs="Arial"/>
          <w:b/>
          <w:bCs/>
          <w:color w:val="000000"/>
          <w:spacing w:val="1"/>
          <w:sz w:val="36"/>
          <w:szCs w:val="36"/>
        </w:rPr>
        <w:t>I</w:t>
      </w:r>
      <w:r>
        <w:rPr>
          <w:rFonts w:ascii="Arial" w:hAnsi="Arial" w:cs="Arial"/>
          <w:b/>
          <w:bCs/>
          <w:color w:val="000000"/>
          <w:sz w:val="36"/>
          <w:szCs w:val="36"/>
        </w:rPr>
        <w:t>T</w:t>
      </w:r>
      <w:r>
        <w:rPr>
          <w:rFonts w:ascii="Arial" w:hAnsi="Arial" w:cs="Arial"/>
          <w:b/>
          <w:bCs/>
          <w:color w:val="000000"/>
          <w:spacing w:val="-2"/>
          <w:sz w:val="36"/>
          <w:szCs w:val="36"/>
        </w:rPr>
        <w:t>E</w:t>
      </w:r>
      <w:r>
        <w:rPr>
          <w:rFonts w:ascii="Arial" w:hAnsi="Arial" w:cs="Arial"/>
          <w:b/>
          <w:bCs/>
          <w:color w:val="000000"/>
          <w:sz w:val="36"/>
          <w:szCs w:val="36"/>
        </w:rPr>
        <w:t>RE BEISPIELE F</w:t>
      </w:r>
      <w:r>
        <w:rPr>
          <w:rFonts w:ascii="Arial" w:hAnsi="Arial" w:cs="Arial"/>
          <w:b/>
          <w:bCs/>
          <w:color w:val="000000"/>
          <w:spacing w:val="-2"/>
          <w:sz w:val="36"/>
          <w:szCs w:val="36"/>
        </w:rPr>
        <w:t>Ü</w:t>
      </w:r>
      <w:r>
        <w:rPr>
          <w:rFonts w:ascii="Arial" w:hAnsi="Arial" w:cs="Arial"/>
          <w:b/>
          <w:bCs/>
          <w:color w:val="000000"/>
          <w:sz w:val="36"/>
          <w:szCs w:val="36"/>
        </w:rPr>
        <w:t>R PROMP</w:t>
      </w:r>
      <w:r>
        <w:rPr>
          <w:rFonts w:ascii="Arial" w:hAnsi="Arial" w:cs="Arial"/>
          <w:b/>
          <w:bCs/>
          <w:color w:val="000000"/>
          <w:spacing w:val="1"/>
          <w:sz w:val="36"/>
          <w:szCs w:val="36"/>
        </w:rPr>
        <w:t>T</w:t>
      </w:r>
      <w:r>
        <w:rPr>
          <w:rFonts w:ascii="Arial" w:hAnsi="Arial" w:cs="Arial"/>
          <w:b/>
          <w:bCs/>
          <w:color w:val="000000"/>
          <w:sz w:val="36"/>
          <w:szCs w:val="36"/>
        </w:rPr>
        <w:t>S</w:t>
      </w:r>
    </w:p>
    <w:p w14:paraId="243275DF" w14:textId="77777777" w:rsidR="0094325D" w:rsidRDefault="0094325D" w:rsidP="0094325D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14:paraId="3EE0A076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A78AE67" w14:textId="77777777" w:rsidR="0094325D" w:rsidRDefault="0094325D" w:rsidP="0094325D">
      <w:pPr>
        <w:pStyle w:val="Textkrper"/>
        <w:kinsoku w:val="0"/>
        <w:overflowPunct w:val="0"/>
      </w:pPr>
      <w:r w:rsidRPr="004607C8">
        <w:rPr>
          <w:lang w:val="en-US"/>
        </w:rPr>
        <w:t>Qu</w:t>
      </w:r>
      <w:r w:rsidRPr="004607C8">
        <w:rPr>
          <w:spacing w:val="-1"/>
          <w:lang w:val="en-US"/>
        </w:rPr>
        <w:t>e</w:t>
      </w:r>
      <w:r w:rsidRPr="004607C8">
        <w:rPr>
          <w:spacing w:val="1"/>
          <w:lang w:val="en-US"/>
        </w:rPr>
        <w:t>l</w:t>
      </w:r>
      <w:r w:rsidRPr="004607C8">
        <w:rPr>
          <w:spacing w:val="-1"/>
          <w:lang w:val="en-US"/>
        </w:rPr>
        <w:t>l</w:t>
      </w:r>
      <w:r w:rsidRPr="004607C8">
        <w:rPr>
          <w:lang w:val="en-US"/>
        </w:rPr>
        <w:t>e:</w:t>
      </w:r>
      <w:r w:rsidRPr="004607C8">
        <w:rPr>
          <w:spacing w:val="-17"/>
          <w:lang w:val="en-US"/>
        </w:rPr>
        <w:t xml:space="preserve"> </w:t>
      </w:r>
      <w:r w:rsidRPr="004607C8">
        <w:rPr>
          <w:spacing w:val="8"/>
          <w:lang w:val="en-US"/>
        </w:rPr>
        <w:t>W</w:t>
      </w:r>
      <w:r w:rsidRPr="004607C8">
        <w:rPr>
          <w:lang w:val="en-US"/>
        </w:rPr>
        <w:t>o</w:t>
      </w:r>
      <w:r w:rsidRPr="004607C8">
        <w:rPr>
          <w:spacing w:val="-2"/>
          <w:lang w:val="en-US"/>
        </w:rPr>
        <w:t>r</w:t>
      </w:r>
      <w:r w:rsidRPr="004607C8">
        <w:rPr>
          <w:spacing w:val="1"/>
          <w:lang w:val="en-US"/>
        </w:rPr>
        <w:t>ks</w:t>
      </w:r>
      <w:r w:rsidRPr="004607C8">
        <w:rPr>
          <w:lang w:val="en-US"/>
        </w:rPr>
        <w:t>h</w:t>
      </w:r>
      <w:r w:rsidRPr="004607C8">
        <w:rPr>
          <w:spacing w:val="-1"/>
          <w:lang w:val="en-US"/>
        </w:rPr>
        <w:t>e</w:t>
      </w:r>
      <w:r w:rsidRPr="004607C8">
        <w:rPr>
          <w:lang w:val="en-US"/>
        </w:rPr>
        <w:t>ets</w:t>
      </w:r>
      <w:r w:rsidRPr="004607C8">
        <w:rPr>
          <w:spacing w:val="-14"/>
          <w:lang w:val="en-US"/>
        </w:rPr>
        <w:t xml:space="preserve"> </w:t>
      </w:r>
      <w:r w:rsidRPr="004607C8">
        <w:rPr>
          <w:spacing w:val="1"/>
          <w:lang w:val="en-US"/>
        </w:rPr>
        <w:t>f</w:t>
      </w:r>
      <w:r w:rsidRPr="004607C8">
        <w:rPr>
          <w:lang w:val="en-US"/>
        </w:rPr>
        <w:t>or</w:t>
      </w:r>
      <w:r w:rsidRPr="004607C8">
        <w:rPr>
          <w:spacing w:val="-14"/>
          <w:lang w:val="en-US"/>
        </w:rPr>
        <w:t xml:space="preserve"> </w:t>
      </w:r>
      <w:r w:rsidRPr="004607C8">
        <w:rPr>
          <w:lang w:val="en-US"/>
        </w:rPr>
        <w:t>S</w:t>
      </w:r>
      <w:r w:rsidRPr="004607C8">
        <w:rPr>
          <w:spacing w:val="-1"/>
          <w:lang w:val="en-US"/>
        </w:rPr>
        <w:t>e</w:t>
      </w:r>
      <w:r w:rsidRPr="004607C8">
        <w:rPr>
          <w:spacing w:val="1"/>
          <w:lang w:val="en-US"/>
        </w:rPr>
        <w:t>n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or</w:t>
      </w:r>
      <w:r w:rsidRPr="004607C8">
        <w:rPr>
          <w:spacing w:val="-14"/>
          <w:lang w:val="en-US"/>
        </w:rPr>
        <w:t xml:space="preserve"> </w:t>
      </w:r>
      <w:r w:rsidRPr="004607C8">
        <w:rPr>
          <w:spacing w:val="3"/>
          <w:lang w:val="en-US"/>
        </w:rPr>
        <w:t>T</w:t>
      </w:r>
      <w:r w:rsidRPr="004607C8">
        <w:rPr>
          <w:lang w:val="en-US"/>
        </w:rPr>
        <w:t>h</w:t>
      </w:r>
      <w:r w:rsidRPr="004607C8">
        <w:rPr>
          <w:spacing w:val="-1"/>
          <w:lang w:val="en-US"/>
        </w:rPr>
        <w:t>e</w:t>
      </w:r>
      <w:r w:rsidRPr="004607C8">
        <w:rPr>
          <w:spacing w:val="1"/>
          <w:lang w:val="en-US"/>
        </w:rPr>
        <w:t>s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s</w:t>
      </w:r>
      <w:r w:rsidRPr="004607C8">
        <w:rPr>
          <w:spacing w:val="-18"/>
          <w:lang w:val="en-US"/>
        </w:rPr>
        <w:t xml:space="preserve"> </w:t>
      </w:r>
      <w:r w:rsidRPr="004607C8">
        <w:rPr>
          <w:spacing w:val="8"/>
          <w:lang w:val="en-US"/>
        </w:rPr>
        <w:t>W</w:t>
      </w:r>
      <w:r w:rsidRPr="004607C8">
        <w:rPr>
          <w:lang w:val="en-US"/>
        </w:rPr>
        <w:t>r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ters</w:t>
      </w:r>
      <w:r w:rsidRPr="004607C8">
        <w:rPr>
          <w:spacing w:val="-12"/>
          <w:lang w:val="en-US"/>
        </w:rPr>
        <w:t xml:space="preserve"> </w:t>
      </w:r>
      <w:r w:rsidRPr="004607C8">
        <w:rPr>
          <w:lang w:val="en-US"/>
        </w:rPr>
        <w:t>[</w:t>
      </w:r>
      <w:r w:rsidRPr="004607C8">
        <w:rPr>
          <w:spacing w:val="-1"/>
          <w:lang w:val="en-US"/>
        </w:rPr>
        <w:t>h</w:t>
      </w:r>
      <w:r w:rsidRPr="004607C8">
        <w:rPr>
          <w:lang w:val="en-US"/>
        </w:rPr>
        <w:t>tt</w:t>
      </w:r>
      <w:r w:rsidRPr="004607C8">
        <w:rPr>
          <w:spacing w:val="-1"/>
          <w:lang w:val="en-US"/>
        </w:rPr>
        <w:t>p</w:t>
      </w:r>
      <w:r w:rsidRPr="004607C8">
        <w:rPr>
          <w:spacing w:val="2"/>
          <w:lang w:val="en-US"/>
        </w:rPr>
        <w:t>.</w:t>
      </w:r>
      <w:hyperlink r:id="rId20" w:history="1">
        <w:r>
          <w:t>w</w:t>
        </w:r>
        <w:r>
          <w:rPr>
            <w:spacing w:val="4"/>
          </w:rPr>
          <w:t>w</w:t>
        </w:r>
        <w:r>
          <w:rPr>
            <w:spacing w:val="-3"/>
          </w:rPr>
          <w:t>w</w:t>
        </w:r>
        <w:r>
          <w:t>.</w:t>
        </w:r>
        <w:r>
          <w:rPr>
            <w:spacing w:val="1"/>
          </w:rPr>
          <w:t>f</w:t>
        </w:r>
        <w:r>
          <w:t>as.h</w:t>
        </w:r>
        <w:r>
          <w:rPr>
            <w:spacing w:val="-1"/>
          </w:rPr>
          <w:t>a</w:t>
        </w:r>
        <w:r>
          <w:rPr>
            <w:spacing w:val="3"/>
          </w:rPr>
          <w:t>r</w:t>
        </w:r>
        <w:r>
          <w:rPr>
            <w:spacing w:val="-2"/>
          </w:rPr>
          <w:t>v</w:t>
        </w:r>
        <w:r>
          <w:t>ard</w:t>
        </w:r>
        <w:r>
          <w:rPr>
            <w:spacing w:val="2"/>
          </w:rPr>
          <w:t>.</w:t>
        </w:r>
        <w:r>
          <w:t>e</w:t>
        </w:r>
        <w:r>
          <w:rPr>
            <w:spacing w:val="-1"/>
          </w:rPr>
          <w:t>d</w:t>
        </w:r>
        <w:r>
          <w:rPr>
            <w:spacing w:val="1"/>
          </w:rPr>
          <w:t>u</w:t>
        </w:r>
        <w:r>
          <w:t>/~</w:t>
        </w:r>
        <w:r>
          <w:rPr>
            <w:spacing w:val="-3"/>
          </w:rPr>
          <w:t>w</w:t>
        </w:r>
        <w:r>
          <w:rPr>
            <w:spacing w:val="3"/>
          </w:rPr>
          <w:t>r</w:t>
        </w:r>
        <w:r>
          <w:rPr>
            <w:spacing w:val="-1"/>
          </w:rPr>
          <w:t>i</w:t>
        </w:r>
        <w:r>
          <w:rPr>
            <w:spacing w:val="1"/>
          </w:rPr>
          <w:t>c</w:t>
        </w:r>
        <w:r>
          <w:t>ntr</w:t>
        </w:r>
        <w:r>
          <w:rPr>
            <w:spacing w:val="2"/>
          </w:rPr>
          <w:t>/</w:t>
        </w:r>
        <w:r>
          <w:t>d</w:t>
        </w:r>
        <w:r>
          <w:rPr>
            <w:spacing w:val="-1"/>
          </w:rPr>
          <w:t>o</w:t>
        </w:r>
        <w:r>
          <w:rPr>
            <w:spacing w:val="1"/>
          </w:rPr>
          <w:t>c</w:t>
        </w:r>
        <w:r>
          <w:t>u</w:t>
        </w:r>
        <w:r>
          <w:rPr>
            <w:spacing w:val="4"/>
          </w:rPr>
          <w:t>m</w:t>
        </w:r>
        <w:r>
          <w:t>e</w:t>
        </w:r>
        <w:r>
          <w:rPr>
            <w:spacing w:val="-1"/>
          </w:rPr>
          <w:t>n</w:t>
        </w:r>
        <w:r>
          <w:t>ts</w:t>
        </w:r>
      </w:hyperlink>
      <w:r>
        <w:t>]</w:t>
      </w:r>
    </w:p>
    <w:p w14:paraId="12C76F9A" w14:textId="77777777" w:rsidR="0094325D" w:rsidRDefault="0094325D" w:rsidP="0094325D">
      <w:pPr>
        <w:kinsoku w:val="0"/>
        <w:overflowPunct w:val="0"/>
        <w:spacing w:before="9" w:line="110" w:lineRule="exact"/>
        <w:rPr>
          <w:sz w:val="11"/>
          <w:szCs w:val="11"/>
        </w:rPr>
      </w:pPr>
    </w:p>
    <w:p w14:paraId="081113AE" w14:textId="77777777" w:rsidR="0094325D" w:rsidRDefault="0094325D" w:rsidP="009432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22CBE8C" w14:textId="77777777" w:rsidR="0094325D" w:rsidRDefault="0094325D" w:rsidP="0094325D">
      <w:pPr>
        <w:pStyle w:val="berschrift5"/>
        <w:numPr>
          <w:ilvl w:val="0"/>
          <w:numId w:val="4"/>
        </w:numPr>
        <w:tabs>
          <w:tab w:val="left" w:pos="476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Pr</w:t>
      </w:r>
      <w:r>
        <w:t>om</w:t>
      </w:r>
      <w:r>
        <w:rPr>
          <w:spacing w:val="1"/>
        </w:rPr>
        <w:t>p</w:t>
      </w:r>
      <w:r>
        <w:t>ts</w:t>
      </w:r>
      <w:r>
        <w:rPr>
          <w:spacing w:val="-11"/>
        </w:rPr>
        <w:t xml:space="preserve"> </w:t>
      </w:r>
      <w:r>
        <w:t>zur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t>nt</w:t>
      </w:r>
      <w:r>
        <w:rPr>
          <w:spacing w:val="3"/>
        </w:rPr>
        <w:t>w</w:t>
      </w:r>
      <w:r>
        <w:t>ic</w:t>
      </w:r>
      <w:r>
        <w:rPr>
          <w:spacing w:val="-1"/>
        </w:rPr>
        <w:t>k</w:t>
      </w:r>
      <w:r>
        <w:t>lu</w:t>
      </w:r>
      <w:r>
        <w:rPr>
          <w:spacing w:val="1"/>
        </w:rPr>
        <w:t>n</w:t>
      </w:r>
      <w:r>
        <w:t>g</w:t>
      </w:r>
      <w:r>
        <w:rPr>
          <w:spacing w:val="-10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F</w:t>
      </w:r>
      <w:r>
        <w:rPr>
          <w:spacing w:val="1"/>
        </w:rPr>
        <w:t>r</w:t>
      </w:r>
      <w:r>
        <w:t>ageste</w:t>
      </w:r>
      <w:r>
        <w:rPr>
          <w:spacing w:val="2"/>
        </w:rPr>
        <w:t>l</w:t>
      </w:r>
      <w:r>
        <w:t>lu</w:t>
      </w:r>
      <w:r>
        <w:rPr>
          <w:spacing w:val="1"/>
        </w:rPr>
        <w:t>n</w:t>
      </w:r>
      <w:r>
        <w:t>g:</w:t>
      </w:r>
    </w:p>
    <w:p w14:paraId="5996CD83" w14:textId="77777777" w:rsidR="0094325D" w:rsidRDefault="0094325D" w:rsidP="0094325D">
      <w:pPr>
        <w:kinsoku w:val="0"/>
        <w:overflowPunct w:val="0"/>
        <w:spacing w:line="120" w:lineRule="exact"/>
        <w:rPr>
          <w:sz w:val="12"/>
          <w:szCs w:val="12"/>
        </w:rPr>
      </w:pPr>
    </w:p>
    <w:p w14:paraId="0956ED77" w14:textId="77777777" w:rsidR="0094325D" w:rsidRDefault="0094325D" w:rsidP="0094325D">
      <w:pPr>
        <w:kinsoku w:val="0"/>
        <w:overflowPunct w:val="0"/>
        <w:ind w:left="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-1"/>
          <w:sz w:val="20"/>
          <w:szCs w:val="20"/>
        </w:rPr>
        <w:t>V</w:t>
      </w:r>
      <w:r>
        <w:rPr>
          <w:rFonts w:ascii="Arial" w:hAnsi="Arial" w:cs="Arial"/>
          <w:i/>
          <w:iCs/>
          <w:sz w:val="20"/>
          <w:szCs w:val="20"/>
        </w:rPr>
        <w:t>on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2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u</w:t>
      </w:r>
      <w:r>
        <w:rPr>
          <w:rFonts w:ascii="Arial" w:hAnsi="Arial" w:cs="Arial"/>
          <w:i/>
          <w:iCs/>
          <w:spacing w:val="1"/>
          <w:sz w:val="20"/>
          <w:szCs w:val="20"/>
        </w:rPr>
        <w:t>g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er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eiten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as</w:t>
      </w:r>
      <w:r>
        <w:rPr>
          <w:rFonts w:ascii="Arial" w:hAnsi="Arial" w:cs="Arial"/>
          <w:i/>
          <w:iCs/>
          <w:spacing w:val="3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en</w:t>
      </w:r>
    </w:p>
    <w:p w14:paraId="66E09DA8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"/>
        <w:ind w:left="1184"/>
      </w:pPr>
      <w:r>
        <w:t>M</w:t>
      </w:r>
      <w:r>
        <w:rPr>
          <w:spacing w:val="-1"/>
        </w:rPr>
        <w:t>e</w:t>
      </w:r>
      <w:r>
        <w:rPr>
          <w:spacing w:val="1"/>
        </w:rPr>
        <w:t>i</w:t>
      </w:r>
      <w:r>
        <w:t>n</w:t>
      </w:r>
      <w:r>
        <w:rPr>
          <w:spacing w:val="-13"/>
        </w:rPr>
        <w:t xml:space="preserve"> </w:t>
      </w:r>
      <w:r>
        <w:t>H</w:t>
      </w:r>
      <w:r>
        <w:rPr>
          <w:spacing w:val="1"/>
        </w:rPr>
        <w:t>a</w:t>
      </w:r>
      <w:r>
        <w:t>u</w:t>
      </w:r>
      <w:r>
        <w:rPr>
          <w:spacing w:val="-1"/>
        </w:rPr>
        <w:t>p</w:t>
      </w:r>
      <w:r>
        <w:rPr>
          <w:spacing w:val="2"/>
        </w:rPr>
        <w:t>t</w:t>
      </w:r>
      <w:r>
        <w:rPr>
          <w:spacing w:val="-1"/>
        </w:rPr>
        <w:t>i</w:t>
      </w:r>
      <w:r>
        <w:t>n</w:t>
      </w:r>
      <w:r>
        <w:rPr>
          <w:spacing w:val="1"/>
        </w:rPr>
        <w:t>t</w:t>
      </w:r>
      <w:r>
        <w:t>ere</w:t>
      </w:r>
      <w:r>
        <w:rPr>
          <w:spacing w:val="1"/>
        </w:rPr>
        <w:t>ss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i</w:t>
      </w:r>
      <w:r>
        <w:rPr>
          <w:spacing w:val="-1"/>
        </w:rPr>
        <w:t>l</w:t>
      </w:r>
      <w:r>
        <w:t>t…</w:t>
      </w:r>
    </w:p>
    <w:p w14:paraId="520D3569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5" w:lineRule="exact"/>
        <w:ind w:left="1184"/>
      </w:pPr>
      <w:r>
        <w:rPr>
          <w:spacing w:val="-1"/>
        </w:rPr>
        <w:t>Al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t>esem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roje</w:t>
      </w:r>
      <w:r>
        <w:rPr>
          <w:spacing w:val="3"/>
        </w:rPr>
        <w:t>k</w:t>
      </w:r>
      <w:r>
        <w:t>t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-1"/>
        </w:rPr>
        <w:t>e</w:t>
      </w:r>
      <w:r>
        <w:rPr>
          <w:spacing w:val="2"/>
        </w:rPr>
        <w:t>f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a</w:t>
      </w:r>
      <w:r>
        <w:t>b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er</w:t>
      </w:r>
      <w:r>
        <w:rPr>
          <w:spacing w:val="4"/>
        </w:rPr>
        <w:t>m</w:t>
      </w:r>
      <w:r>
        <w:t>e</w:t>
      </w:r>
      <w:r>
        <w:rPr>
          <w:spacing w:val="-2"/>
        </w:rPr>
        <w:t>i</w:t>
      </w:r>
      <w:r>
        <w:rPr>
          <w:spacing w:val="1"/>
        </w:rPr>
        <w:t>s</w:t>
      </w:r>
      <w:r>
        <w:t>ten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t>tere</w:t>
      </w:r>
      <w:r>
        <w:rPr>
          <w:spacing w:val="1"/>
        </w:rPr>
        <w:t>ss</w:t>
      </w:r>
      <w:r>
        <w:rPr>
          <w:spacing w:val="-1"/>
        </w:rPr>
        <w:t>i</w:t>
      </w:r>
      <w:r>
        <w:t>e</w:t>
      </w:r>
      <w:r>
        <w:rPr>
          <w:spacing w:val="2"/>
        </w:rPr>
        <w:t>r</w:t>
      </w:r>
      <w:r>
        <w:t>t…</w:t>
      </w:r>
    </w:p>
    <w:p w14:paraId="5FC6CEE4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2" w:lineRule="exact"/>
        <w:ind w:left="1184"/>
      </w:pPr>
      <w:r>
        <w:rPr>
          <w:spacing w:val="6"/>
        </w:rPr>
        <w:t>W</w:t>
      </w:r>
      <w:r>
        <w:rPr>
          <w:spacing w:val="-3"/>
        </w:rPr>
        <w:t>a</w:t>
      </w:r>
      <w:r>
        <w:t>s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5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ei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li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t>u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>es</w:t>
      </w:r>
      <w:r>
        <w:rPr>
          <w:spacing w:val="-3"/>
        </w:rPr>
        <w:t>e</w:t>
      </w:r>
      <w:r>
        <w:t>m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4"/>
        </w:rPr>
        <w:t>m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1"/>
        </w:rPr>
        <w:t>f</w:t>
      </w:r>
      <w:r>
        <w:t>ü</w:t>
      </w:r>
      <w:r>
        <w:rPr>
          <w:spacing w:val="-1"/>
        </w:rPr>
        <w:t>h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at,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a</w:t>
      </w:r>
      <w:r>
        <w:t>r…</w:t>
      </w:r>
    </w:p>
    <w:p w14:paraId="68FBE12F" w14:textId="77777777" w:rsidR="0094325D" w:rsidRDefault="0094325D" w:rsidP="0094325D">
      <w:pPr>
        <w:kinsoku w:val="0"/>
        <w:overflowPunct w:val="0"/>
        <w:spacing w:before="6" w:line="110" w:lineRule="exact"/>
        <w:rPr>
          <w:sz w:val="11"/>
          <w:szCs w:val="11"/>
        </w:rPr>
      </w:pPr>
    </w:p>
    <w:p w14:paraId="21FAB88B" w14:textId="77777777" w:rsidR="0094325D" w:rsidRDefault="0094325D" w:rsidP="0094325D">
      <w:pPr>
        <w:kinsoku w:val="0"/>
        <w:overflowPunct w:val="0"/>
        <w:ind w:left="4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-1"/>
          <w:sz w:val="20"/>
          <w:szCs w:val="20"/>
        </w:rPr>
        <w:t>V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1"/>
          <w:sz w:val="20"/>
          <w:szCs w:val="20"/>
        </w:rPr>
        <w:t>g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F</w:t>
      </w:r>
      <w:r>
        <w:rPr>
          <w:rFonts w:ascii="Arial" w:hAnsi="Arial" w:cs="Arial"/>
          <w:i/>
          <w:iCs/>
          <w:spacing w:val="1"/>
          <w:sz w:val="20"/>
          <w:szCs w:val="20"/>
        </w:rPr>
        <w:t>r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-1"/>
          <w:sz w:val="20"/>
          <w:szCs w:val="20"/>
        </w:rPr>
        <w:t>g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f</w:t>
      </w:r>
      <w:r>
        <w:rPr>
          <w:rFonts w:ascii="Arial" w:hAnsi="Arial" w:cs="Arial"/>
          <w:i/>
          <w:iCs/>
          <w:sz w:val="20"/>
          <w:szCs w:val="20"/>
        </w:rPr>
        <w:t>or</w:t>
      </w:r>
      <w:r>
        <w:rPr>
          <w:rFonts w:ascii="Arial" w:hAnsi="Arial" w:cs="Arial"/>
          <w:i/>
          <w:iCs/>
          <w:spacing w:val="2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u</w:t>
      </w:r>
      <w:r>
        <w:rPr>
          <w:rFonts w:ascii="Arial" w:hAnsi="Arial" w:cs="Arial"/>
          <w:i/>
          <w:iCs/>
          <w:spacing w:val="-2"/>
          <w:sz w:val="20"/>
          <w:szCs w:val="20"/>
        </w:rPr>
        <w:t>l</w:t>
      </w:r>
      <w:r>
        <w:rPr>
          <w:rFonts w:ascii="Arial" w:hAnsi="Arial" w:cs="Arial"/>
          <w:i/>
          <w:iCs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eren</w:t>
      </w:r>
    </w:p>
    <w:p w14:paraId="2A8678A0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" w:line="239" w:lineRule="auto"/>
        <w:ind w:left="1184" w:right="267" w:hanging="704"/>
      </w:pPr>
      <w:r>
        <w:t>H</w:t>
      </w:r>
      <w:r>
        <w:rPr>
          <w:spacing w:val="-1"/>
        </w:rPr>
        <w:t>i</w:t>
      </w:r>
      <w:r>
        <w:t>er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t>te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t>Fra</w:t>
      </w:r>
      <w:r>
        <w:rPr>
          <w:spacing w:val="1"/>
        </w:rPr>
        <w:t>g</w:t>
      </w:r>
      <w:r>
        <w:t>en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große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l</w:t>
      </w:r>
      <w:r>
        <w:t>ein</w:t>
      </w:r>
      <w:r>
        <w:rPr>
          <w:spacing w:val="-1"/>
        </w:rPr>
        <w:t>e</w:t>
      </w:r>
      <w:r>
        <w:t>,</w:t>
      </w:r>
      <w:r>
        <w:rPr>
          <w:spacing w:val="-4"/>
        </w:rPr>
        <w:t xml:space="preserve"> </w:t>
      </w:r>
      <w:r>
        <w:t>n</w:t>
      </w:r>
      <w:r>
        <w:rPr>
          <w:spacing w:val="1"/>
        </w:rPr>
        <w:t>äh</w:t>
      </w:r>
      <w:r>
        <w:t>er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erner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</w:t>
      </w:r>
      <w:r>
        <w:t>e</w:t>
      </w:r>
      <w:r>
        <w:rPr>
          <w:spacing w:val="-1"/>
        </w:rPr>
        <w:t>g</w:t>
      </w:r>
      <w:r>
        <w:rPr>
          <w:spacing w:val="1"/>
        </w:rPr>
        <w:t>e</w:t>
      </w:r>
      <w:r>
        <w:t>n</w:t>
      </w:r>
      <w:r>
        <w:rPr>
          <w:spacing w:val="-1"/>
        </w:rPr>
        <w:t>d</w:t>
      </w:r>
      <w:r>
        <w:rPr>
          <w:spacing w:val="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1"/>
        </w:rPr>
        <w:t>o</w:t>
      </w:r>
      <w:r>
        <w:t>ße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t>nd</w:t>
      </w:r>
      <w:r>
        <w:rPr>
          <w:w w:val="99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sc</w:t>
      </w:r>
      <w:r>
        <w:t>h</w:t>
      </w:r>
      <w:r>
        <w:rPr>
          <w:spacing w:val="-1"/>
        </w:rPr>
        <w:t>e</w:t>
      </w:r>
      <w:r>
        <w:rPr>
          <w:spacing w:val="1"/>
        </w:rPr>
        <w:t>i</w:t>
      </w:r>
      <w:r>
        <w:t>d</w:t>
      </w:r>
      <w:r>
        <w:rPr>
          <w:spacing w:val="-1"/>
        </w:rPr>
        <w:t>e</w:t>
      </w:r>
      <w:r>
        <w:rPr>
          <w:spacing w:val="1"/>
        </w:rPr>
        <w:t>n</w:t>
      </w:r>
      <w:r>
        <w:t>e,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h</w:t>
      </w:r>
      <w:r>
        <w:rPr>
          <w:spacing w:val="-1"/>
        </w:rPr>
        <w:t>n</w:t>
      </w:r>
      <w:r>
        <w:t>e</w:t>
      </w:r>
      <w:r>
        <w:rPr>
          <w:spacing w:val="-6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2"/>
        </w:rPr>
        <w:t>z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sc</w:t>
      </w:r>
      <w:r>
        <w:t>he</w:t>
      </w:r>
      <w:r>
        <w:rPr>
          <w:spacing w:val="-8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3"/>
        </w:rPr>
        <w:t>s</w:t>
      </w:r>
      <w:r>
        <w:t>te</w:t>
      </w:r>
      <w:r>
        <w:rPr>
          <w:spacing w:val="3"/>
        </w:rPr>
        <w:t>m</w:t>
      </w:r>
      <w:r>
        <w:t>at</w:t>
      </w:r>
      <w:r>
        <w:rPr>
          <w:spacing w:val="-2"/>
        </w:rPr>
        <w:t>i</w:t>
      </w:r>
      <w:r>
        <w:t>k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i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ss</w:t>
      </w:r>
      <w:r>
        <w:t>ertat</w:t>
      </w:r>
      <w:r>
        <w:rPr>
          <w:spacing w:val="1"/>
        </w:rPr>
        <w:t>i</w:t>
      </w:r>
      <w:r>
        <w:t>on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eiten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ö</w:t>
      </w:r>
      <w:r>
        <w:rPr>
          <w:spacing w:val="1"/>
        </w:rPr>
        <w:t>c</w:t>
      </w:r>
      <w:r>
        <w:t>ht</w:t>
      </w:r>
      <w:r>
        <w:rPr>
          <w:spacing w:val="-1"/>
        </w:rPr>
        <w:t>e</w:t>
      </w:r>
      <w:r>
        <w:t>:</w:t>
      </w:r>
    </w:p>
    <w:p w14:paraId="03CE5A96" w14:textId="77777777" w:rsidR="0094325D" w:rsidRDefault="0094325D" w:rsidP="0094325D">
      <w:pPr>
        <w:kinsoku w:val="0"/>
        <w:overflowPunct w:val="0"/>
        <w:spacing w:before="9" w:line="110" w:lineRule="exact"/>
        <w:rPr>
          <w:sz w:val="11"/>
          <w:szCs w:val="11"/>
        </w:rPr>
      </w:pPr>
    </w:p>
    <w:p w14:paraId="1E75D269" w14:textId="77777777" w:rsidR="0094325D" w:rsidRDefault="0094325D" w:rsidP="0094325D">
      <w:pPr>
        <w:kinsoku w:val="0"/>
        <w:overflowPunct w:val="0"/>
        <w:ind w:left="46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Überg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ordn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te</w:t>
      </w:r>
      <w:r>
        <w:rPr>
          <w:rFonts w:ascii="Arial" w:hAnsi="Arial" w:cs="Arial"/>
          <w:i/>
          <w:iCs/>
          <w:spacing w:val="-1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Fr</w:t>
      </w:r>
      <w:r>
        <w:rPr>
          <w:rFonts w:ascii="Arial" w:hAnsi="Arial" w:cs="Arial"/>
          <w:i/>
          <w:iCs/>
          <w:spacing w:val="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gen</w:t>
      </w:r>
      <w:r>
        <w:rPr>
          <w:rFonts w:ascii="Arial" w:hAnsi="Arial" w:cs="Arial"/>
          <w:i/>
          <w:iCs/>
          <w:spacing w:val="-1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de</w:t>
      </w:r>
      <w:r>
        <w:rPr>
          <w:rFonts w:ascii="Arial" w:hAnsi="Arial" w:cs="Arial"/>
          <w:i/>
          <w:iCs/>
          <w:sz w:val="20"/>
          <w:szCs w:val="20"/>
        </w:rPr>
        <w:t>nt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pacing w:val="2"/>
          <w:sz w:val="20"/>
          <w:szCs w:val="20"/>
        </w:rPr>
        <w:t>f</w:t>
      </w:r>
      <w:r>
        <w:rPr>
          <w:rFonts w:ascii="Arial" w:hAnsi="Arial" w:cs="Arial"/>
          <w:i/>
          <w:iCs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spacing w:val="-2"/>
          <w:sz w:val="20"/>
          <w:szCs w:val="20"/>
        </w:rPr>
        <w:t>z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er</w:t>
      </w:r>
      <w:r>
        <w:rPr>
          <w:rFonts w:ascii="Arial" w:hAnsi="Arial" w:cs="Arial"/>
          <w:i/>
          <w:iCs/>
          <w:spacing w:val="2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n:</w:t>
      </w:r>
    </w:p>
    <w:p w14:paraId="2915B62D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"/>
        <w:ind w:left="1184"/>
      </w:pPr>
      <w:r>
        <w:rPr>
          <w:spacing w:val="6"/>
        </w:rPr>
        <w:t>W</w:t>
      </w:r>
      <w:r>
        <w:rPr>
          <w:spacing w:val="-3"/>
        </w:rPr>
        <w:t>e</w:t>
      </w:r>
      <w:r>
        <w:t>nn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t>e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5"/>
        </w:rPr>
        <w:t>e</w:t>
      </w:r>
      <w:r>
        <w:rPr>
          <w:spacing w:val="4"/>
        </w:rPr>
        <w:t>m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s</w:t>
      </w:r>
      <w:r>
        <w:rPr>
          <w:spacing w:val="-2"/>
        </w:rPr>
        <w:t xml:space="preserve"> </w:t>
      </w:r>
      <w:r>
        <w:t>Fra</w:t>
      </w:r>
      <w:r>
        <w:rPr>
          <w:spacing w:val="-1"/>
        </w:rPr>
        <w:t>g</w:t>
      </w:r>
      <w:r>
        <w:t>en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4"/>
        </w:rPr>
        <w:t>m</w:t>
      </w:r>
      <w:r>
        <w:t>u</w:t>
      </w:r>
      <w:r>
        <w:rPr>
          <w:spacing w:val="-2"/>
        </w:rPr>
        <w:t>l</w:t>
      </w:r>
      <w:r>
        <w:rPr>
          <w:spacing w:val="-1"/>
        </w:rPr>
        <w:t>i</w:t>
      </w:r>
      <w:r>
        <w:t>eren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t>üs</w:t>
      </w:r>
      <w:r>
        <w:rPr>
          <w:spacing w:val="1"/>
        </w:rPr>
        <w:t>s</w:t>
      </w:r>
      <w:r>
        <w:t>te,</w:t>
      </w:r>
      <w:r>
        <w:rPr>
          <w:spacing w:val="-6"/>
        </w:rPr>
        <w:t xml:space="preserve"> </w:t>
      </w:r>
      <w:r>
        <w:t>wäre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ese</w:t>
      </w:r>
      <w:r>
        <w:rPr>
          <w:spacing w:val="-7"/>
        </w:rPr>
        <w:t xml:space="preserve"> </w:t>
      </w:r>
      <w:r>
        <w:t>Fr</w:t>
      </w:r>
      <w:r>
        <w:rPr>
          <w:spacing w:val="1"/>
        </w:rPr>
        <w:t>a</w:t>
      </w:r>
      <w:r>
        <w:t>ge</w:t>
      </w:r>
      <w:r>
        <w:rPr>
          <w:spacing w:val="-5"/>
        </w:rPr>
        <w:t xml:space="preserve"> </w:t>
      </w:r>
      <w:r>
        <w:t>…</w:t>
      </w:r>
    </w:p>
    <w:p w14:paraId="40FAA062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5" w:lineRule="exact"/>
        <w:ind w:left="1184"/>
      </w:pPr>
      <w:r>
        <w:rPr>
          <w:spacing w:val="6"/>
        </w:rPr>
        <w:t>W</w:t>
      </w:r>
      <w:r>
        <w:rPr>
          <w:spacing w:val="-3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3"/>
        </w:rPr>
        <w:t>k</w:t>
      </w:r>
      <w:r>
        <w:rPr>
          <w:spacing w:val="-1"/>
        </w:rPr>
        <w:t>li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ss</w:t>
      </w:r>
      <w:r>
        <w:t>en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öcht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t>…</w:t>
      </w:r>
    </w:p>
    <w:p w14:paraId="69E7A6BE" w14:textId="77777777" w:rsidR="0094325D" w:rsidRDefault="0094325D" w:rsidP="0094325D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14:paraId="76F4AA60" w14:textId="77777777" w:rsidR="0094325D" w:rsidRDefault="0094325D" w:rsidP="0094325D">
      <w:pPr>
        <w:pStyle w:val="berschrift5"/>
        <w:numPr>
          <w:ilvl w:val="0"/>
          <w:numId w:val="4"/>
        </w:numPr>
        <w:tabs>
          <w:tab w:val="left" w:pos="476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Pr</w:t>
      </w:r>
      <w:r>
        <w:t>om</w:t>
      </w:r>
      <w:r>
        <w:rPr>
          <w:spacing w:val="1"/>
        </w:rPr>
        <w:t>p</w:t>
      </w:r>
      <w:r>
        <w:t>ts</w:t>
      </w:r>
      <w:r>
        <w:rPr>
          <w:spacing w:val="-9"/>
        </w:rPr>
        <w:t xml:space="preserve"> </w:t>
      </w:r>
      <w:r>
        <w:t>für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t>ie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inleitu</w:t>
      </w:r>
      <w:r>
        <w:rPr>
          <w:spacing w:val="3"/>
        </w:rPr>
        <w:t>n</w:t>
      </w:r>
      <w:r>
        <w:t>g</w:t>
      </w:r>
    </w:p>
    <w:p w14:paraId="23391F89" w14:textId="77777777" w:rsidR="0094325D" w:rsidRDefault="0094325D" w:rsidP="0094325D">
      <w:pPr>
        <w:kinsoku w:val="0"/>
        <w:overflowPunct w:val="0"/>
        <w:spacing w:before="8" w:line="130" w:lineRule="exact"/>
        <w:rPr>
          <w:sz w:val="13"/>
          <w:szCs w:val="13"/>
        </w:rPr>
      </w:pPr>
    </w:p>
    <w:p w14:paraId="617B8B95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1"/>
        </w:tabs>
        <w:kinsoku w:val="0"/>
        <w:overflowPunct w:val="0"/>
        <w:spacing w:line="230" w:lineRule="exact"/>
        <w:ind w:left="1182" w:right="187"/>
      </w:pPr>
      <w:r>
        <w:t>M</w:t>
      </w:r>
      <w:r>
        <w:rPr>
          <w:spacing w:val="-1"/>
        </w:rPr>
        <w:t>e</w:t>
      </w:r>
      <w:r>
        <w:rPr>
          <w:spacing w:val="1"/>
        </w:rPr>
        <w:t>i</w:t>
      </w:r>
      <w:r>
        <w:t>ne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ra</w:t>
      </w:r>
      <w:r>
        <w:t>g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1"/>
        </w:rPr>
        <w:t>e</w:t>
      </w:r>
      <w:r>
        <w:rPr>
          <w:spacing w:val="-1"/>
        </w:rPr>
        <w:t>ll</w:t>
      </w:r>
      <w:r>
        <w:rPr>
          <w:spacing w:val="1"/>
        </w:rPr>
        <w:t>u</w:t>
      </w:r>
      <w:r>
        <w:t>ng</w:t>
      </w:r>
      <w:r>
        <w:rPr>
          <w:spacing w:val="-9"/>
        </w:rPr>
        <w:t xml:space="preserve"> </w:t>
      </w:r>
      <w:r>
        <w:t>b</w:t>
      </w:r>
      <w:r>
        <w:rPr>
          <w:spacing w:val="-1"/>
        </w:rPr>
        <w:t>e</w:t>
      </w:r>
      <w:r>
        <w:t>gr</w:t>
      </w:r>
      <w:r>
        <w:rPr>
          <w:spacing w:val="2"/>
        </w:rPr>
        <w:t>ü</w:t>
      </w:r>
      <w:r>
        <w:t>n</w:t>
      </w:r>
      <w:r>
        <w:rPr>
          <w:spacing w:val="-1"/>
        </w:rPr>
        <w:t>d</w:t>
      </w:r>
      <w:r>
        <w:t>et</w:t>
      </w:r>
      <w:r>
        <w:rPr>
          <w:spacing w:val="-9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uf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l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o</w:t>
      </w:r>
      <w:r>
        <w:t>b</w:t>
      </w:r>
      <w:r>
        <w:rPr>
          <w:spacing w:val="-1"/>
        </w:rPr>
        <w:t>a</w:t>
      </w:r>
      <w:r>
        <w:rPr>
          <w:spacing w:val="1"/>
        </w:rPr>
        <w:t>c</w:t>
      </w:r>
      <w:r>
        <w:t>ht</w:t>
      </w:r>
      <w:r>
        <w:rPr>
          <w:spacing w:val="1"/>
        </w:rPr>
        <w:t>u</w:t>
      </w:r>
      <w:r>
        <w:t>n</w:t>
      </w:r>
      <w:r>
        <w:rPr>
          <w:spacing w:val="-1"/>
        </w:rPr>
        <w:t>g</w:t>
      </w:r>
      <w:r>
        <w:rPr>
          <w:spacing w:val="1"/>
        </w:rPr>
        <w:t>e</w:t>
      </w:r>
      <w:r>
        <w:t>n,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9"/>
        </w:rPr>
        <w:t xml:space="preserve"> </w:t>
      </w:r>
      <w:r>
        <w:rPr>
          <w:spacing w:val="3"/>
        </w:rPr>
        <w:t>m</w:t>
      </w:r>
      <w:r>
        <w:t>e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racht</w:t>
      </w:r>
      <w:r>
        <w:rPr>
          <w:spacing w:val="-1"/>
        </w:rPr>
        <w:t>e</w:t>
      </w:r>
      <w:r>
        <w:t>ns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9"/>
        </w:rPr>
        <w:t xml:space="preserve"> </w:t>
      </w:r>
      <w:r>
        <w:t>e</w:t>
      </w:r>
      <w:r>
        <w:rPr>
          <w:spacing w:val="-2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4"/>
        </w:rPr>
        <w:t>m</w:t>
      </w:r>
      <w:r>
        <w:rPr>
          <w:spacing w:val="1"/>
        </w:rPr>
        <w:t>/</w:t>
      </w:r>
      <w:r>
        <w:t>e</w:t>
      </w:r>
      <w:r>
        <w:rPr>
          <w:spacing w:val="-2"/>
        </w:rPr>
        <w:t>i</w:t>
      </w:r>
      <w:r>
        <w:t>ne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2"/>
        </w:rPr>
        <w:t>r</w:t>
      </w:r>
      <w:r>
        <w:t>e</w:t>
      </w:r>
      <w:r>
        <w:rPr>
          <w:spacing w:val="-1"/>
        </w:rPr>
        <w:t>p</w:t>
      </w:r>
      <w:r>
        <w:t>a</w:t>
      </w:r>
      <w:r>
        <w:rPr>
          <w:spacing w:val="1"/>
        </w:rPr>
        <w:t>n</w:t>
      </w:r>
      <w:r>
        <w:rPr>
          <w:spacing w:val="-2"/>
        </w:rPr>
        <w:t>z</w:t>
      </w:r>
      <w:r>
        <w:rPr>
          <w:spacing w:val="2"/>
        </w:rPr>
        <w:t>/</w:t>
      </w:r>
      <w:r>
        <w:t>e</w:t>
      </w:r>
      <w:r>
        <w:rPr>
          <w:spacing w:val="-2"/>
        </w:rPr>
        <w:t>i</w:t>
      </w:r>
      <w:r>
        <w:rPr>
          <w:spacing w:val="1"/>
        </w:rPr>
        <w:t>n</w:t>
      </w:r>
      <w:r>
        <w:t>e</w:t>
      </w:r>
      <w:r>
        <w:rPr>
          <w:spacing w:val="-10"/>
        </w:rPr>
        <w:t xml:space="preserve"> </w:t>
      </w:r>
      <w:r>
        <w:t>U</w:t>
      </w:r>
      <w:r>
        <w:rPr>
          <w:spacing w:val="1"/>
        </w:rPr>
        <w:t>n</w:t>
      </w:r>
      <w:r>
        <w:t>g</w:t>
      </w:r>
      <w:r>
        <w:rPr>
          <w:spacing w:val="-1"/>
        </w:rPr>
        <w:t>e</w:t>
      </w:r>
      <w:r>
        <w:t>r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4"/>
        </w:rPr>
        <w:t>m</w:t>
      </w:r>
      <w:r>
        <w:t>th</w:t>
      </w:r>
      <w:r>
        <w:rPr>
          <w:spacing w:val="-1"/>
        </w:rPr>
        <w:t>ei</w:t>
      </w:r>
      <w:r>
        <w:t>t</w:t>
      </w:r>
      <w:r>
        <w:rPr>
          <w:spacing w:val="-11"/>
        </w:rPr>
        <w:t xml:space="preserve"> </w:t>
      </w:r>
      <w:r>
        <w:rPr>
          <w:spacing w:val="1"/>
        </w:rPr>
        <w:t>/</w:t>
      </w:r>
      <w:r>
        <w:t>e</w:t>
      </w:r>
      <w:r>
        <w:rPr>
          <w:spacing w:val="-2"/>
        </w:rPr>
        <w:t>i</w:t>
      </w:r>
      <w:r>
        <w:rPr>
          <w:spacing w:val="1"/>
        </w:rPr>
        <w:t>n</w:t>
      </w:r>
      <w:r>
        <w:t>en</w:t>
      </w:r>
      <w:r>
        <w:rPr>
          <w:spacing w:val="-12"/>
        </w:rPr>
        <w:t xml:space="preserve"> </w:t>
      </w:r>
      <w:r>
        <w:rPr>
          <w:spacing w:val="8"/>
        </w:rPr>
        <w:t>W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pru</w:t>
      </w:r>
      <w:r>
        <w:rPr>
          <w:spacing w:val="1"/>
        </w:rPr>
        <w:t>c</w:t>
      </w:r>
      <w:r>
        <w:t>h/</w:t>
      </w:r>
      <w:r>
        <w:rPr>
          <w:spacing w:val="-11"/>
        </w:rPr>
        <w:t xml:space="preserve"> </w:t>
      </w:r>
      <w:r>
        <w:t>e</w:t>
      </w:r>
      <w:r>
        <w:rPr>
          <w:spacing w:val="-2"/>
        </w:rPr>
        <w:t>i</w:t>
      </w:r>
      <w:r>
        <w:rPr>
          <w:spacing w:val="1"/>
        </w:rPr>
        <w:t>n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eso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rh</w:t>
      </w:r>
      <w:r>
        <w:rPr>
          <w:spacing w:val="1"/>
        </w:rPr>
        <w:t>e</w:t>
      </w:r>
      <w:r>
        <w:rPr>
          <w:spacing w:val="-1"/>
        </w:rPr>
        <w:t>i</w:t>
      </w:r>
      <w:r>
        <w:t>t</w:t>
      </w:r>
      <w:r>
        <w:rPr>
          <w:spacing w:val="1"/>
        </w:rPr>
        <w:t>/</w:t>
      </w:r>
      <w:r>
        <w:t>etc.</w:t>
      </w:r>
      <w:r>
        <w:rPr>
          <w:spacing w:val="-9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i</w:t>
      </w:r>
      <w:r>
        <w:rPr>
          <w:spacing w:val="1"/>
        </w:rPr>
        <w:t>n</w:t>
      </w:r>
      <w:r>
        <w:t>we</w:t>
      </w:r>
      <w:r>
        <w:rPr>
          <w:spacing w:val="-2"/>
        </w:rPr>
        <w:t>i</w:t>
      </w:r>
      <w:r>
        <w:rPr>
          <w:spacing w:val="1"/>
        </w:rPr>
        <w:t>se</w:t>
      </w:r>
      <w:r>
        <w:t>n.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l</w:t>
      </w:r>
      <w:r>
        <w:t>t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b</w:t>
      </w:r>
      <w:r>
        <w:rPr>
          <w:spacing w:val="1"/>
        </w:rPr>
        <w:t>e</w:t>
      </w:r>
      <w:r>
        <w:t>i</w:t>
      </w:r>
      <w:r>
        <w:rPr>
          <w:spacing w:val="-10"/>
        </w:rPr>
        <w:t xml:space="preserve"> </w:t>
      </w:r>
      <w:r>
        <w:rPr>
          <w:spacing w:val="1"/>
        </w:rPr>
        <w:t>u</w:t>
      </w:r>
      <w:r>
        <w:rPr>
          <w:spacing w:val="4"/>
        </w:rPr>
        <w:t>m</w:t>
      </w:r>
      <w:r>
        <w:t>…</w:t>
      </w:r>
    </w:p>
    <w:p w14:paraId="5BA6B18A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0" w:lineRule="exact"/>
        <w:ind w:left="1184"/>
      </w:pPr>
      <w:r>
        <w:t>…ein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-2"/>
        </w:rPr>
        <w:t>i</w:t>
      </w:r>
      <w:r>
        <w:t>ts…</w:t>
      </w:r>
    </w:p>
    <w:p w14:paraId="24F5CFE1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5" w:lineRule="exact"/>
        <w:ind w:left="1184"/>
      </w:pPr>
      <w:r>
        <w:t>…</w:t>
      </w:r>
      <w:r>
        <w:rPr>
          <w:spacing w:val="-31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rer</w:t>
      </w:r>
      <w:r>
        <w:rPr>
          <w:spacing w:val="1"/>
        </w:rPr>
        <w:t>s</w:t>
      </w:r>
      <w:r>
        <w:t>e</w:t>
      </w:r>
      <w:r>
        <w:rPr>
          <w:spacing w:val="-2"/>
        </w:rPr>
        <w:t>i</w:t>
      </w:r>
      <w:r>
        <w:t>ts</w:t>
      </w:r>
      <w:r>
        <w:rPr>
          <w:spacing w:val="2"/>
        </w:rPr>
        <w:t>/</w:t>
      </w:r>
      <w:r>
        <w:t>d</w:t>
      </w:r>
      <w:r>
        <w:rPr>
          <w:spacing w:val="-1"/>
        </w:rPr>
        <w:t>e</w:t>
      </w:r>
      <w:r>
        <w:rPr>
          <w:spacing w:val="1"/>
        </w:rPr>
        <w:t>n</w:t>
      </w:r>
      <w:r>
        <w:t>n</w:t>
      </w:r>
      <w:r>
        <w:rPr>
          <w:spacing w:val="-1"/>
        </w:rPr>
        <w:t>o</w:t>
      </w:r>
      <w:r>
        <w:rPr>
          <w:spacing w:val="1"/>
        </w:rPr>
        <w:t>c</w:t>
      </w:r>
      <w:r>
        <w:t>h/j</w:t>
      </w:r>
      <w:r>
        <w:rPr>
          <w:spacing w:val="1"/>
        </w:rPr>
        <w:t>e</w:t>
      </w:r>
      <w: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t>h…</w:t>
      </w:r>
    </w:p>
    <w:p w14:paraId="0534AEED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4" w:line="230" w:lineRule="exact"/>
        <w:ind w:left="1184" w:right="186"/>
      </w:pPr>
      <w:r>
        <w:t>D</w:t>
      </w:r>
      <w:r>
        <w:rPr>
          <w:spacing w:val="-1"/>
        </w:rPr>
        <w:t>i</w:t>
      </w:r>
      <w:r>
        <w:t>ese</w:t>
      </w:r>
      <w:r>
        <w:rPr>
          <w:spacing w:val="-12"/>
        </w:rPr>
        <w:t xml:space="preserve"> </w:t>
      </w:r>
      <w:r>
        <w:rPr>
          <w:spacing w:val="1"/>
        </w:rPr>
        <w:t>U</w:t>
      </w:r>
      <w:r>
        <w:t>nst</w:t>
      </w:r>
      <w:r>
        <w:rPr>
          <w:spacing w:val="-2"/>
        </w:rPr>
        <w:t>i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3"/>
        </w:rPr>
        <w:t>g</w:t>
      </w:r>
      <w:r>
        <w:rPr>
          <w:spacing w:val="3"/>
        </w:rPr>
        <w:t>k</w:t>
      </w:r>
      <w:r>
        <w:t>e</w:t>
      </w:r>
      <w:r>
        <w:rPr>
          <w:spacing w:val="-2"/>
        </w:rPr>
        <w:t>i</w:t>
      </w:r>
      <w:r>
        <w:t>t/D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3"/>
        </w:rPr>
        <w:t>k</w:t>
      </w:r>
      <w:r>
        <w:t>re</w:t>
      </w:r>
      <w:r>
        <w:rPr>
          <w:spacing w:val="-1"/>
        </w:rPr>
        <w:t>p</w:t>
      </w:r>
      <w:r>
        <w:t>a</w:t>
      </w:r>
      <w:r>
        <w:rPr>
          <w:spacing w:val="1"/>
        </w:rPr>
        <w:t>n</w:t>
      </w:r>
      <w:r>
        <w:rPr>
          <w:spacing w:val="-2"/>
        </w:rPr>
        <w:t>z</w:t>
      </w:r>
      <w:r>
        <w:t>/e</w:t>
      </w:r>
      <w:r>
        <w:rPr>
          <w:spacing w:val="-1"/>
        </w:rPr>
        <w:t>t</w:t>
      </w:r>
      <w:r>
        <w:rPr>
          <w:spacing w:val="1"/>
        </w:rPr>
        <w:t>c</w:t>
      </w:r>
      <w:r>
        <w:t>.</w:t>
      </w:r>
      <w:r>
        <w:rPr>
          <w:spacing w:val="-10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2"/>
        </w:rPr>
        <w:t>i</w:t>
      </w:r>
      <w:r>
        <w:t>ne</w:t>
      </w:r>
      <w:r>
        <w:rPr>
          <w:spacing w:val="-12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3"/>
        </w:rPr>
        <w:t>r</w:t>
      </w:r>
      <w:r>
        <w:t>a</w:t>
      </w:r>
      <w:r>
        <w:rPr>
          <w:spacing w:val="1"/>
        </w:rPr>
        <w:t>u</w:t>
      </w:r>
      <w:r>
        <w:t>s</w:t>
      </w:r>
      <w:r>
        <w:rPr>
          <w:spacing w:val="-11"/>
        </w:rPr>
        <w:t xml:space="preserve"> </w:t>
      </w:r>
      <w:r>
        <w:t>re</w:t>
      </w:r>
      <w:r>
        <w:rPr>
          <w:spacing w:val="6"/>
        </w:rPr>
        <w:t>s</w:t>
      </w:r>
      <w:r>
        <w:t>u</w:t>
      </w:r>
      <w:r>
        <w:rPr>
          <w:spacing w:val="-2"/>
        </w:rPr>
        <w:t>l</w:t>
      </w:r>
      <w:r>
        <w:t>t</w:t>
      </w:r>
      <w:r>
        <w:rPr>
          <w:spacing w:val="-2"/>
        </w:rPr>
        <w:t>i</w:t>
      </w:r>
      <w:r>
        <w:t>e</w:t>
      </w:r>
      <w:r>
        <w:rPr>
          <w:spacing w:val="2"/>
        </w:rPr>
        <w:t>r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11"/>
        </w:rPr>
        <w:t xml:space="preserve"> </w:t>
      </w:r>
      <w:r>
        <w:t>Fra</w:t>
      </w:r>
      <w:r>
        <w:rPr>
          <w:spacing w:val="-1"/>
        </w:rPr>
        <w:t>g</w:t>
      </w:r>
      <w:r>
        <w:t>es</w:t>
      </w:r>
      <w:r>
        <w:rPr>
          <w:spacing w:val="2"/>
        </w:rPr>
        <w:t>t</w:t>
      </w:r>
      <w:r>
        <w:t>el</w:t>
      </w:r>
      <w:r>
        <w:rPr>
          <w:spacing w:val="-1"/>
        </w:rPr>
        <w:t>l</w:t>
      </w:r>
      <w:r>
        <w:rPr>
          <w:spacing w:val="1"/>
        </w:rPr>
        <w:t>u</w:t>
      </w:r>
      <w:r>
        <w:t>ng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ür</w:t>
      </w:r>
      <w:r>
        <w:rPr>
          <w:spacing w:val="-7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Fa</w:t>
      </w:r>
      <w:r>
        <w:rPr>
          <w:spacing w:val="1"/>
        </w:rPr>
        <w:t>c</w:t>
      </w:r>
      <w:r>
        <w:t>h</w:t>
      </w:r>
      <w:r>
        <w:rPr>
          <w:spacing w:val="-1"/>
        </w:rPr>
        <w:t>g</w:t>
      </w:r>
      <w:r>
        <w:t>e</w:t>
      </w:r>
      <w:r>
        <w:rPr>
          <w:spacing w:val="1"/>
        </w:rPr>
        <w:t>b</w:t>
      </w:r>
      <w:r>
        <w:rPr>
          <w:spacing w:val="-1"/>
        </w:rPr>
        <w:t>i</w:t>
      </w:r>
      <w:r>
        <w:t>et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-1"/>
        </w:rPr>
        <w:t>u</w:t>
      </w:r>
      <w:r>
        <w:t>t</w:t>
      </w:r>
      <w:r>
        <w:rPr>
          <w:spacing w:val="1"/>
        </w:rPr>
        <w:t>u</w:t>
      </w:r>
      <w:r>
        <w:t>n</w:t>
      </w:r>
      <w:r>
        <w:rPr>
          <w:spacing w:val="-1"/>
        </w:rPr>
        <w:t>g</w:t>
      </w:r>
      <w:r>
        <w:t>,</w:t>
      </w:r>
      <w:r>
        <w:rPr>
          <w:spacing w:val="-5"/>
        </w:rPr>
        <w:t xml:space="preserve"> </w:t>
      </w:r>
      <w:r>
        <w:t>we</w:t>
      </w:r>
      <w:r>
        <w:rPr>
          <w:spacing w:val="1"/>
        </w:rPr>
        <w:t>i</w:t>
      </w:r>
      <w:r>
        <w:t>l</w:t>
      </w:r>
      <w:r>
        <w:rPr>
          <w:spacing w:val="-8"/>
        </w:rPr>
        <w:t xml:space="preserve"> </w:t>
      </w:r>
      <w:r>
        <w:t>…</w:t>
      </w:r>
    </w:p>
    <w:p w14:paraId="512778D0" w14:textId="77777777" w:rsidR="0094325D" w:rsidRDefault="0094325D" w:rsidP="0094325D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14:paraId="72529EAC" w14:textId="77777777" w:rsidR="0094325D" w:rsidRDefault="0094325D" w:rsidP="0094325D">
      <w:pPr>
        <w:pStyle w:val="berschrift5"/>
        <w:numPr>
          <w:ilvl w:val="0"/>
          <w:numId w:val="4"/>
        </w:numPr>
        <w:tabs>
          <w:tab w:val="left" w:pos="476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Pr</w:t>
      </w:r>
      <w:r>
        <w:t>om</w:t>
      </w:r>
      <w:r>
        <w:rPr>
          <w:spacing w:val="1"/>
        </w:rPr>
        <w:t>p</w:t>
      </w:r>
      <w:r>
        <w:t>ts</w:t>
      </w:r>
      <w:r>
        <w:rPr>
          <w:spacing w:val="-9"/>
        </w:rPr>
        <w:t xml:space="preserve"> </w:t>
      </w:r>
      <w:r>
        <w:t>für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t>en</w:t>
      </w:r>
      <w:r>
        <w:rPr>
          <w:spacing w:val="-8"/>
        </w:rPr>
        <w:t xml:space="preserve"> </w:t>
      </w:r>
      <w:r>
        <w:t>Lite</w:t>
      </w:r>
      <w:r>
        <w:rPr>
          <w:spacing w:val="1"/>
        </w:rPr>
        <w:t>r</w:t>
      </w:r>
      <w:r>
        <w:t>at</w:t>
      </w:r>
      <w:r>
        <w:rPr>
          <w:spacing w:val="1"/>
        </w:rPr>
        <w:t>ur</w:t>
      </w:r>
      <w:r>
        <w:t>übe</w:t>
      </w:r>
      <w:r>
        <w:rPr>
          <w:spacing w:val="-1"/>
        </w:rPr>
        <w:t>r</w:t>
      </w:r>
      <w:r>
        <w:t>bli</w:t>
      </w:r>
      <w:r>
        <w:rPr>
          <w:spacing w:val="1"/>
        </w:rPr>
        <w:t>c</w:t>
      </w:r>
      <w:r>
        <w:t>k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tand</w:t>
      </w:r>
      <w:r>
        <w:rPr>
          <w:spacing w:val="-7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F</w:t>
      </w:r>
      <w:r>
        <w:rPr>
          <w:spacing w:val="3"/>
        </w:rPr>
        <w:t>o</w:t>
      </w:r>
      <w:r>
        <w:rPr>
          <w:spacing w:val="1"/>
        </w:rPr>
        <w:t>r</w:t>
      </w:r>
      <w:r>
        <w:t>s</w:t>
      </w:r>
      <w:r>
        <w:rPr>
          <w:spacing w:val="-1"/>
        </w:rPr>
        <w:t>c</w:t>
      </w:r>
      <w:r>
        <w:t>hung</w:t>
      </w:r>
    </w:p>
    <w:p w14:paraId="669E27E4" w14:textId="77777777" w:rsidR="0094325D" w:rsidRDefault="0094325D" w:rsidP="0094325D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14:paraId="5C6D35F6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1"/>
        </w:tabs>
        <w:kinsoku w:val="0"/>
        <w:overflowPunct w:val="0"/>
        <w:spacing w:line="241" w:lineRule="auto"/>
        <w:ind w:left="1182" w:right="164"/>
      </w:pPr>
      <w:r>
        <w:rPr>
          <w:spacing w:val="6"/>
        </w:rPr>
        <w:t>W</w:t>
      </w:r>
      <w:r>
        <w:rPr>
          <w:spacing w:val="-3"/>
        </w:rPr>
        <w:t>e</w:t>
      </w:r>
      <w:r>
        <w:t>r</w:t>
      </w:r>
      <w:r>
        <w:rPr>
          <w:spacing w:val="-9"/>
        </w:rPr>
        <w:t xml:space="preserve"> 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ere</w:t>
      </w:r>
      <w:r>
        <w:rPr>
          <w:spacing w:val="-1"/>
        </w:rPr>
        <w:t>i</w:t>
      </w:r>
      <w:r>
        <w:t>ts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er</w:t>
      </w:r>
      <w:r>
        <w:rPr>
          <w:spacing w:val="1"/>
        </w:rPr>
        <w:t>s</w:t>
      </w:r>
      <w:r>
        <w:t>uche</w:t>
      </w:r>
      <w:r>
        <w:rPr>
          <w:spacing w:val="-8"/>
        </w:rPr>
        <w:t xml:space="preserve"> </w:t>
      </w:r>
      <w:r>
        <w:rPr>
          <w:spacing w:val="1"/>
        </w:rPr>
        <w:t>u</w:t>
      </w:r>
      <w:r>
        <w:t>nt</w:t>
      </w:r>
      <w:r>
        <w:rPr>
          <w:spacing w:val="-1"/>
        </w:rPr>
        <w:t>e</w:t>
      </w:r>
      <w:r>
        <w:t>rn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2"/>
        </w:rPr>
        <w:t>i</w:t>
      </w:r>
      <w:r>
        <w:t>ne</w:t>
      </w:r>
      <w:r>
        <w:rPr>
          <w:spacing w:val="-9"/>
        </w:rPr>
        <w:t xml:space="preserve"> </w:t>
      </w:r>
      <w:r>
        <w:t>o</w:t>
      </w:r>
      <w:r>
        <w:rPr>
          <w:spacing w:val="-1"/>
        </w:rPr>
        <w:t>d</w:t>
      </w:r>
      <w:r>
        <w:t>er</w:t>
      </w:r>
      <w:r>
        <w:rPr>
          <w:spacing w:val="-7"/>
        </w:rPr>
        <w:t xml:space="preserve"> </w:t>
      </w:r>
      <w:r>
        <w:rPr>
          <w:spacing w:val="1"/>
        </w:rPr>
        <w:t>v</w:t>
      </w:r>
      <w:r>
        <w:t>erg</w:t>
      </w:r>
      <w:r>
        <w:rPr>
          <w:spacing w:val="-1"/>
        </w:rPr>
        <w:t>l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1"/>
        </w:rPr>
        <w:t>b</w:t>
      </w:r>
      <w:r>
        <w:t>are</w:t>
      </w:r>
      <w:r>
        <w:rPr>
          <w:spacing w:val="-9"/>
        </w:rPr>
        <w:t xml:space="preserve"> </w:t>
      </w:r>
      <w:r>
        <w:t>For</w:t>
      </w:r>
      <w:r>
        <w:rPr>
          <w:spacing w:val="1"/>
        </w:rPr>
        <w:t>sc</w:t>
      </w:r>
      <w:r>
        <w:t>h</w:t>
      </w:r>
      <w:r>
        <w:rPr>
          <w:spacing w:val="-1"/>
        </w:rPr>
        <w:t>u</w:t>
      </w:r>
      <w:r>
        <w:rPr>
          <w:spacing w:val="1"/>
        </w:rPr>
        <w:t>n</w:t>
      </w:r>
      <w:r>
        <w:t>gs</w:t>
      </w:r>
      <w:r>
        <w:rPr>
          <w:spacing w:val="2"/>
        </w:rPr>
        <w:t>f</w:t>
      </w:r>
      <w:r>
        <w:t>r</w:t>
      </w:r>
      <w:r>
        <w:rPr>
          <w:spacing w:val="-3"/>
        </w:rPr>
        <w:t>a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z</w:t>
      </w:r>
      <w:r>
        <w:t>u</w:t>
      </w:r>
      <w:r>
        <w:rPr>
          <w:w w:val="99"/>
        </w:rPr>
        <w:t xml:space="preserve"> </w:t>
      </w:r>
      <w:r>
        <w:t>b</w:t>
      </w:r>
      <w:r>
        <w:rPr>
          <w:spacing w:val="-1"/>
        </w:rPr>
        <w:t>e</w:t>
      </w:r>
      <w:r>
        <w:t>a</w:t>
      </w:r>
      <w:r>
        <w:rPr>
          <w:spacing w:val="1"/>
        </w:rPr>
        <w:t>n</w:t>
      </w:r>
      <w:r>
        <w:rPr>
          <w:spacing w:val="2"/>
        </w:rPr>
        <w:t>t</w:t>
      </w:r>
      <w:r>
        <w:rPr>
          <w:spacing w:val="-3"/>
        </w:rPr>
        <w:t>w</w:t>
      </w:r>
      <w:r>
        <w:t>ort</w:t>
      </w:r>
      <w:r>
        <w:rPr>
          <w:spacing w:val="2"/>
        </w:rPr>
        <w:t>e</w:t>
      </w:r>
      <w:r>
        <w:t>n?</w:t>
      </w:r>
    </w:p>
    <w:p w14:paraId="64BBF9ED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2" w:lineRule="exact"/>
        <w:ind w:left="1184"/>
      </w:pPr>
      <w:r>
        <w:t>D</w:t>
      </w:r>
      <w:r>
        <w:rPr>
          <w:spacing w:val="-1"/>
        </w:rPr>
        <w:t>i</w:t>
      </w:r>
      <w:r>
        <w:t>e</w:t>
      </w:r>
      <w:r>
        <w:rPr>
          <w:spacing w:val="-6"/>
        </w:rPr>
        <w:t xml:space="preserve"> </w:t>
      </w:r>
      <w:r>
        <w:t>Fr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i</w:t>
      </w:r>
      <w:r>
        <w:t>e</w:t>
      </w:r>
      <w:r>
        <w:rPr>
          <w:spacing w:val="-4"/>
        </w:rPr>
        <w:t xml:space="preserve"> </w:t>
      </w:r>
      <w:r>
        <w:t>diese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ut</w:t>
      </w:r>
      <w:r>
        <w:rPr>
          <w:spacing w:val="-1"/>
        </w:rPr>
        <w:t>o</w:t>
      </w:r>
      <w:r>
        <w:rPr>
          <w:spacing w:val="3"/>
        </w:rPr>
        <w:t>r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est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1"/>
        </w:rPr>
        <w:t>l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a</w:t>
      </w:r>
      <w:r>
        <w:t>b</w:t>
      </w:r>
      <w:r>
        <w:rPr>
          <w:spacing w:val="-1"/>
        </w:rPr>
        <w:t>e</w:t>
      </w:r>
      <w:r>
        <w:rPr>
          <w:spacing w:val="1"/>
        </w:rPr>
        <w:t>n</w:t>
      </w:r>
      <w:r>
        <w:t>,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ar</w:t>
      </w:r>
      <w:r>
        <w:rPr>
          <w:spacing w:val="-3"/>
        </w:rPr>
        <w:t xml:space="preserve"> </w:t>
      </w:r>
      <w:r>
        <w:t>…</w:t>
      </w:r>
    </w:p>
    <w:p w14:paraId="1A6FF7F4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2" w:lineRule="exact"/>
        <w:ind w:left="1184"/>
      </w:pPr>
      <w:r>
        <w:rPr>
          <w:spacing w:val="-1"/>
        </w:rPr>
        <w:t>Si</w:t>
      </w:r>
      <w:r>
        <w:t>e</w:t>
      </w:r>
      <w:r>
        <w:rPr>
          <w:spacing w:val="-9"/>
        </w:rPr>
        <w:t xml:space="preserve"> </w:t>
      </w:r>
      <w:r>
        <w:t>h</w:t>
      </w:r>
      <w:r>
        <w:rPr>
          <w:spacing w:val="1"/>
        </w:rPr>
        <w:t>a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</w:t>
      </w:r>
      <w:r>
        <w:t>ter</w:t>
      </w:r>
      <w:r>
        <w:rPr>
          <w:spacing w:val="3"/>
        </w:rPr>
        <w:t>s</w:t>
      </w:r>
      <w:r>
        <w:t>uc</w:t>
      </w:r>
      <w:r>
        <w:rPr>
          <w:spacing w:val="1"/>
        </w:rPr>
        <w:t>h</w:t>
      </w:r>
      <w:r>
        <w:t>u</w:t>
      </w:r>
      <w:r>
        <w:rPr>
          <w:spacing w:val="1"/>
        </w:rPr>
        <w:t>n</w:t>
      </w:r>
      <w:r>
        <w:t>gs</w:t>
      </w:r>
      <w:r>
        <w:rPr>
          <w:spacing w:val="-1"/>
        </w:rPr>
        <w:t>l</w:t>
      </w:r>
      <w:r>
        <w:t>eite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ns</w:t>
      </w:r>
      <w:r>
        <w:rPr>
          <w:spacing w:val="1"/>
        </w:rPr>
        <w:t>a</w:t>
      </w:r>
      <w:r>
        <w:rPr>
          <w:spacing w:val="2"/>
        </w:rPr>
        <w:t>t</w:t>
      </w:r>
      <w:r>
        <w:t>z</w:t>
      </w:r>
      <w:r>
        <w:rPr>
          <w:spacing w:val="-11"/>
        </w:rPr>
        <w:t xml:space="preserve"> </w:t>
      </w:r>
      <w:r>
        <w:t>g</w:t>
      </w:r>
      <w:r>
        <w:rPr>
          <w:spacing w:val="1"/>
        </w:rPr>
        <w:t>e</w:t>
      </w:r>
      <w:r>
        <w:t>wähl</w:t>
      </w:r>
      <w:r>
        <w:rPr>
          <w:spacing w:val="2"/>
        </w:rPr>
        <w:t>t</w:t>
      </w:r>
      <w:r>
        <w:t>…</w:t>
      </w:r>
    </w:p>
    <w:p w14:paraId="548812F9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5" w:lineRule="exact"/>
        <w:ind w:left="1184"/>
      </w:pPr>
      <w:r>
        <w:t>Und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i</w:t>
      </w:r>
      <w:r>
        <w:t>nd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</w:t>
      </w:r>
      <w:r>
        <w:rPr>
          <w:spacing w:val="-2"/>
        </w:rPr>
        <w:t>z</w:t>
      </w:r>
      <w:r>
        <w:t>ug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5"/>
        </w:rPr>
        <w:t xml:space="preserve"> </w:t>
      </w:r>
      <w:r>
        <w:t>diese</w:t>
      </w:r>
      <w:r>
        <w:rPr>
          <w:spacing w:val="-7"/>
        </w:rPr>
        <w:t xml:space="preserve"> </w:t>
      </w:r>
      <w:r>
        <w:t>Fra</w:t>
      </w:r>
      <w:r>
        <w:rPr>
          <w:spacing w:val="-1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t>u</w:t>
      </w:r>
      <w:r>
        <w:rPr>
          <w:spacing w:val="-5"/>
        </w:rPr>
        <w:t xml:space="preserve"> </w:t>
      </w:r>
      <w:r>
        <w:t>diesen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rg</w:t>
      </w:r>
      <w:r>
        <w:rPr>
          <w:spacing w:val="1"/>
        </w:rPr>
        <w:t>e</w:t>
      </w:r>
      <w:r>
        <w:t>b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ss</w:t>
      </w:r>
      <w:r>
        <w:t>en</w:t>
      </w:r>
      <w:r>
        <w:rPr>
          <w:spacing w:val="-6"/>
        </w:rPr>
        <w:t xml:space="preserve"> </w:t>
      </w:r>
      <w:r>
        <w:t>g</w:t>
      </w:r>
      <w:r>
        <w:rPr>
          <w:spacing w:val="-1"/>
        </w:rPr>
        <w:t>e</w:t>
      </w:r>
      <w:r>
        <w:rPr>
          <w:spacing w:val="3"/>
        </w:rPr>
        <w:t>k</w:t>
      </w:r>
      <w:r>
        <w:t>o</w:t>
      </w:r>
      <w:r>
        <w:rPr>
          <w:spacing w:val="1"/>
        </w:rPr>
        <w:t>mm</w:t>
      </w:r>
      <w:r>
        <w:t>e</w:t>
      </w:r>
      <w:r>
        <w:rPr>
          <w:spacing w:val="-1"/>
        </w:rPr>
        <w:t>n</w:t>
      </w:r>
      <w:r>
        <w:t>.…</w:t>
      </w:r>
    </w:p>
    <w:p w14:paraId="034CB14E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2" w:lineRule="exact"/>
        <w:ind w:left="1184"/>
      </w:pPr>
      <w:r>
        <w:rPr>
          <w:spacing w:val="-1"/>
        </w:rPr>
        <w:t>E</w:t>
      </w:r>
      <w:r>
        <w:t>s</w:t>
      </w:r>
      <w:r>
        <w:rPr>
          <w:spacing w:val="-22"/>
        </w:rPr>
        <w:t xml:space="preserve"> </w:t>
      </w:r>
      <w:r>
        <w:t>ble</w:t>
      </w:r>
      <w:r>
        <w:rPr>
          <w:spacing w:val="-2"/>
        </w:rPr>
        <w:t>i</w:t>
      </w:r>
      <w:r>
        <w:rPr>
          <w:spacing w:val="1"/>
        </w:rPr>
        <w:t>b</w:t>
      </w:r>
      <w:r>
        <w:t>t</w:t>
      </w:r>
      <w:r>
        <w:rPr>
          <w:spacing w:val="-22"/>
        </w:rPr>
        <w:t xml:space="preserve"> </w:t>
      </w:r>
      <w:r>
        <w:t>je</w:t>
      </w:r>
      <w:r>
        <w:rPr>
          <w:spacing w:val="-1"/>
        </w:rPr>
        <w:t>d</w:t>
      </w:r>
      <w:r>
        <w:t>och</w:t>
      </w:r>
      <w:r>
        <w:rPr>
          <w:spacing w:val="-20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</w:t>
      </w:r>
      <w:r>
        <w:t>ar/u</w:t>
      </w:r>
      <w:r>
        <w:rPr>
          <w:spacing w:val="1"/>
        </w:rPr>
        <w:t>ng</w:t>
      </w:r>
      <w:r>
        <w:t>e</w:t>
      </w:r>
      <w:r>
        <w:rPr>
          <w:spacing w:val="-2"/>
        </w:rPr>
        <w:t>l</w:t>
      </w:r>
      <w:r>
        <w:t>öst</w:t>
      </w:r>
      <w:r>
        <w:rPr>
          <w:spacing w:val="1"/>
        </w:rPr>
        <w:t>/</w:t>
      </w:r>
      <w:r>
        <w:t>u</w:t>
      </w:r>
      <w:r>
        <w:rPr>
          <w:spacing w:val="-1"/>
        </w:rPr>
        <w:t>n</w:t>
      </w:r>
      <w:r>
        <w:rPr>
          <w:spacing w:val="1"/>
        </w:rPr>
        <w:t>b</w:t>
      </w:r>
      <w:r>
        <w:t>erü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c</w:t>
      </w:r>
      <w:r>
        <w:t>ht</w:t>
      </w:r>
      <w:r>
        <w:rPr>
          <w:spacing w:val="-2"/>
        </w:rPr>
        <w:t>i</w:t>
      </w:r>
      <w:r>
        <w:t>gt</w:t>
      </w:r>
      <w:r>
        <w:rPr>
          <w:spacing w:val="-1"/>
        </w:rPr>
        <w:t>/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2"/>
        </w:rPr>
        <w:t>sv</w:t>
      </w:r>
      <w:r>
        <w:t>er</w:t>
      </w:r>
      <w:r>
        <w:rPr>
          <w:spacing w:val="1"/>
        </w:rPr>
        <w:t>s</w:t>
      </w:r>
      <w:r>
        <w:t>tä</w:t>
      </w:r>
      <w:r>
        <w:rPr>
          <w:spacing w:val="1"/>
        </w:rPr>
        <w:t>n</w:t>
      </w:r>
      <w:r>
        <w:t>dl</w:t>
      </w:r>
      <w:r>
        <w:rPr>
          <w:spacing w:val="-1"/>
        </w:rPr>
        <w:t>i</w:t>
      </w:r>
      <w:r>
        <w:rPr>
          <w:spacing w:val="1"/>
        </w:rPr>
        <w:t>c</w:t>
      </w:r>
      <w:r>
        <w:t>h/</w:t>
      </w:r>
      <w:r>
        <w:rPr>
          <w:spacing w:val="-1"/>
        </w:rPr>
        <w:t>o</w:t>
      </w:r>
      <w:r>
        <w:rPr>
          <w:spacing w:val="2"/>
        </w:rPr>
        <w:t>ff</w:t>
      </w:r>
      <w:r>
        <w:t>e</w:t>
      </w:r>
      <w:r>
        <w:rPr>
          <w:spacing w:val="-1"/>
        </w:rPr>
        <w:t>n</w:t>
      </w:r>
      <w:r>
        <w:t>…</w:t>
      </w:r>
    </w:p>
    <w:p w14:paraId="303A9E75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2" w:lineRule="exact"/>
        <w:ind w:left="1184"/>
      </w:pPr>
      <w:r>
        <w:t>M</w:t>
      </w:r>
      <w:r>
        <w:rPr>
          <w:spacing w:val="-1"/>
        </w:rPr>
        <w:t>e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P</w:t>
      </w:r>
      <w:r>
        <w:t>roje</w:t>
      </w:r>
      <w:r>
        <w:rPr>
          <w:spacing w:val="3"/>
        </w:rPr>
        <w:t>k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ucht</w:t>
      </w:r>
      <w:r>
        <w:rPr>
          <w:spacing w:val="-6"/>
        </w:rPr>
        <w:t xml:space="preserve"> </w:t>
      </w:r>
      <w:r>
        <w:t>diese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t>üc</w:t>
      </w:r>
      <w:r>
        <w:rPr>
          <w:spacing w:val="3"/>
        </w:rPr>
        <w:t>k</w:t>
      </w:r>
      <w:r>
        <w:t>e</w:t>
      </w:r>
      <w:r>
        <w:rPr>
          <w:spacing w:val="-5"/>
        </w:rPr>
        <w:t xml:space="preserve"> z</w:t>
      </w:r>
      <w:r>
        <w:t>u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c</w:t>
      </w:r>
      <w:r>
        <w:t>hl</w:t>
      </w:r>
      <w:r>
        <w:rPr>
          <w:spacing w:val="-1"/>
        </w:rPr>
        <w:t>i</w:t>
      </w:r>
      <w:r>
        <w:t>e</w:t>
      </w:r>
      <w:r>
        <w:rPr>
          <w:spacing w:val="2"/>
        </w:rPr>
        <w:t>ß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>de</w:t>
      </w:r>
      <w:r>
        <w:rPr>
          <w:spacing w:val="4"/>
        </w:rPr>
        <w:t>m</w:t>
      </w:r>
      <w:r>
        <w:t>…</w:t>
      </w:r>
    </w:p>
    <w:p w14:paraId="53DDACEC" w14:textId="77777777" w:rsidR="0094325D" w:rsidRDefault="0094325D" w:rsidP="0094325D">
      <w:pPr>
        <w:kinsoku w:val="0"/>
        <w:overflowPunct w:val="0"/>
        <w:spacing w:before="18" w:line="220" w:lineRule="exact"/>
        <w:rPr>
          <w:sz w:val="22"/>
          <w:szCs w:val="22"/>
        </w:rPr>
      </w:pPr>
    </w:p>
    <w:p w14:paraId="7A3FAFF9" w14:textId="77777777" w:rsidR="0094325D" w:rsidRDefault="0094325D" w:rsidP="0094325D">
      <w:pPr>
        <w:pStyle w:val="berschrift5"/>
        <w:numPr>
          <w:ilvl w:val="0"/>
          <w:numId w:val="4"/>
        </w:numPr>
        <w:tabs>
          <w:tab w:val="left" w:pos="476"/>
        </w:tabs>
        <w:kinsoku w:val="0"/>
        <w:overflowPunct w:val="0"/>
        <w:rPr>
          <w:b w:val="0"/>
          <w:bCs w:val="0"/>
        </w:rPr>
      </w:pPr>
      <w:r>
        <w:t>F</w:t>
      </w:r>
      <w:r>
        <w:rPr>
          <w:spacing w:val="-1"/>
        </w:rPr>
        <w:t>r</w:t>
      </w:r>
      <w:r>
        <w:t>agen</w:t>
      </w:r>
      <w:r>
        <w:rPr>
          <w:spacing w:val="-8"/>
        </w:rPr>
        <w:t xml:space="preserve"> </w:t>
      </w:r>
      <w:r>
        <w:t>u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>om</w:t>
      </w:r>
      <w:r>
        <w:rPr>
          <w:spacing w:val="1"/>
        </w:rPr>
        <w:t>p</w:t>
      </w:r>
      <w:r>
        <w:t>ts</w:t>
      </w:r>
      <w:r>
        <w:rPr>
          <w:spacing w:val="-9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rPr>
          <w:spacing w:val="3"/>
        </w:rPr>
        <w:t>d</w:t>
      </w:r>
      <w:r>
        <w:t>en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t>et</w:t>
      </w:r>
      <w:r>
        <w:rPr>
          <w:spacing w:val="1"/>
        </w:rPr>
        <w:t>h</w:t>
      </w:r>
      <w:r>
        <w:t>oden</w:t>
      </w:r>
      <w:r>
        <w:rPr>
          <w:spacing w:val="1"/>
        </w:rPr>
        <w:t>t</w:t>
      </w:r>
      <w:r>
        <w:t>eil</w:t>
      </w:r>
    </w:p>
    <w:p w14:paraId="784EE647" w14:textId="77777777" w:rsidR="0094325D" w:rsidRDefault="0094325D" w:rsidP="0094325D">
      <w:pPr>
        <w:kinsoku w:val="0"/>
        <w:overflowPunct w:val="0"/>
        <w:spacing w:before="8" w:line="130" w:lineRule="exact"/>
        <w:rPr>
          <w:sz w:val="13"/>
          <w:szCs w:val="13"/>
        </w:rPr>
      </w:pPr>
    </w:p>
    <w:p w14:paraId="05E537B2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1"/>
        </w:tabs>
        <w:kinsoku w:val="0"/>
        <w:overflowPunct w:val="0"/>
        <w:spacing w:line="230" w:lineRule="exact"/>
        <w:ind w:left="1182" w:right="101"/>
      </w:pPr>
      <w:r>
        <w:t>M</w:t>
      </w:r>
      <w:r>
        <w:rPr>
          <w:spacing w:val="-1"/>
        </w:rPr>
        <w:t>e</w:t>
      </w:r>
      <w:r>
        <w:rPr>
          <w:spacing w:val="1"/>
        </w:rPr>
        <w:t>i</w:t>
      </w:r>
      <w:r>
        <w:t>ne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uch</w:t>
      </w:r>
      <w:r>
        <w:rPr>
          <w:spacing w:val="1"/>
        </w:rPr>
        <w:t>u</w:t>
      </w:r>
      <w:r>
        <w:t>n</w:t>
      </w:r>
      <w:r>
        <w:rPr>
          <w:spacing w:val="-1"/>
        </w:rPr>
        <w:t>g</w:t>
      </w:r>
      <w:r>
        <w:rPr>
          <w:spacing w:val="1"/>
        </w:rPr>
        <w:t>s</w:t>
      </w:r>
      <w:r>
        <w:rPr>
          <w:spacing w:val="4"/>
        </w:rPr>
        <w:t>m</w:t>
      </w:r>
      <w:r>
        <w:t>et</w:t>
      </w:r>
      <w:r>
        <w:rPr>
          <w:spacing w:val="-1"/>
        </w:rPr>
        <w:t>h</w:t>
      </w:r>
      <w:r>
        <w:t>o</w:t>
      </w:r>
      <w:r>
        <w:rPr>
          <w:spacing w:val="-1"/>
        </w:rPr>
        <w:t>d</w:t>
      </w:r>
      <w:r>
        <w:t>en</w:t>
      </w:r>
      <w:r>
        <w:rPr>
          <w:spacing w:val="-5"/>
        </w:rPr>
        <w:t xml:space="preserve"> </w:t>
      </w:r>
      <w:r>
        <w:t>stel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i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ät</w:t>
      </w:r>
      <w:r>
        <w:rPr>
          <w:spacing w:val="-2"/>
        </w:rPr>
        <w:t>i</w:t>
      </w:r>
      <w:r>
        <w:rPr>
          <w:spacing w:val="1"/>
        </w:rPr>
        <w:t>g</w:t>
      </w:r>
      <w:r>
        <w:rPr>
          <w:spacing w:val="3"/>
        </w:rPr>
        <w:t>k</w:t>
      </w:r>
      <w:r>
        <w:t>e</w:t>
      </w:r>
      <w:r>
        <w:rPr>
          <w:spacing w:val="-2"/>
        </w:rPr>
        <w:t>i</w:t>
      </w:r>
      <w:r>
        <w:t>ten</w:t>
      </w:r>
      <w:r>
        <w:rPr>
          <w:spacing w:val="-7"/>
        </w:rPr>
        <w:t xml:space="preserve"> </w:t>
      </w:r>
      <w:r>
        <w:t>vor</w:t>
      </w:r>
      <w:r>
        <w:rPr>
          <w:spacing w:val="-8"/>
        </w:rPr>
        <w:t xml:space="preserve"> </w:t>
      </w:r>
      <w:r>
        <w:rPr>
          <w:spacing w:val="3"/>
        </w:rPr>
        <w:t>(</w:t>
      </w:r>
      <w:r>
        <w:rPr>
          <w:spacing w:val="-5"/>
        </w:rPr>
        <w:t>z</w:t>
      </w:r>
      <w:r>
        <w:rPr>
          <w:spacing w:val="2"/>
        </w:rPr>
        <w:t>.</w:t>
      </w:r>
      <w:r>
        <w:rPr>
          <w:spacing w:val="-1"/>
        </w:rPr>
        <w:t>B</w:t>
      </w:r>
      <w:r>
        <w:t>.</w:t>
      </w:r>
      <w:r>
        <w:rPr>
          <w:spacing w:val="-7"/>
        </w:rPr>
        <w:t xml:space="preserve"> </w:t>
      </w:r>
      <w:r>
        <w:t>ins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ch</w:t>
      </w:r>
      <w:r>
        <w:rPr>
          <w:spacing w:val="-1"/>
        </w:rPr>
        <w:t>i</w:t>
      </w:r>
      <w:r>
        <w:t>v</w:t>
      </w:r>
      <w:r>
        <w:rPr>
          <w:spacing w:val="-7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h</w:t>
      </w:r>
      <w:r>
        <w:t>e</w:t>
      </w:r>
      <w:r>
        <w:rPr>
          <w:spacing w:val="1"/>
        </w:rPr>
        <w:t>n</w:t>
      </w:r>
      <w:r>
        <w:t>,</w:t>
      </w:r>
      <w:r>
        <w:rPr>
          <w:w w:val="99"/>
        </w:rPr>
        <w:t xml:space="preserve"> </w:t>
      </w:r>
      <w:r>
        <w:t>In</w:t>
      </w:r>
      <w:r>
        <w:rPr>
          <w:spacing w:val="-1"/>
        </w:rPr>
        <w:t>t</w:t>
      </w:r>
      <w:r>
        <w:t>er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e</w:t>
      </w:r>
      <w:r>
        <w:rPr>
          <w:spacing w:val="-3"/>
        </w:rPr>
        <w:t>w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ü</w:t>
      </w:r>
      <w:r>
        <w:rPr>
          <w:spacing w:val="-1"/>
        </w:rPr>
        <w:t>h</w:t>
      </w:r>
      <w:r>
        <w:t>r</w:t>
      </w:r>
      <w:r>
        <w:rPr>
          <w:spacing w:val="1"/>
        </w:rPr>
        <w:t>e</w:t>
      </w:r>
      <w:r>
        <w:t>n,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4"/>
        </w:rPr>
        <w:t>m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nse</w:t>
      </w:r>
      <w:r>
        <w:rPr>
          <w:spacing w:val="-1"/>
        </w:rPr>
        <w:t>h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7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o</w:t>
      </w:r>
      <w:r>
        <w:t>b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1"/>
        </w:rPr>
        <w:t>t</w:t>
      </w:r>
      <w:r>
        <w:t>en</w:t>
      </w:r>
      <w:r>
        <w:rPr>
          <w:spacing w:val="-8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t>d</w:t>
      </w:r>
      <w:r>
        <w:rPr>
          <w:spacing w:val="1"/>
        </w:rPr>
        <w:t>o</w:t>
      </w:r>
      <w:r>
        <w:rPr>
          <w:spacing w:val="3"/>
        </w:rPr>
        <w:t>k</w:t>
      </w:r>
      <w:r>
        <w:rPr>
          <w:spacing w:val="-3"/>
        </w:rPr>
        <w:t>u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2"/>
        </w:rPr>
        <w:t>i</w:t>
      </w:r>
      <w:r>
        <w:t>eren),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ur</w:t>
      </w:r>
      <w:r>
        <w:rPr>
          <w:spacing w:val="1"/>
        </w:rPr>
        <w:t>ch</w:t>
      </w:r>
      <w:r>
        <w:rPr>
          <w:spacing w:val="2"/>
        </w:rPr>
        <w:t>f</w:t>
      </w:r>
      <w:r>
        <w:t>ü</w:t>
      </w:r>
      <w:r>
        <w:rPr>
          <w:spacing w:val="-1"/>
        </w:rPr>
        <w:t>h</w:t>
      </w:r>
      <w:r>
        <w:t>re,</w:t>
      </w:r>
      <w:r>
        <w:rPr>
          <w:w w:val="99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i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est</w:t>
      </w:r>
      <w:r>
        <w:rPr>
          <w:spacing w:val="1"/>
        </w:rPr>
        <w:t>e</w:t>
      </w:r>
      <w:r>
        <w:rPr>
          <w:spacing w:val="-1"/>
        </w:rPr>
        <w:t>ll</w:t>
      </w:r>
      <w:r>
        <w:rPr>
          <w:spacing w:val="2"/>
        </w:rPr>
        <w:t>t</w:t>
      </w:r>
      <w:r>
        <w:t>e</w:t>
      </w:r>
      <w:r>
        <w:rPr>
          <w:spacing w:val="-7"/>
        </w:rPr>
        <w:t xml:space="preserve"> </w:t>
      </w:r>
      <w:r>
        <w:t>Fra</w:t>
      </w:r>
      <w:r>
        <w:rPr>
          <w:spacing w:val="1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t>u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a</w:t>
      </w:r>
      <w:r>
        <w:t>n</w:t>
      </w:r>
      <w:r>
        <w:rPr>
          <w:spacing w:val="1"/>
        </w:rPr>
        <w:t>t</w:t>
      </w:r>
      <w:r>
        <w:t>worte</w:t>
      </w:r>
      <w:r>
        <w:rPr>
          <w:spacing w:val="-1"/>
        </w:rPr>
        <w:t>n</w:t>
      </w:r>
      <w:r>
        <w:t>.</w:t>
      </w:r>
      <w:r>
        <w:rPr>
          <w:spacing w:val="-5"/>
        </w:rPr>
        <w:t xml:space="preserve"> </w:t>
      </w:r>
      <w:r>
        <w:t>Zu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es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ätig</w:t>
      </w:r>
      <w:r>
        <w:rPr>
          <w:spacing w:val="3"/>
        </w:rPr>
        <w:t>k</w:t>
      </w:r>
      <w:r>
        <w:t>e</w:t>
      </w:r>
      <w:r>
        <w:rPr>
          <w:spacing w:val="-2"/>
        </w:rPr>
        <w:t>i</w:t>
      </w:r>
      <w:r>
        <w:t>ten</w:t>
      </w:r>
      <w:r>
        <w:rPr>
          <w:spacing w:val="-7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h</w:t>
      </w:r>
      <w:r>
        <w:t>ö</w:t>
      </w:r>
      <w:r>
        <w:rPr>
          <w:spacing w:val="5"/>
        </w:rPr>
        <w:t>r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t>(u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ver</w:t>
      </w:r>
      <w:r>
        <w:rPr>
          <w:spacing w:val="1"/>
        </w:rPr>
        <w:t>s</w:t>
      </w:r>
      <w:r>
        <w:t>uch</w:t>
      </w:r>
      <w:r>
        <w:rPr>
          <w:spacing w:val="-1"/>
        </w:rPr>
        <w:t>e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t>e</w:t>
      </w:r>
      <w:r>
        <w:rPr>
          <w:spacing w:val="-8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2"/>
        </w:rPr>
        <w:t>z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sc</w:t>
      </w:r>
      <w:r>
        <w:t>h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m</w:t>
      </w:r>
      <w:r>
        <w:t>ö</w:t>
      </w:r>
      <w:r>
        <w:rPr>
          <w:spacing w:val="-1"/>
        </w:rPr>
        <w:t>gli</w:t>
      </w:r>
      <w:r>
        <w:rPr>
          <w:spacing w:val="3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2"/>
        </w:rPr>
        <w:t>z</w:t>
      </w:r>
      <w:r>
        <w:t>u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b</w:t>
      </w:r>
      <w:r>
        <w:t>es</w:t>
      </w:r>
      <w:r>
        <w:rPr>
          <w:spacing w:val="1"/>
        </w:rPr>
        <w:t>c</w:t>
      </w:r>
      <w:r>
        <w:t>hr</w:t>
      </w:r>
      <w:r>
        <w:rPr>
          <w:spacing w:val="2"/>
        </w:rPr>
        <w:t>e</w:t>
      </w:r>
      <w:r>
        <w:rPr>
          <w:spacing w:val="-1"/>
        </w:rPr>
        <w:t>i</w:t>
      </w:r>
      <w:r>
        <w:t>b</w:t>
      </w:r>
      <w:r>
        <w:rPr>
          <w:spacing w:val="1"/>
        </w:rPr>
        <w:t>e</w:t>
      </w:r>
      <w:r>
        <w:t>n)…</w:t>
      </w:r>
      <w:proofErr w:type="gramEnd"/>
    </w:p>
    <w:p w14:paraId="45964B8E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2" w:line="230" w:lineRule="exact"/>
        <w:ind w:left="1184" w:right="1116"/>
      </w:pPr>
      <w:r>
        <w:rPr>
          <w:spacing w:val="6"/>
        </w:rPr>
        <w:t>W</w:t>
      </w:r>
      <w:r>
        <w:t>e</w:t>
      </w:r>
      <w:r>
        <w:rPr>
          <w:spacing w:val="-2"/>
        </w:rPr>
        <w:t>i</w:t>
      </w:r>
      <w:r>
        <w:t>tere</w:t>
      </w:r>
      <w:r>
        <w:rPr>
          <w:spacing w:val="-7"/>
        </w:rPr>
        <w:t xml:space="preserve"> </w:t>
      </w:r>
      <w:r>
        <w:t>M</w:t>
      </w:r>
      <w:r>
        <w:rPr>
          <w:spacing w:val="-1"/>
        </w:rPr>
        <w:t>e</w:t>
      </w:r>
      <w:r>
        <w:t>th</w:t>
      </w:r>
      <w:r>
        <w:rPr>
          <w:spacing w:val="-1"/>
        </w:rPr>
        <w:t>o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i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o</w:t>
      </w:r>
      <w:r>
        <w:t>t</w:t>
      </w:r>
      <w:r>
        <w:rPr>
          <w:spacing w:val="1"/>
        </w:rPr>
        <w:t>en</w:t>
      </w:r>
      <w:r>
        <w:rPr>
          <w:spacing w:val="-2"/>
        </w:rPr>
        <w:t>z</w:t>
      </w:r>
      <w:r>
        <w:rPr>
          <w:spacing w:val="-1"/>
        </w:rPr>
        <w:t>i</w:t>
      </w:r>
      <w:r>
        <w:rPr>
          <w:spacing w:val="1"/>
        </w:rPr>
        <w:t>e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2"/>
        </w:rPr>
        <w:t>z</w:t>
      </w:r>
      <w:r>
        <w:t>en</w:t>
      </w:r>
      <w:r>
        <w:rPr>
          <w:spacing w:val="-5"/>
        </w:rPr>
        <w:t xml:space="preserve"> </w:t>
      </w:r>
      <w:r>
        <w:rPr>
          <w:spacing w:val="3"/>
        </w:rPr>
        <w:t>k</w:t>
      </w:r>
      <w:r>
        <w:t>ö</w:t>
      </w:r>
      <w:r>
        <w:rPr>
          <w:spacing w:val="-1"/>
        </w:rPr>
        <w:t>n</w:t>
      </w:r>
      <w:r>
        <w:t>nt</w:t>
      </w:r>
      <w:r>
        <w:rPr>
          <w:spacing w:val="-1"/>
        </w:rPr>
        <w:t>e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t>m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i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estel</w:t>
      </w:r>
      <w:r>
        <w:rPr>
          <w:spacing w:val="-1"/>
        </w:rPr>
        <w:t>l</w:t>
      </w:r>
      <w:r>
        <w:t>te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r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z</w:t>
      </w:r>
      <w:r>
        <w:t>u</w:t>
      </w:r>
      <w:r>
        <w:rPr>
          <w:w w:val="99"/>
        </w:rPr>
        <w:t xml:space="preserve"> </w:t>
      </w:r>
      <w:r>
        <w:t>b</w:t>
      </w:r>
      <w:r>
        <w:rPr>
          <w:spacing w:val="-1"/>
        </w:rPr>
        <w:t>e</w:t>
      </w:r>
      <w:r>
        <w:t>ar</w:t>
      </w:r>
      <w:r>
        <w:rPr>
          <w:spacing w:val="2"/>
        </w:rPr>
        <w:t>b</w:t>
      </w:r>
      <w:r>
        <w:t>e</w:t>
      </w:r>
      <w:r>
        <w:rPr>
          <w:spacing w:val="-2"/>
        </w:rPr>
        <w:t>i</w:t>
      </w:r>
      <w:r>
        <w:rPr>
          <w:spacing w:val="2"/>
        </w:rPr>
        <w:t>t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8"/>
        </w:rPr>
        <w:t xml:space="preserve"> </w:t>
      </w:r>
      <w:r>
        <w:t>wären</w:t>
      </w:r>
      <w:r>
        <w:rPr>
          <w:spacing w:val="-9"/>
        </w:rPr>
        <w:t xml:space="preserve"> </w:t>
      </w:r>
      <w:r>
        <w:t>…</w:t>
      </w:r>
    </w:p>
    <w:p w14:paraId="31DD60A7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0" w:lineRule="exact"/>
        <w:ind w:left="1184"/>
      </w:pPr>
      <w:r>
        <w:rPr>
          <w:spacing w:val="-1"/>
        </w:rPr>
        <w:t>A</w:t>
      </w:r>
      <w:r>
        <w:t>us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esen</w:t>
      </w:r>
      <w:r>
        <w:rPr>
          <w:spacing w:val="-7"/>
        </w:rPr>
        <w:t xml:space="preserve"> </w:t>
      </w:r>
      <w:r>
        <w:t>Gr</w:t>
      </w:r>
      <w:r>
        <w:rPr>
          <w:spacing w:val="1"/>
        </w:rPr>
        <w:t>ü</w:t>
      </w:r>
      <w:r>
        <w:t>n</w:t>
      </w:r>
      <w:r>
        <w:rPr>
          <w:spacing w:val="-1"/>
        </w:rPr>
        <w:t>d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2"/>
        </w:rPr>
        <w:t>r</w:t>
      </w:r>
      <w:r>
        <w:rPr>
          <w:spacing w:val="-3"/>
        </w:rPr>
        <w:t>w</w:t>
      </w:r>
      <w:r>
        <w:rPr>
          <w:spacing w:val="1"/>
        </w:rPr>
        <w:t>e</w:t>
      </w:r>
      <w:r>
        <w:t>n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rPr>
          <w:spacing w:val="1"/>
        </w:rPr>
        <w:t>a</w:t>
      </w:r>
      <w:r>
        <w:t>n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t</w:t>
      </w:r>
      <w:r>
        <w:t>h</w:t>
      </w:r>
      <w:r>
        <w:rPr>
          <w:spacing w:val="-1"/>
        </w:rPr>
        <w:t>o</w:t>
      </w:r>
      <w:r>
        <w:rPr>
          <w:spacing w:val="1"/>
        </w:rPr>
        <w:t>d</w:t>
      </w:r>
      <w:r>
        <w:t>en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t>n</w:t>
      </w:r>
      <w:r>
        <w:rPr>
          <w:spacing w:val="-2"/>
        </w:rPr>
        <w:t>i</w:t>
      </w:r>
      <w:r>
        <w:rPr>
          <w:spacing w:val="1"/>
        </w:rPr>
        <w:t>ch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1"/>
        </w:rPr>
        <w:t>e</w:t>
      </w:r>
      <w:r>
        <w:t>re…</w:t>
      </w:r>
    </w:p>
    <w:p w14:paraId="14D1A6E2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ind w:left="1184"/>
      </w:pPr>
      <w:r>
        <w:t>Zu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ch</w:t>
      </w:r>
      <w:r>
        <w:rPr>
          <w:spacing w:val="-1"/>
        </w:rPr>
        <w:t>l</w:t>
      </w:r>
      <w:r>
        <w:t>üs</w:t>
      </w:r>
      <w:r>
        <w:rPr>
          <w:spacing w:val="1"/>
        </w:rPr>
        <w:t>s</w:t>
      </w:r>
      <w:r>
        <w:t>elb</w:t>
      </w:r>
      <w:r>
        <w:rPr>
          <w:spacing w:val="-1"/>
        </w:rPr>
        <w:t>e</w:t>
      </w:r>
      <w:r>
        <w:t>g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2"/>
        </w:rPr>
        <w:t>ff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m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>a</w:t>
      </w:r>
      <w:r>
        <w:t>u</w:t>
      </w:r>
      <w:r>
        <w:rPr>
          <w:spacing w:val="1"/>
        </w:rPr>
        <w:t>f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er</w:t>
      </w:r>
      <w:r>
        <w:rPr>
          <w:spacing w:val="-7"/>
        </w:rPr>
        <w:t xml:space="preserve"> </w:t>
      </w:r>
      <w:r>
        <w:t>For</w:t>
      </w:r>
      <w:r>
        <w:rPr>
          <w:spacing w:val="1"/>
        </w:rPr>
        <w:t>sc</w:t>
      </w:r>
      <w:r>
        <w:t>h</w:t>
      </w:r>
      <w:r>
        <w:rPr>
          <w:spacing w:val="-1"/>
        </w:rPr>
        <w:t>u</w:t>
      </w:r>
      <w:r>
        <w:t>ng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</w:t>
      </w:r>
      <w:r>
        <w:t>nieren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t>us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z</w:t>
      </w:r>
      <w:r>
        <w:t>ä</w:t>
      </w:r>
      <w:r>
        <w:rPr>
          <w:spacing w:val="1"/>
        </w:rPr>
        <w:t>h</w:t>
      </w:r>
      <w:r>
        <w:rPr>
          <w:spacing w:val="-1"/>
        </w:rPr>
        <w:t>l</w:t>
      </w:r>
      <w:r>
        <w:rPr>
          <w:spacing w:val="1"/>
        </w:rPr>
        <w:t>e</w:t>
      </w:r>
      <w:r>
        <w:t>n…</w:t>
      </w:r>
    </w:p>
    <w:p w14:paraId="49FBF921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4" w:line="230" w:lineRule="exact"/>
        <w:ind w:left="1184" w:right="172"/>
      </w:pPr>
      <w:r>
        <w:rPr>
          <w:spacing w:val="-1"/>
        </w:rPr>
        <w:t>Ei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g</w:t>
      </w:r>
      <w:r>
        <w:t>e</w:t>
      </w:r>
      <w:r>
        <w:rPr>
          <w:spacing w:val="-14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14"/>
        </w:rPr>
        <w:t xml:space="preserve"> </w:t>
      </w:r>
      <w:r>
        <w:rPr>
          <w:spacing w:val="4"/>
        </w:rPr>
        <w:t>m</w:t>
      </w:r>
      <w:r>
        <w:t>et</w:t>
      </w:r>
      <w:r>
        <w:rPr>
          <w:spacing w:val="-1"/>
        </w:rPr>
        <w:t>h</w:t>
      </w:r>
      <w:r>
        <w:t>o</w:t>
      </w:r>
      <w:r>
        <w:rPr>
          <w:spacing w:val="-1"/>
        </w:rPr>
        <w:t>d</w:t>
      </w:r>
      <w:r>
        <w:t>olo</w:t>
      </w:r>
      <w:r>
        <w:rPr>
          <w:spacing w:val="-1"/>
        </w:rPr>
        <w:t>gi</w:t>
      </w:r>
      <w:r>
        <w:rPr>
          <w:spacing w:val="1"/>
        </w:rPr>
        <w:t>sch</w:t>
      </w:r>
      <w:r>
        <w:t>en</w:t>
      </w:r>
      <w:r>
        <w:rPr>
          <w:spacing w:val="-13"/>
        </w:rPr>
        <w:t xml:space="preserve"> </w:t>
      </w:r>
      <w:r>
        <w:t>F</w:t>
      </w:r>
      <w:r>
        <w:rPr>
          <w:spacing w:val="1"/>
        </w:rPr>
        <w:t>r</w:t>
      </w:r>
      <w:r>
        <w:t>a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rPr>
          <w:spacing w:val="2"/>
        </w:rPr>
        <w:t>/</w:t>
      </w:r>
      <w:r>
        <w:rPr>
          <w:spacing w:val="-1"/>
        </w:rPr>
        <w:t>P</w:t>
      </w:r>
      <w:r>
        <w:t>ro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4"/>
        </w:rPr>
        <w:t>m</w:t>
      </w:r>
      <w:r>
        <w:t>e/H</w:t>
      </w:r>
      <w:r>
        <w:rPr>
          <w:spacing w:val="-1"/>
        </w:rPr>
        <w:t>e</w:t>
      </w:r>
      <w:r>
        <w:t>ra</w:t>
      </w:r>
      <w:r>
        <w:rPr>
          <w:spacing w:val="1"/>
        </w:rPr>
        <w:t>us</w:t>
      </w:r>
      <w:r>
        <w:rPr>
          <w:spacing w:val="2"/>
        </w:rPr>
        <w:t>f</w:t>
      </w:r>
      <w:r>
        <w:t>orderu</w:t>
      </w:r>
      <w:r>
        <w:rPr>
          <w:spacing w:val="-1"/>
        </w:rPr>
        <w:t>n</w:t>
      </w:r>
      <w:r>
        <w:t>g</w:t>
      </w:r>
      <w:r>
        <w:rPr>
          <w:spacing w:val="-1"/>
        </w:rPr>
        <w:t>e</w:t>
      </w:r>
      <w:r>
        <w:t>n,</w:t>
      </w:r>
      <w:r>
        <w:rPr>
          <w:spacing w:val="-13"/>
        </w:rPr>
        <w:t xml:space="preserve"> </w:t>
      </w:r>
      <w:r>
        <w:t>die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w w:val="99"/>
        </w:rPr>
        <w:t xml:space="preserve"> </w:t>
      </w:r>
      <w:r>
        <w:t>b</w:t>
      </w:r>
      <w:r>
        <w:rPr>
          <w:spacing w:val="-1"/>
        </w:rPr>
        <w:t>e</w:t>
      </w:r>
      <w:r>
        <w:t>a</w:t>
      </w:r>
      <w:r>
        <w:rPr>
          <w:spacing w:val="1"/>
        </w:rPr>
        <w:t>n</w:t>
      </w:r>
      <w:r>
        <w:rPr>
          <w:spacing w:val="2"/>
        </w:rPr>
        <w:t>t</w:t>
      </w:r>
      <w:r>
        <w:rPr>
          <w:spacing w:val="-3"/>
        </w:rPr>
        <w:t>w</w:t>
      </w:r>
      <w:r>
        <w:t>ort</w:t>
      </w:r>
      <w:r>
        <w:rPr>
          <w:spacing w:val="2"/>
        </w:rPr>
        <w:t>e</w:t>
      </w:r>
      <w:r>
        <w:t>n/lösen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t>us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i</w:t>
      </w:r>
      <w:r>
        <w:t>n</w:t>
      </w:r>
      <w:r>
        <w:rPr>
          <w:spacing w:val="-1"/>
        </w:rPr>
        <w:t>d</w:t>
      </w:r>
      <w:r>
        <w:t>….</w:t>
      </w:r>
      <w:r>
        <w:rPr>
          <w:spacing w:val="-8"/>
        </w:rPr>
        <w:t xml:space="preserve"> </w:t>
      </w:r>
      <w:r>
        <w:t>(</w:t>
      </w:r>
      <w:r>
        <w:rPr>
          <w:spacing w:val="2"/>
        </w:rPr>
        <w:t>d</w:t>
      </w:r>
      <w:r>
        <w:rPr>
          <w:spacing w:val="1"/>
        </w:rPr>
        <w:t>a</w:t>
      </w:r>
      <w:r>
        <w:rPr>
          <w:spacing w:val="-2"/>
        </w:rPr>
        <w:t>z</w:t>
      </w:r>
      <w:r>
        <w:t>u</w:t>
      </w:r>
      <w:r>
        <w:rPr>
          <w:spacing w:val="-7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h</w:t>
      </w:r>
      <w:r>
        <w:t>ör</w:t>
      </w:r>
      <w:r>
        <w:rPr>
          <w:spacing w:val="2"/>
        </w:rPr>
        <w:t>e</w:t>
      </w:r>
      <w:r>
        <w:t>n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o</w:t>
      </w:r>
      <w:r>
        <w:t>w</w:t>
      </w:r>
      <w:r>
        <w:rPr>
          <w:spacing w:val="2"/>
        </w:rPr>
        <w:t>o</w:t>
      </w:r>
      <w:r>
        <w:t>hl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r</w:t>
      </w:r>
      <w:r>
        <w:t>a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6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</w:t>
      </w:r>
      <w:r>
        <w:rPr>
          <w:spacing w:val="-2"/>
        </w:rPr>
        <w:t>z</w:t>
      </w:r>
      <w:r>
        <w:t>ug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1"/>
        </w:rPr>
        <w:t>u</w:t>
      </w:r>
      <w:r>
        <w:t>f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2"/>
        </w:rPr>
        <w:t>i</w:t>
      </w:r>
      <w:r>
        <w:t>ne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or</w:t>
      </w:r>
      <w:r>
        <w:rPr>
          <w:spacing w:val="2"/>
        </w:rPr>
        <w:t>g</w:t>
      </w:r>
      <w:r>
        <w:t>e</w:t>
      </w:r>
      <w:r>
        <w:rPr>
          <w:spacing w:val="-1"/>
        </w:rPr>
        <w:t>h</w:t>
      </w:r>
      <w:r>
        <w:rPr>
          <w:spacing w:val="1"/>
        </w:rPr>
        <w:t>e</w:t>
      </w:r>
      <w:r>
        <w:t>n</w:t>
      </w:r>
      <w:proofErr w:type="gramEnd"/>
      <w:r>
        <w:rPr>
          <w:spacing w:val="-6"/>
        </w:rPr>
        <w:t xml:space="preserve"> </w:t>
      </w:r>
      <w:r>
        <w:t>stel</w:t>
      </w:r>
      <w:r>
        <w:rPr>
          <w:spacing w:val="-1"/>
        </w:rPr>
        <w:t>l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ö</w:t>
      </w:r>
      <w:r>
        <w:rPr>
          <w:spacing w:val="1"/>
        </w:rPr>
        <w:t>n</w:t>
      </w:r>
      <w:r>
        <w:t>nt</w:t>
      </w:r>
      <w:r>
        <w:rPr>
          <w:spacing w:val="1"/>
        </w:rPr>
        <w:t>e</w:t>
      </w:r>
      <w:r>
        <w:t>n,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t>Fr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rPr>
          <w:spacing w:val="1"/>
        </w:rPr>
        <w:t>n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i</w:t>
      </w:r>
      <w:r>
        <w:t>r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>l</w:t>
      </w:r>
      <w:r>
        <w:t>bst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Be</w:t>
      </w:r>
      <w:r>
        <w:rPr>
          <w:spacing w:val="-2"/>
        </w:rPr>
        <w:t>z</w:t>
      </w:r>
      <w:r>
        <w:t>ug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uf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2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V</w:t>
      </w:r>
      <w:r>
        <w:t>org</w:t>
      </w:r>
      <w:r>
        <w:rPr>
          <w:spacing w:val="2"/>
        </w:rPr>
        <w:t>e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13"/>
        </w:rPr>
        <w:t xml:space="preserve"> </w:t>
      </w:r>
      <w:r>
        <w:t>stel</w:t>
      </w:r>
      <w:r>
        <w:rPr>
          <w:spacing w:val="-1"/>
        </w:rPr>
        <w:t>l</w:t>
      </w:r>
      <w:r>
        <w:t>e)</w:t>
      </w:r>
    </w:p>
    <w:p w14:paraId="62913656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2" w:line="230" w:lineRule="exact"/>
        <w:ind w:left="1184" w:right="1160"/>
      </w:pPr>
      <w:r>
        <w:t>Ich</w:t>
      </w:r>
      <w:r>
        <w:rPr>
          <w:spacing w:val="-15"/>
        </w:rPr>
        <w:t xml:space="preserve"> </w:t>
      </w:r>
      <w:r>
        <w:rPr>
          <w:spacing w:val="2"/>
        </w:rPr>
        <w:t>k</w:t>
      </w:r>
      <w:r>
        <w:t>ö</w:t>
      </w:r>
      <w:r>
        <w:rPr>
          <w:spacing w:val="-1"/>
        </w:rPr>
        <w:t>n</w:t>
      </w:r>
      <w:r>
        <w:t>nte</w:t>
      </w:r>
      <w:r>
        <w:rPr>
          <w:spacing w:val="-14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12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ese</w:t>
      </w:r>
      <w:r>
        <w:rPr>
          <w:spacing w:val="-14"/>
        </w:rPr>
        <w:t xml:space="preserve"> </w:t>
      </w:r>
      <w:r>
        <w:rPr>
          <w:spacing w:val="3"/>
        </w:rPr>
        <w:t>m</w:t>
      </w:r>
      <w:r>
        <w:t>et</w:t>
      </w:r>
      <w:r>
        <w:rPr>
          <w:spacing w:val="-1"/>
        </w:rPr>
        <w:t>h</w:t>
      </w:r>
      <w:r>
        <w:rPr>
          <w:spacing w:val="1"/>
        </w:rPr>
        <w:t>o</w:t>
      </w:r>
      <w:r>
        <w:t>d</w:t>
      </w:r>
      <w:r>
        <w:rPr>
          <w:spacing w:val="-1"/>
        </w:rPr>
        <w:t>o</w:t>
      </w:r>
      <w:r>
        <w:rPr>
          <w:spacing w:val="1"/>
        </w:rPr>
        <w:t>l</w:t>
      </w:r>
      <w:r>
        <w:t>o</w:t>
      </w:r>
      <w:r>
        <w:rPr>
          <w:spacing w:val="-1"/>
        </w:rPr>
        <w:t>gi</w:t>
      </w:r>
      <w:r>
        <w:rPr>
          <w:spacing w:val="1"/>
        </w:rPr>
        <w:t>sc</w:t>
      </w:r>
      <w:r>
        <w:t>h</w:t>
      </w:r>
      <w:r>
        <w:rPr>
          <w:spacing w:val="1"/>
        </w:rPr>
        <w:t>e</w:t>
      </w:r>
      <w:r>
        <w:t>n</w:t>
      </w:r>
      <w:r>
        <w:rPr>
          <w:spacing w:val="-14"/>
        </w:rPr>
        <w:t xml:space="preserve"> </w:t>
      </w:r>
      <w:r>
        <w:t>Fra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rPr>
          <w:spacing w:val="2"/>
        </w:rPr>
        <w:t>/</w:t>
      </w:r>
      <w:r>
        <w:rPr>
          <w:spacing w:val="-1"/>
        </w:rPr>
        <w:t>P</w:t>
      </w:r>
      <w:r>
        <w:t>ro</w:t>
      </w:r>
      <w:r>
        <w:rPr>
          <w:spacing w:val="1"/>
        </w:rPr>
        <w:t>b</w:t>
      </w:r>
      <w:r>
        <w:rPr>
          <w:spacing w:val="-1"/>
        </w:rPr>
        <w:t>l</w:t>
      </w:r>
      <w:r>
        <w:rPr>
          <w:spacing w:val="1"/>
        </w:rPr>
        <w:t>e</w:t>
      </w:r>
      <w:r>
        <w:rPr>
          <w:spacing w:val="4"/>
        </w:rPr>
        <w:t>m</w:t>
      </w:r>
      <w:r>
        <w:t>e/H</w:t>
      </w:r>
      <w:r>
        <w:rPr>
          <w:spacing w:val="-1"/>
        </w:rPr>
        <w:t>e</w:t>
      </w:r>
      <w:r>
        <w:t>ra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2"/>
        </w:rPr>
        <w:t>f</w:t>
      </w:r>
      <w:r>
        <w:t>orderu</w:t>
      </w:r>
      <w:r>
        <w:rPr>
          <w:spacing w:val="-1"/>
        </w:rPr>
        <w:t>n</w:t>
      </w:r>
      <w:r>
        <w:t>g</w:t>
      </w:r>
      <w:r>
        <w:rPr>
          <w:spacing w:val="-1"/>
        </w:rPr>
        <w:t>e</w:t>
      </w:r>
      <w:r>
        <w:t>n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3"/>
        </w:rPr>
        <w:t>w</w:t>
      </w:r>
      <w:r>
        <w:t>or</w:t>
      </w:r>
      <w:r>
        <w:rPr>
          <w:spacing w:val="2"/>
        </w:rPr>
        <w:t>t</w:t>
      </w:r>
      <w:r>
        <w:t>e</w:t>
      </w:r>
      <w:r>
        <w:rPr>
          <w:spacing w:val="-1"/>
        </w:rPr>
        <w:t>n</w:t>
      </w:r>
      <w:r>
        <w:t>/r</w:t>
      </w:r>
      <w:r>
        <w:rPr>
          <w:spacing w:val="1"/>
        </w:rPr>
        <w:t>e</w:t>
      </w:r>
      <w:r>
        <w:t>a</w:t>
      </w:r>
      <w:r>
        <w:rPr>
          <w:spacing w:val="-1"/>
        </w:rPr>
        <w:t>g</w:t>
      </w:r>
      <w:r>
        <w:rPr>
          <w:spacing w:val="1"/>
        </w:rPr>
        <w:t>i</w:t>
      </w:r>
      <w:r>
        <w:t>eren,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m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10"/>
        </w:rPr>
        <w:t xml:space="preserve"> </w:t>
      </w:r>
      <w:r>
        <w:t>…</w:t>
      </w:r>
    </w:p>
    <w:p w14:paraId="77DE68CA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2" w:line="230" w:lineRule="exact"/>
        <w:ind w:left="1184" w:right="1160"/>
        <w:sectPr w:rsidR="0094325D">
          <w:pgSz w:w="11907" w:h="16840"/>
          <w:pgMar w:top="1340" w:right="1420" w:bottom="980" w:left="1300" w:header="0" w:footer="767" w:gutter="0"/>
          <w:cols w:space="720" w:equalWidth="0">
            <w:col w:w="9187"/>
          </w:cols>
          <w:noEndnote/>
        </w:sectPr>
      </w:pPr>
    </w:p>
    <w:p w14:paraId="2A670EA3" w14:textId="77777777" w:rsidR="0094325D" w:rsidRDefault="0094325D" w:rsidP="0094325D">
      <w:pPr>
        <w:pStyle w:val="berschrift5"/>
        <w:numPr>
          <w:ilvl w:val="0"/>
          <w:numId w:val="4"/>
        </w:numPr>
        <w:tabs>
          <w:tab w:val="left" w:pos="476"/>
        </w:tabs>
        <w:kinsoku w:val="0"/>
        <w:overflowPunct w:val="0"/>
        <w:spacing w:before="76"/>
        <w:rPr>
          <w:b w:val="0"/>
          <w:bCs w:val="0"/>
        </w:rPr>
      </w:pPr>
      <w:r>
        <w:lastRenderedPageBreak/>
        <w:t>F</w:t>
      </w:r>
      <w:r>
        <w:rPr>
          <w:spacing w:val="-1"/>
        </w:rPr>
        <w:t>r</w:t>
      </w:r>
      <w:r>
        <w:t>agen</w:t>
      </w:r>
      <w:r>
        <w:rPr>
          <w:spacing w:val="-7"/>
        </w:rPr>
        <w:t xml:space="preserve"> </w:t>
      </w:r>
      <w:r>
        <w:t>u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>om</w:t>
      </w:r>
      <w:r>
        <w:rPr>
          <w:spacing w:val="1"/>
        </w:rPr>
        <w:t>p</w:t>
      </w:r>
      <w:r>
        <w:t>ts</w:t>
      </w:r>
      <w:r>
        <w:rPr>
          <w:spacing w:val="-7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in</w:t>
      </w:r>
      <w:r>
        <w:rPr>
          <w:spacing w:val="-7"/>
        </w:rPr>
        <w:t xml:space="preserve"> </w:t>
      </w:r>
      <w:r>
        <w:t>Kapitel</w:t>
      </w:r>
    </w:p>
    <w:p w14:paraId="4EA9436E" w14:textId="77777777" w:rsidR="0094325D" w:rsidRDefault="0094325D" w:rsidP="0094325D">
      <w:pPr>
        <w:kinsoku w:val="0"/>
        <w:overflowPunct w:val="0"/>
        <w:spacing w:before="9" w:line="130" w:lineRule="exact"/>
        <w:rPr>
          <w:sz w:val="13"/>
          <w:szCs w:val="13"/>
        </w:rPr>
      </w:pPr>
    </w:p>
    <w:p w14:paraId="4E8C9FFD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1"/>
        </w:tabs>
        <w:kinsoku w:val="0"/>
        <w:overflowPunct w:val="0"/>
        <w:spacing w:line="230" w:lineRule="exact"/>
        <w:ind w:left="1182" w:right="113"/>
      </w:pPr>
      <w:r>
        <w:rPr>
          <w:spacing w:val="6"/>
        </w:rPr>
        <w:t>W</w:t>
      </w:r>
      <w:r>
        <w:rPr>
          <w:spacing w:val="-3"/>
        </w:rPr>
        <w:t>e</w:t>
      </w:r>
      <w:r>
        <w:t>nn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eses</w:t>
      </w:r>
      <w:r>
        <w:rPr>
          <w:spacing w:val="-4"/>
        </w:rPr>
        <w:t xml:space="preserve"> </w:t>
      </w:r>
      <w:r>
        <w:rPr>
          <w:spacing w:val="-1"/>
        </w:rPr>
        <w:t>K</w:t>
      </w:r>
      <w:r>
        <w:t>a</w:t>
      </w:r>
      <w:r>
        <w:rPr>
          <w:spacing w:val="1"/>
        </w:rPr>
        <w:t>p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1"/>
        </w:rPr>
        <w:t>e</w:t>
      </w:r>
      <w:r>
        <w:rPr>
          <w:spacing w:val="-1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t>ei</w:t>
      </w:r>
      <w:r>
        <w:rPr>
          <w:spacing w:val="1"/>
        </w:rPr>
        <w:t>n</w:t>
      </w:r>
      <w:r>
        <w:rPr>
          <w:spacing w:val="-2"/>
        </w:rPr>
        <w:t>z</w:t>
      </w:r>
      <w:r>
        <w:rPr>
          <w:spacing w:val="-1"/>
        </w:rPr>
        <w:t>i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4"/>
        </w:rPr>
        <w:t xml:space="preserve"> </w:t>
      </w:r>
      <w:r>
        <w:t>Fra</w:t>
      </w:r>
      <w:r>
        <w:rPr>
          <w:spacing w:val="-1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4"/>
        </w:rPr>
        <w:t>m</w:t>
      </w:r>
      <w:r>
        <w:t>u</w:t>
      </w:r>
      <w:r>
        <w:rPr>
          <w:spacing w:val="-2"/>
        </w:rPr>
        <w:t>l</w:t>
      </w:r>
      <w:r>
        <w:rPr>
          <w:spacing w:val="-1"/>
        </w:rPr>
        <w:t>i</w:t>
      </w:r>
      <w:r>
        <w:t>eren</w:t>
      </w:r>
      <w:r>
        <w:rPr>
          <w:spacing w:val="-6"/>
        </w:rPr>
        <w:t xml:space="preserve"> </w:t>
      </w:r>
      <w:r>
        <w:t>sol</w:t>
      </w:r>
      <w:r>
        <w:rPr>
          <w:spacing w:val="-1"/>
        </w:rPr>
        <w:t>l</w:t>
      </w:r>
      <w:r>
        <w:t>t</w:t>
      </w:r>
      <w:r>
        <w:rPr>
          <w:spacing w:val="1"/>
        </w:rPr>
        <w:t>e</w:t>
      </w:r>
      <w:r>
        <w:t>,</w:t>
      </w:r>
      <w:r>
        <w:rPr>
          <w:spacing w:val="-5"/>
        </w:rPr>
        <w:t xml:space="preserve"> </w:t>
      </w:r>
      <w:r>
        <w:t>wäre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ese</w:t>
      </w:r>
      <w:r>
        <w:rPr>
          <w:w w:val="99"/>
        </w:rPr>
        <w:t xml:space="preserve"> </w:t>
      </w:r>
      <w:r>
        <w:t>Fra</w:t>
      </w:r>
      <w:r>
        <w:rPr>
          <w:spacing w:val="-1"/>
        </w:rPr>
        <w:t>g</w:t>
      </w:r>
      <w:r>
        <w:t>e…</w:t>
      </w:r>
    </w:p>
    <w:p w14:paraId="03E27C43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0" w:lineRule="exact"/>
        <w:ind w:left="1184"/>
      </w:pPr>
      <w:r>
        <w:t>H</w:t>
      </w:r>
      <w:r>
        <w:rPr>
          <w:spacing w:val="-1"/>
        </w:rPr>
        <w:t>i</w:t>
      </w:r>
      <w:r>
        <w:t>er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t>eine</w:t>
      </w:r>
      <w:r>
        <w:rPr>
          <w:spacing w:val="-5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t>te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Fra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esem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t>a</w:t>
      </w:r>
      <w:r>
        <w:rPr>
          <w:spacing w:val="1"/>
        </w:rPr>
        <w:t>p</w:t>
      </w:r>
      <w:r>
        <w:rPr>
          <w:spacing w:val="-1"/>
        </w:rPr>
        <w:t>i</w:t>
      </w:r>
      <w:r>
        <w:t>t</w:t>
      </w:r>
      <w:r>
        <w:rPr>
          <w:spacing w:val="1"/>
        </w:rPr>
        <w:t>e</w:t>
      </w:r>
      <w:r>
        <w:t>l</w:t>
      </w:r>
      <w:r>
        <w:rPr>
          <w:spacing w:val="-7"/>
        </w:rPr>
        <w:t xml:space="preserve"> </w:t>
      </w:r>
      <w:r>
        <w:t>b</w:t>
      </w:r>
      <w:r>
        <w:rPr>
          <w:spacing w:val="1"/>
        </w:rPr>
        <w:t>e</w:t>
      </w:r>
      <w:r>
        <w:t>h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1"/>
        </w:rPr>
        <w:t>e</w:t>
      </w:r>
      <w:r>
        <w:rPr>
          <w:spacing w:val="-1"/>
        </w:rPr>
        <w:t>l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m</w:t>
      </w:r>
      <w:r>
        <w:t>us</w:t>
      </w:r>
      <w:r>
        <w:rPr>
          <w:spacing w:val="1"/>
        </w:rPr>
        <w:t>s</w:t>
      </w:r>
      <w:r>
        <w:t>:</w:t>
      </w:r>
    </w:p>
    <w:p w14:paraId="22C5D788" w14:textId="77777777" w:rsidR="0094325D" w:rsidRDefault="0094325D" w:rsidP="0094325D">
      <w:pPr>
        <w:kinsoku w:val="0"/>
        <w:overflowPunct w:val="0"/>
        <w:spacing w:before="18" w:line="220" w:lineRule="exact"/>
        <w:rPr>
          <w:sz w:val="22"/>
          <w:szCs w:val="22"/>
        </w:rPr>
      </w:pPr>
    </w:p>
    <w:p w14:paraId="1AEA30EF" w14:textId="77777777" w:rsidR="0094325D" w:rsidRDefault="0094325D" w:rsidP="0094325D">
      <w:pPr>
        <w:pStyle w:val="berschrift5"/>
        <w:numPr>
          <w:ilvl w:val="0"/>
          <w:numId w:val="4"/>
        </w:numPr>
        <w:tabs>
          <w:tab w:val="left" w:pos="476"/>
        </w:tabs>
        <w:kinsoku w:val="0"/>
        <w:overflowPunct w:val="0"/>
        <w:rPr>
          <w:b w:val="0"/>
          <w:bCs w:val="0"/>
        </w:rPr>
      </w:pPr>
      <w:r>
        <w:t>F</w:t>
      </w:r>
      <w:r>
        <w:rPr>
          <w:spacing w:val="-1"/>
        </w:rPr>
        <w:t>r</w:t>
      </w:r>
      <w:r>
        <w:t>agen</w:t>
      </w:r>
      <w:r>
        <w:rPr>
          <w:spacing w:val="-9"/>
        </w:rPr>
        <w:t xml:space="preserve"> </w:t>
      </w:r>
      <w:r>
        <w:t>u</w:t>
      </w:r>
      <w:r>
        <w:rPr>
          <w:spacing w:val="1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>om</w:t>
      </w:r>
      <w:r>
        <w:rPr>
          <w:spacing w:val="1"/>
        </w:rPr>
        <w:t>p</w:t>
      </w:r>
      <w:r>
        <w:t>ts</w:t>
      </w:r>
      <w:r>
        <w:rPr>
          <w:spacing w:val="-9"/>
        </w:rPr>
        <w:t xml:space="preserve"> </w:t>
      </w:r>
      <w:r>
        <w:t>für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t>ie</w:t>
      </w:r>
      <w:r>
        <w:rPr>
          <w:spacing w:val="-10"/>
        </w:rPr>
        <w:t xml:space="preserve"> </w:t>
      </w:r>
      <w:r>
        <w:t>Zus</w:t>
      </w:r>
      <w:r>
        <w:rPr>
          <w:spacing w:val="-1"/>
        </w:rPr>
        <w:t>a</w:t>
      </w:r>
      <w:r>
        <w:t>m</w:t>
      </w:r>
      <w:r>
        <w:rPr>
          <w:spacing w:val="3"/>
        </w:rPr>
        <w:t>m</w:t>
      </w:r>
      <w:r>
        <w:t>en</w:t>
      </w:r>
      <w:r>
        <w:rPr>
          <w:spacing w:val="1"/>
        </w:rPr>
        <w:t>f</w:t>
      </w:r>
      <w:r>
        <w:t>a</w:t>
      </w:r>
      <w:r>
        <w:rPr>
          <w:spacing w:val="-1"/>
        </w:rPr>
        <w:t>s</w:t>
      </w:r>
      <w:r>
        <w:t>sung</w:t>
      </w:r>
    </w:p>
    <w:p w14:paraId="256400F7" w14:textId="77777777" w:rsidR="0094325D" w:rsidRDefault="0094325D" w:rsidP="0094325D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14:paraId="0885C9CB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1"/>
        </w:tabs>
        <w:kinsoku w:val="0"/>
        <w:overflowPunct w:val="0"/>
        <w:ind w:left="1184" w:hanging="711"/>
      </w:pPr>
      <w:r>
        <w:rPr>
          <w:spacing w:val="-1"/>
        </w:rPr>
        <w:t>B</w:t>
      </w:r>
      <w:r>
        <w:t>ei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>a</w:t>
      </w:r>
      <w:r>
        <w:t>n</w:t>
      </w:r>
      <w:r>
        <w:rPr>
          <w:spacing w:val="1"/>
        </w:rPr>
        <w:t>t</w:t>
      </w:r>
      <w:r>
        <w:t>wortu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1"/>
        </w:rPr>
        <w:t>sc</w:t>
      </w:r>
      <w:r>
        <w:t>h</w:t>
      </w:r>
      <w:r>
        <w:rPr>
          <w:spacing w:val="-1"/>
        </w:rPr>
        <w:t>u</w:t>
      </w:r>
      <w:r>
        <w:t>n</w:t>
      </w:r>
      <w:r>
        <w:rPr>
          <w:spacing w:val="-1"/>
        </w:rPr>
        <w:t>g</w:t>
      </w:r>
      <w:r>
        <w:rPr>
          <w:spacing w:val="1"/>
        </w:rPr>
        <w:t>s</w:t>
      </w:r>
      <w:r>
        <w:rPr>
          <w:spacing w:val="-1"/>
        </w:rPr>
        <w:t>l</w:t>
      </w:r>
      <w:r>
        <w:rPr>
          <w:spacing w:val="1"/>
        </w:rPr>
        <w:t>e</w:t>
      </w:r>
      <w:r>
        <w:rPr>
          <w:spacing w:val="-1"/>
        </w:rPr>
        <w:t>i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1"/>
        </w:rPr>
        <w:t>d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t>Fra</w:t>
      </w:r>
      <w:r>
        <w:rPr>
          <w:spacing w:val="1"/>
        </w:rPr>
        <w:t>g</w:t>
      </w:r>
      <w:r>
        <w:t>e</w:t>
      </w:r>
      <w:r>
        <w:rPr>
          <w:spacing w:val="-8"/>
        </w:rPr>
        <w:t xml:space="preserve"> </w:t>
      </w:r>
      <w:r>
        <w:t>läs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es</w:t>
      </w:r>
      <w:r>
        <w:rPr>
          <w:spacing w:val="6"/>
        </w:rPr>
        <w:t>u</w:t>
      </w:r>
      <w:r>
        <w:rPr>
          <w:spacing w:val="-1"/>
        </w:rPr>
        <w:t>l</w:t>
      </w:r>
      <w:r>
        <w:rPr>
          <w:spacing w:val="2"/>
        </w:rPr>
        <w:t>t</w:t>
      </w:r>
      <w:r>
        <w:t>at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est</w:t>
      </w:r>
      <w:r>
        <w:rPr>
          <w:spacing w:val="1"/>
        </w:rPr>
        <w:t>h</w:t>
      </w:r>
      <w:r>
        <w:t>a</w:t>
      </w:r>
      <w:r>
        <w:rPr>
          <w:spacing w:val="-2"/>
        </w:rPr>
        <w:t>l</w:t>
      </w:r>
      <w:r>
        <w:t>t</w:t>
      </w:r>
      <w:r>
        <w:rPr>
          <w:spacing w:val="1"/>
        </w:rPr>
        <w:t>e</w:t>
      </w:r>
      <w:r>
        <w:t>n…</w:t>
      </w:r>
    </w:p>
    <w:p w14:paraId="0F9B1DDB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2" w:lineRule="exact"/>
        <w:ind w:left="1184"/>
      </w:pPr>
      <w:r>
        <w:t>Of</w:t>
      </w:r>
      <w:r>
        <w:rPr>
          <w:spacing w:val="1"/>
        </w:rPr>
        <w:t>f</w:t>
      </w:r>
      <w:r>
        <w:t>e</w:t>
      </w:r>
      <w:r>
        <w:rPr>
          <w:spacing w:val="-1"/>
        </w:rPr>
        <w:t>n</w:t>
      </w:r>
      <w:r>
        <w:t>/Un</w:t>
      </w:r>
      <w:r>
        <w:rPr>
          <w:spacing w:val="-1"/>
        </w:rPr>
        <w:t>b</w:t>
      </w:r>
      <w:r>
        <w:rPr>
          <w:spacing w:val="1"/>
        </w:rPr>
        <w:t>e</w:t>
      </w:r>
      <w:r>
        <w:t>a</w:t>
      </w:r>
      <w:r>
        <w:rPr>
          <w:spacing w:val="-1"/>
        </w:rPr>
        <w:t>n</w:t>
      </w:r>
      <w:r>
        <w:rPr>
          <w:spacing w:val="2"/>
        </w:rPr>
        <w:t>t</w:t>
      </w:r>
      <w:r>
        <w:t>wortet</w:t>
      </w:r>
      <w:r>
        <w:rPr>
          <w:spacing w:val="-26"/>
        </w:rPr>
        <w:t xml:space="preserve"> </w:t>
      </w:r>
      <w:r>
        <w:t>b</w:t>
      </w:r>
      <w:r>
        <w:rPr>
          <w:spacing w:val="-2"/>
        </w:rPr>
        <w:t>l</w:t>
      </w:r>
      <w:r>
        <w:rPr>
          <w:spacing w:val="1"/>
        </w:rPr>
        <w:t>e</w:t>
      </w:r>
      <w:r>
        <w:rPr>
          <w:spacing w:val="-1"/>
        </w:rPr>
        <w:t>i</w:t>
      </w:r>
      <w:r>
        <w:t>b</w:t>
      </w:r>
      <w:r>
        <w:rPr>
          <w:spacing w:val="1"/>
        </w:rPr>
        <w:t>t</w:t>
      </w:r>
      <w:r>
        <w:t>…</w:t>
      </w:r>
    </w:p>
    <w:p w14:paraId="4CD51B5F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5" w:lineRule="exact"/>
        <w:ind w:left="1184"/>
      </w:pP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t>ble</w:t>
      </w:r>
      <w:r>
        <w:rPr>
          <w:spacing w:val="-2"/>
        </w:rPr>
        <w:t>i</w:t>
      </w:r>
      <w:r>
        <w:rPr>
          <w:spacing w:val="1"/>
        </w:rPr>
        <w:t>b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ff</w:t>
      </w:r>
      <w:r>
        <w:t>e</w:t>
      </w:r>
      <w:r>
        <w:rPr>
          <w:spacing w:val="-1"/>
        </w:rPr>
        <w:t>n</w:t>
      </w:r>
      <w:r>
        <w:t>/u</w:t>
      </w:r>
      <w:r>
        <w:rPr>
          <w:spacing w:val="-1"/>
        </w:rPr>
        <w:t>n</w:t>
      </w:r>
      <w:r>
        <w:rPr>
          <w:spacing w:val="1"/>
        </w:rPr>
        <w:t>b</w:t>
      </w:r>
      <w:r>
        <w:t>e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2"/>
        </w:rPr>
        <w:t>t</w:t>
      </w:r>
      <w:r>
        <w:rPr>
          <w:spacing w:val="-3"/>
        </w:rPr>
        <w:t>w</w:t>
      </w:r>
      <w:r>
        <w:t>or</w:t>
      </w:r>
      <w:r>
        <w:rPr>
          <w:spacing w:val="2"/>
        </w:rPr>
        <w:t>t</w:t>
      </w:r>
      <w:r>
        <w:t>et,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e</w:t>
      </w:r>
      <w:r>
        <w:rPr>
          <w:spacing w:val="-1"/>
        </w:rPr>
        <w:t>i</w:t>
      </w:r>
      <w:r>
        <w:t>l</w:t>
      </w:r>
      <w:r>
        <w:rPr>
          <w:spacing w:val="-7"/>
        </w:rPr>
        <w:t xml:space="preserve"> </w:t>
      </w:r>
      <w:r>
        <w:t>…</w:t>
      </w:r>
    </w:p>
    <w:p w14:paraId="2687E9EC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2" w:lineRule="exact"/>
        <w:ind w:left="1184"/>
      </w:pPr>
      <w:r>
        <w:t>M</w:t>
      </w:r>
      <w:r>
        <w:rPr>
          <w:spacing w:val="-1"/>
        </w:rPr>
        <w:t>e</w:t>
      </w:r>
      <w:r>
        <w:rPr>
          <w:spacing w:val="1"/>
        </w:rPr>
        <w:t>i</w:t>
      </w:r>
      <w:r>
        <w:t>ne</w:t>
      </w:r>
      <w:r>
        <w:rPr>
          <w:spacing w:val="-10"/>
        </w:rPr>
        <w:t xml:space="preserve"> </w:t>
      </w:r>
      <w:r>
        <w:t>For</w:t>
      </w:r>
      <w:r>
        <w:rPr>
          <w:spacing w:val="1"/>
        </w:rPr>
        <w:t>sc</w:t>
      </w:r>
      <w:r>
        <w:t>h</w:t>
      </w:r>
      <w:r>
        <w:rPr>
          <w:spacing w:val="1"/>
        </w:rPr>
        <w:t>u</w:t>
      </w:r>
      <w:r>
        <w:t>ng</w:t>
      </w:r>
      <w:r>
        <w:rPr>
          <w:spacing w:val="-10"/>
        </w:rPr>
        <w:t xml:space="preserve"> </w:t>
      </w:r>
      <w:r>
        <w:rPr>
          <w:spacing w:val="1"/>
        </w:rPr>
        <w:t>h</w:t>
      </w:r>
      <w:r>
        <w:t>at</w:t>
      </w:r>
      <w:r>
        <w:rPr>
          <w:spacing w:val="-8"/>
        </w:rPr>
        <w:t xml:space="preserve"> </w:t>
      </w:r>
      <w:r>
        <w:rPr>
          <w:spacing w:val="-1"/>
        </w:rPr>
        <w:t>K</w:t>
      </w:r>
      <w:r>
        <w:t>o</w:t>
      </w:r>
      <w:r>
        <w:rPr>
          <w:spacing w:val="-1"/>
        </w:rPr>
        <w:t>n</w:t>
      </w:r>
      <w:r>
        <w:rPr>
          <w:spacing w:val="3"/>
        </w:rPr>
        <w:t>s</w:t>
      </w:r>
      <w:r>
        <w:t>e</w:t>
      </w:r>
      <w:r>
        <w:rPr>
          <w:spacing w:val="-1"/>
        </w:rPr>
        <w:t>q</w:t>
      </w:r>
      <w:r>
        <w:t>u</w:t>
      </w:r>
      <w:r>
        <w:rPr>
          <w:spacing w:val="1"/>
        </w:rPr>
        <w:t>en</w:t>
      </w:r>
      <w:r>
        <w:rPr>
          <w:spacing w:val="-2"/>
        </w:rPr>
        <w:t>z</w:t>
      </w:r>
      <w:r>
        <w:t>en</w:t>
      </w:r>
      <w:r>
        <w:rPr>
          <w:spacing w:val="-10"/>
        </w:rPr>
        <w:t xml:space="preserve"> </w:t>
      </w:r>
      <w:r>
        <w:rPr>
          <w:spacing w:val="1"/>
        </w:rPr>
        <w:t>f</w:t>
      </w:r>
      <w:r>
        <w:t>ür…</w:t>
      </w:r>
    </w:p>
    <w:p w14:paraId="4725D77A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7" w:line="230" w:lineRule="exact"/>
        <w:ind w:left="1184" w:right="443"/>
      </w:pPr>
      <w:r>
        <w:rPr>
          <w:spacing w:val="-1"/>
        </w:rPr>
        <w:t>B</w:t>
      </w:r>
      <w:r>
        <w:t>e</w:t>
      </w:r>
      <w:r>
        <w:rPr>
          <w:spacing w:val="-2"/>
        </w:rPr>
        <w:t>i</w:t>
      </w:r>
      <w:r>
        <w:rPr>
          <w:spacing w:val="1"/>
        </w:rPr>
        <w:t>sp</w:t>
      </w:r>
      <w:r>
        <w:rPr>
          <w:spacing w:val="-1"/>
        </w:rPr>
        <w:t>i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3"/>
        </w:rPr>
        <w:t>s</w:t>
      </w:r>
      <w:r>
        <w:rPr>
          <w:spacing w:val="-3"/>
        </w:rPr>
        <w:t>w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10"/>
        </w:rPr>
        <w:t xml:space="preserve"> </w:t>
      </w:r>
      <w:r>
        <w:t>le</w:t>
      </w:r>
      <w:r>
        <w:rPr>
          <w:spacing w:val="-2"/>
        </w:rPr>
        <w:t>i</w:t>
      </w:r>
      <w:r>
        <w:rPr>
          <w:spacing w:val="1"/>
        </w:rPr>
        <w:t>s</w:t>
      </w:r>
      <w:r>
        <w:t>tet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2"/>
        </w:rPr>
        <w:t>i</w:t>
      </w:r>
      <w:r>
        <w:t>ne</w:t>
      </w:r>
      <w:r>
        <w:rPr>
          <w:spacing w:val="-9"/>
        </w:rPr>
        <w:t xml:space="preserve"> </w:t>
      </w:r>
      <w:r>
        <w:t>For</w:t>
      </w:r>
      <w:r>
        <w:rPr>
          <w:spacing w:val="1"/>
        </w:rPr>
        <w:t>sc</w:t>
      </w:r>
      <w:r>
        <w:t>h</w:t>
      </w:r>
      <w:r>
        <w:rPr>
          <w:spacing w:val="-1"/>
        </w:rPr>
        <w:t>u</w:t>
      </w:r>
      <w:r>
        <w:t>ng</w:t>
      </w:r>
      <w:r>
        <w:rPr>
          <w:spacing w:val="-9"/>
        </w:rPr>
        <w:t xml:space="preserve"> </w:t>
      </w:r>
      <w:r>
        <w:t>ein</w:t>
      </w:r>
      <w:r>
        <w:rPr>
          <w:spacing w:val="-1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m</w:t>
      </w:r>
      <w:r>
        <w:t>et</w:t>
      </w:r>
      <w:r>
        <w:rPr>
          <w:spacing w:val="-1"/>
        </w:rPr>
        <w:t>h</w:t>
      </w:r>
      <w:r>
        <w:t>o</w:t>
      </w:r>
      <w:r>
        <w:rPr>
          <w:spacing w:val="1"/>
        </w:rPr>
        <w:t>d</w:t>
      </w:r>
      <w:r>
        <w:t>o</w:t>
      </w:r>
      <w:r>
        <w:rPr>
          <w:spacing w:val="-2"/>
        </w:rPr>
        <w:t>l</w:t>
      </w:r>
      <w:r>
        <w:rPr>
          <w:spacing w:val="1"/>
        </w:rPr>
        <w:t>o</w:t>
      </w:r>
      <w:r>
        <w:t>g</w:t>
      </w:r>
      <w:r>
        <w:rPr>
          <w:spacing w:val="-2"/>
        </w:rPr>
        <w:t>i</w:t>
      </w:r>
      <w:r>
        <w:rPr>
          <w:spacing w:val="1"/>
        </w:rPr>
        <w:t>sc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i</w:t>
      </w:r>
      <w:r>
        <w:t>tr</w:t>
      </w:r>
      <w:r>
        <w:rPr>
          <w:spacing w:val="1"/>
        </w:rPr>
        <w:t>a</w:t>
      </w:r>
      <w:r>
        <w:t>g</w:t>
      </w:r>
      <w:r>
        <w:rPr>
          <w:spacing w:val="-10"/>
        </w:rPr>
        <w:t xml:space="preserve"> </w:t>
      </w:r>
      <w:r>
        <w:rPr>
          <w:spacing w:val="1"/>
        </w:rPr>
        <w:t>f</w:t>
      </w:r>
      <w:r>
        <w:t>ür</w:t>
      </w:r>
      <w:r>
        <w:rPr>
          <w:spacing w:val="-9"/>
        </w:rPr>
        <w:t xml:space="preserve"> </w:t>
      </w:r>
      <w:r>
        <w:t>das</w:t>
      </w:r>
      <w:r>
        <w:rPr>
          <w:w w:val="99"/>
        </w:rPr>
        <w:t xml:space="preserve"> </w:t>
      </w:r>
      <w:r>
        <w:t>For</w:t>
      </w:r>
      <w:r>
        <w:rPr>
          <w:spacing w:val="1"/>
        </w:rPr>
        <w:t>sc</w:t>
      </w:r>
      <w:r>
        <w:t>h</w:t>
      </w:r>
      <w:r>
        <w:rPr>
          <w:spacing w:val="-1"/>
        </w:rPr>
        <w:t>u</w:t>
      </w:r>
      <w:r>
        <w:t>n</w:t>
      </w:r>
      <w:r>
        <w:rPr>
          <w:spacing w:val="-1"/>
        </w:rPr>
        <w:t>g</w:t>
      </w:r>
      <w:r>
        <w:rPr>
          <w:spacing w:val="1"/>
        </w:rPr>
        <w:t>s</w:t>
      </w:r>
      <w:r>
        <w:t>g</w:t>
      </w:r>
      <w:r>
        <w:rPr>
          <w:spacing w:val="-1"/>
        </w:rPr>
        <w:t>e</w:t>
      </w:r>
      <w:r>
        <w:rPr>
          <w:spacing w:val="1"/>
        </w:rPr>
        <w:t>b</w:t>
      </w:r>
      <w:r>
        <w:rPr>
          <w:spacing w:val="-1"/>
        </w:rPr>
        <w:t>i</w:t>
      </w:r>
      <w:r>
        <w:t>e</w:t>
      </w:r>
      <w:r>
        <w:rPr>
          <w:spacing w:val="1"/>
        </w:rPr>
        <w:t>t</w:t>
      </w:r>
      <w:r>
        <w:t>.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K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e</w:t>
      </w:r>
      <w:r>
        <w:rPr>
          <w:spacing w:val="-1"/>
        </w:rPr>
        <w:t>q</w:t>
      </w:r>
      <w:r>
        <w:rPr>
          <w:spacing w:val="1"/>
        </w:rPr>
        <w:t>u</w:t>
      </w:r>
      <w:r>
        <w:t>e</w:t>
      </w:r>
      <w:r>
        <w:rPr>
          <w:spacing w:val="1"/>
        </w:rPr>
        <w:t>n</w:t>
      </w:r>
      <w:r>
        <w:t>z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2"/>
        </w:rPr>
        <w:t>r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t>…</w:t>
      </w:r>
      <w:r>
        <w:rPr>
          <w:spacing w:val="-7"/>
        </w:rPr>
        <w:t xml:space="preserve"> </w:t>
      </w:r>
      <w:r>
        <w:rPr>
          <w:spacing w:val="3"/>
        </w:rPr>
        <w:t>(</w:t>
      </w:r>
      <w:r>
        <w:rPr>
          <w:spacing w:val="-2"/>
        </w:rPr>
        <w:t>z</w:t>
      </w:r>
      <w:r>
        <w:t>.</w:t>
      </w:r>
      <w:r>
        <w:rPr>
          <w:spacing w:val="-1"/>
        </w:rPr>
        <w:t>B</w:t>
      </w:r>
      <w:r>
        <w:t>.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r</w:t>
      </w:r>
      <w:r>
        <w:t>a</w:t>
      </w:r>
      <w:r>
        <w:rPr>
          <w:spacing w:val="4"/>
        </w:rPr>
        <w:t>g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2"/>
        </w:rPr>
        <w:t>i</w:t>
      </w:r>
      <w:r>
        <w:rPr>
          <w:spacing w:val="1"/>
        </w:rPr>
        <w:t>m</w:t>
      </w:r>
      <w:r>
        <w:rPr>
          <w:spacing w:val="4"/>
        </w:rPr>
        <w:t>m</w:t>
      </w:r>
      <w:r>
        <w:t>ter</w:t>
      </w:r>
      <w:r>
        <w:rPr>
          <w:spacing w:val="-11"/>
        </w:rPr>
        <w:t xml:space="preserve"> </w:t>
      </w:r>
      <w:r>
        <w:rPr>
          <w:spacing w:val="8"/>
        </w:rPr>
        <w:t>W</w:t>
      </w:r>
      <w:r>
        <w:t>e</w:t>
      </w:r>
      <w:r>
        <w:rPr>
          <w:spacing w:val="-2"/>
        </w:rPr>
        <w:t>is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a</w:t>
      </w:r>
      <w:r>
        <w:t>s</w:t>
      </w:r>
      <w:r>
        <w:rPr>
          <w:spacing w:val="-15"/>
        </w:rPr>
        <w:t xml:space="preserve"> </w:t>
      </w:r>
      <w:r>
        <w:t>Fa</w:t>
      </w:r>
      <w:r>
        <w:rPr>
          <w:spacing w:val="1"/>
        </w:rPr>
        <w:t>c</w:t>
      </w:r>
      <w:r>
        <w:t>h</w:t>
      </w:r>
      <w:r>
        <w:rPr>
          <w:spacing w:val="-1"/>
        </w:rPr>
        <w:t>g</w:t>
      </w:r>
      <w:r>
        <w:rPr>
          <w:spacing w:val="1"/>
        </w:rPr>
        <w:t>e</w:t>
      </w:r>
      <w:r>
        <w:t>biet</w:t>
      </w:r>
      <w:r>
        <w:rPr>
          <w:spacing w:val="-16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>e</w:t>
      </w:r>
      <w:r>
        <w:rPr>
          <w:spacing w:val="1"/>
        </w:rPr>
        <w:t>b</w:t>
      </w:r>
      <w:r>
        <w:t>et</w:t>
      </w:r>
      <w:r>
        <w:rPr>
          <w:spacing w:val="-1"/>
        </w:rPr>
        <w:t>t</w:t>
      </w:r>
      <w:r>
        <w:t>e</w:t>
      </w:r>
      <w:r>
        <w:rPr>
          <w:spacing w:val="1"/>
        </w:rPr>
        <w:t>t</w:t>
      </w:r>
      <w:r>
        <w:t>/M</w:t>
      </w:r>
      <w:r>
        <w:rPr>
          <w:spacing w:val="-1"/>
        </w:rPr>
        <w:t>e</w:t>
      </w:r>
      <w:r>
        <w:t>t</w:t>
      </w:r>
      <w:r>
        <w:rPr>
          <w:spacing w:val="1"/>
        </w:rPr>
        <w:t>h</w:t>
      </w:r>
      <w:r>
        <w:t>o</w:t>
      </w:r>
      <w:r>
        <w:rPr>
          <w:spacing w:val="-1"/>
        </w:rPr>
        <w:t>d</w:t>
      </w:r>
      <w:r>
        <w:rPr>
          <w:spacing w:val="1"/>
        </w:rPr>
        <w:t>e</w:t>
      </w:r>
      <w:r>
        <w:t>n</w:t>
      </w:r>
      <w:r>
        <w:rPr>
          <w:spacing w:val="-14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2"/>
        </w:rPr>
        <w:t>r</w:t>
      </w:r>
      <w:r>
        <w:rPr>
          <w:spacing w:val="-3"/>
        </w:rPr>
        <w:t>w</w:t>
      </w:r>
      <w:r>
        <w:rPr>
          <w:spacing w:val="1"/>
        </w:rPr>
        <w:t>e</w:t>
      </w:r>
      <w:r>
        <w:t>n</w:t>
      </w:r>
      <w:r>
        <w:rPr>
          <w:spacing w:val="-1"/>
        </w:rPr>
        <w:t>d</w:t>
      </w:r>
      <w:r>
        <w:t>e</w:t>
      </w:r>
      <w:r>
        <w:rPr>
          <w:spacing w:val="1"/>
        </w:rPr>
        <w:t>t</w:t>
      </w:r>
      <w:r>
        <w:t>…)</w:t>
      </w:r>
    </w:p>
    <w:p w14:paraId="11C84DDF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2" w:line="230" w:lineRule="exact"/>
        <w:ind w:left="1184" w:right="559"/>
      </w:pPr>
      <w:r>
        <w:rPr>
          <w:spacing w:val="6"/>
        </w:rPr>
        <w:t>W</w:t>
      </w:r>
      <w:r>
        <w:t>e</w:t>
      </w:r>
      <w:r>
        <w:rPr>
          <w:spacing w:val="-2"/>
        </w:rPr>
        <w:t>i</w:t>
      </w:r>
      <w:r>
        <w:t>tere</w:t>
      </w:r>
      <w:r>
        <w:rPr>
          <w:spacing w:val="-8"/>
        </w:rPr>
        <w:t xml:space="preserve"> </w:t>
      </w:r>
      <w:r>
        <w:rPr>
          <w:spacing w:val="-1"/>
        </w:rPr>
        <w:t>K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e</w:t>
      </w:r>
      <w:r>
        <w:rPr>
          <w:spacing w:val="-1"/>
        </w:rPr>
        <w:t>q</w:t>
      </w:r>
      <w:r>
        <w:rPr>
          <w:spacing w:val="1"/>
        </w:rPr>
        <w:t>u</w:t>
      </w:r>
      <w:r>
        <w:t>e</w:t>
      </w:r>
      <w:r>
        <w:rPr>
          <w:spacing w:val="1"/>
        </w:rPr>
        <w:t>n</w:t>
      </w:r>
      <w:r>
        <w:rPr>
          <w:spacing w:val="-2"/>
        </w:rPr>
        <w:t>z</w:t>
      </w:r>
      <w:r>
        <w:t>en</w:t>
      </w:r>
      <w:r>
        <w:rPr>
          <w:spacing w:val="-7"/>
        </w:rPr>
        <w:t xml:space="preserve"> </w:t>
      </w:r>
      <w:r>
        <w:t>er</w:t>
      </w:r>
      <w:r>
        <w:rPr>
          <w:spacing w:val="2"/>
        </w:rPr>
        <w:t>g</w:t>
      </w:r>
      <w:r>
        <w:t>e</w:t>
      </w:r>
      <w:r>
        <w:rPr>
          <w:spacing w:val="-1"/>
        </w:rPr>
        <w:t>b</w:t>
      </w:r>
      <w:r>
        <w:t>en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ür</w:t>
      </w:r>
      <w:r>
        <w:rPr>
          <w:spacing w:val="-7"/>
        </w:rPr>
        <w:t xml:space="preserve"> </w:t>
      </w:r>
      <w:r>
        <w:t>…</w:t>
      </w:r>
      <w:r>
        <w:rPr>
          <w:spacing w:val="-8"/>
        </w:rPr>
        <w:t xml:space="preserve"> </w:t>
      </w:r>
      <w:r>
        <w:rPr>
          <w:spacing w:val="3"/>
        </w:rPr>
        <w:t>(</w:t>
      </w:r>
      <w:r>
        <w:rPr>
          <w:spacing w:val="-5"/>
        </w:rPr>
        <w:t>z</w:t>
      </w:r>
      <w:r>
        <w:rPr>
          <w:spacing w:val="2"/>
        </w:rPr>
        <w:t>.</w:t>
      </w:r>
      <w:r>
        <w:rPr>
          <w:spacing w:val="-1"/>
        </w:rPr>
        <w:t>B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u</w:t>
      </w:r>
      <w:r>
        <w:rPr>
          <w:spacing w:val="3"/>
        </w:rPr>
        <w:t>s</w:t>
      </w:r>
      <w:r>
        <w:t>w</w:t>
      </w:r>
      <w:r>
        <w:rPr>
          <w:spacing w:val="-1"/>
        </w:rPr>
        <w:t>i</w:t>
      </w:r>
      <w:r>
        <w:t>r</w:t>
      </w:r>
      <w:r>
        <w:rPr>
          <w:spacing w:val="3"/>
        </w:rPr>
        <w:t>k</w:t>
      </w:r>
      <w:r>
        <w:t>u</w:t>
      </w:r>
      <w:r>
        <w:rPr>
          <w:spacing w:val="-1"/>
        </w:rPr>
        <w:t>n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uf</w:t>
      </w:r>
      <w:r>
        <w:rPr>
          <w:spacing w:val="-7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2"/>
        </w:rPr>
        <w:t>i</w:t>
      </w:r>
      <w:r>
        <w:rPr>
          <w:spacing w:val="1"/>
        </w:rPr>
        <w:t>m</w:t>
      </w:r>
      <w:r>
        <w:rPr>
          <w:spacing w:val="4"/>
        </w:rPr>
        <w:t>m</w:t>
      </w:r>
      <w:r>
        <w:t>te</w:t>
      </w:r>
      <w:r>
        <w:rPr>
          <w:w w:val="99"/>
        </w:rPr>
        <w:t xml:space="preserve"> </w:t>
      </w:r>
      <w:r>
        <w:t>Han</w:t>
      </w:r>
      <w:r>
        <w:rPr>
          <w:spacing w:val="1"/>
        </w:rPr>
        <w:t>d</w:t>
      </w:r>
      <w:r>
        <w:rPr>
          <w:spacing w:val="-1"/>
        </w:rPr>
        <w:t>l</w:t>
      </w:r>
      <w:r>
        <w:t>u</w:t>
      </w:r>
      <w:r>
        <w:rPr>
          <w:spacing w:val="1"/>
        </w:rPr>
        <w:t>n</w:t>
      </w:r>
      <w:r>
        <w:t>gspra</w:t>
      </w:r>
      <w:r>
        <w:rPr>
          <w:spacing w:val="3"/>
        </w:rPr>
        <w:t>k</w:t>
      </w:r>
      <w:r>
        <w:t>t</w:t>
      </w:r>
      <w:r>
        <w:rPr>
          <w:spacing w:val="-2"/>
        </w:rPr>
        <w:t>i</w:t>
      </w:r>
      <w:r>
        <w:rPr>
          <w:spacing w:val="3"/>
        </w:rPr>
        <w:t>k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16"/>
        </w:rPr>
        <w:t xml:space="preserve"> </w:t>
      </w:r>
      <w:r>
        <w:rPr>
          <w:spacing w:val="-2"/>
        </w:rPr>
        <w:t>P</w:t>
      </w:r>
      <w:r>
        <w:t>ol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k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1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13"/>
        </w:rPr>
        <w:t xml:space="preserve"> </w:t>
      </w:r>
      <w:r>
        <w:t>Ne</w:t>
      </w:r>
      <w:r>
        <w:rPr>
          <w:spacing w:val="1"/>
        </w:rPr>
        <w:t>u</w:t>
      </w:r>
      <w:r>
        <w:t>b</w:t>
      </w:r>
      <w:r>
        <w:rPr>
          <w:spacing w:val="1"/>
        </w:rPr>
        <w:t>e</w:t>
      </w:r>
      <w:r>
        <w:rPr>
          <w:spacing w:val="-3"/>
        </w:rPr>
        <w:t>w</w:t>
      </w:r>
      <w:r>
        <w:t>er</w:t>
      </w:r>
      <w:r>
        <w:rPr>
          <w:spacing w:val="2"/>
        </w:rPr>
        <w:t>t</w:t>
      </w:r>
      <w:r>
        <w:t>u</w:t>
      </w:r>
      <w:r>
        <w:rPr>
          <w:spacing w:val="-1"/>
        </w:rPr>
        <w:t>n</w:t>
      </w:r>
      <w:r>
        <w:t>g</w:t>
      </w:r>
      <w:r>
        <w:rPr>
          <w:spacing w:val="-14"/>
        </w:rPr>
        <w:t xml:space="preserve"> </w:t>
      </w:r>
      <w:r>
        <w:rPr>
          <w:spacing w:val="1"/>
        </w:rPr>
        <w:t>f</w:t>
      </w:r>
      <w:r>
        <w:t>rü</w:t>
      </w:r>
      <w:r>
        <w:rPr>
          <w:spacing w:val="-1"/>
        </w:rPr>
        <w:t>h</w:t>
      </w:r>
      <w:r>
        <w:t>erer</w:t>
      </w:r>
      <w:r>
        <w:rPr>
          <w:spacing w:val="-14"/>
        </w:rPr>
        <w:t xml:space="preserve"> </w:t>
      </w:r>
      <w:r>
        <w:t>For</w:t>
      </w:r>
      <w:r>
        <w:rPr>
          <w:spacing w:val="1"/>
        </w:rPr>
        <w:t>sc</w:t>
      </w:r>
      <w:r>
        <w:t>h</w:t>
      </w:r>
      <w:r>
        <w:rPr>
          <w:spacing w:val="-1"/>
        </w:rPr>
        <w:t>u</w:t>
      </w:r>
      <w:r>
        <w:t>n</w:t>
      </w:r>
      <w:r>
        <w:rPr>
          <w:spacing w:val="-1"/>
        </w:rPr>
        <w:t>g</w:t>
      </w:r>
      <w:r>
        <w:rPr>
          <w:spacing w:val="1"/>
        </w:rPr>
        <w:t>s</w:t>
      </w:r>
      <w:r>
        <w:t>er</w:t>
      </w:r>
      <w:r>
        <w:rPr>
          <w:spacing w:val="2"/>
        </w:rPr>
        <w:t>g</w:t>
      </w:r>
      <w:r>
        <w:t>e</w:t>
      </w:r>
      <w:r>
        <w:rPr>
          <w:spacing w:val="-1"/>
        </w:rPr>
        <w:t>b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ss</w:t>
      </w:r>
      <w:r>
        <w:t>e…)</w:t>
      </w:r>
    </w:p>
    <w:p w14:paraId="4C6022BA" w14:textId="77777777" w:rsidR="0094325D" w:rsidRDefault="0094325D" w:rsidP="0094325D">
      <w:pPr>
        <w:kinsoku w:val="0"/>
        <w:overflowPunct w:val="0"/>
        <w:spacing w:before="15" w:line="220" w:lineRule="exact"/>
        <w:rPr>
          <w:sz w:val="22"/>
          <w:szCs w:val="22"/>
        </w:rPr>
      </w:pPr>
    </w:p>
    <w:p w14:paraId="1F2114AF" w14:textId="77777777" w:rsidR="0094325D" w:rsidRDefault="0094325D" w:rsidP="0094325D">
      <w:pPr>
        <w:pStyle w:val="berschrift5"/>
        <w:numPr>
          <w:ilvl w:val="0"/>
          <w:numId w:val="4"/>
        </w:numPr>
        <w:tabs>
          <w:tab w:val="left" w:pos="476"/>
        </w:tabs>
        <w:kinsoku w:val="0"/>
        <w:overflowPunct w:val="0"/>
        <w:rPr>
          <w:b w:val="0"/>
          <w:bCs w:val="0"/>
        </w:rPr>
      </w:pPr>
      <w:r>
        <w:t>Umgang</w:t>
      </w:r>
      <w:r>
        <w:rPr>
          <w:spacing w:val="-12"/>
        </w:rPr>
        <w:t xml:space="preserve"> </w:t>
      </w:r>
      <w:r>
        <w:t>mit</w:t>
      </w:r>
      <w:r>
        <w:rPr>
          <w:spacing w:val="-11"/>
        </w:rPr>
        <w:t xml:space="preserve"> </w:t>
      </w:r>
      <w:r>
        <w:t>Kom</w:t>
      </w:r>
      <w:r>
        <w:rPr>
          <w:spacing w:val="1"/>
        </w:rPr>
        <w:t>p</w:t>
      </w:r>
      <w:r>
        <w:t>l</w:t>
      </w:r>
      <w:r>
        <w:rPr>
          <w:spacing w:val="1"/>
        </w:rPr>
        <w:t>e</w:t>
      </w:r>
      <w:r>
        <w:t>xität</w:t>
      </w:r>
    </w:p>
    <w:p w14:paraId="5323529E" w14:textId="77777777" w:rsidR="0094325D" w:rsidRDefault="0094325D" w:rsidP="0094325D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14:paraId="0D255776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1"/>
        </w:tabs>
        <w:kinsoku w:val="0"/>
        <w:overflowPunct w:val="0"/>
        <w:ind w:left="1182"/>
      </w:pPr>
      <w:r>
        <w:rPr>
          <w:spacing w:val="6"/>
        </w:rPr>
        <w:t>W</w:t>
      </w:r>
      <w:r>
        <w:rPr>
          <w:spacing w:val="-3"/>
        </w:rPr>
        <w:t>a</w:t>
      </w:r>
      <w:r>
        <w:t>s</w:t>
      </w:r>
      <w:r>
        <w:rPr>
          <w:spacing w:val="-10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2"/>
        </w:rPr>
        <w:t>i</w:t>
      </w:r>
      <w:r>
        <w:t>ne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r</w:t>
      </w:r>
      <w:r>
        <w:t>a</w:t>
      </w:r>
      <w:r>
        <w:rPr>
          <w:spacing w:val="-1"/>
        </w:rPr>
        <w:t>g</w:t>
      </w:r>
      <w:r>
        <w:t>estel</w:t>
      </w:r>
      <w:r>
        <w:rPr>
          <w:spacing w:val="-1"/>
        </w:rPr>
        <w:t>l</w:t>
      </w:r>
      <w:r>
        <w:rPr>
          <w:spacing w:val="1"/>
        </w:rPr>
        <w:t>u</w:t>
      </w:r>
      <w:r>
        <w:t>ng</w:t>
      </w:r>
      <w:r>
        <w:rPr>
          <w:spacing w:val="-9"/>
        </w:rPr>
        <w:t xml:space="preserve"> </w:t>
      </w:r>
      <w:r>
        <w:rPr>
          <w:spacing w:val="1"/>
        </w:rPr>
        <w:t>z</w:t>
      </w:r>
      <w:r>
        <w:t>usä</w:t>
      </w:r>
      <w:r>
        <w:rPr>
          <w:spacing w:val="1"/>
        </w:rPr>
        <w:t>t</w:t>
      </w:r>
      <w:r>
        <w:rPr>
          <w:spacing w:val="-2"/>
        </w:rPr>
        <w:t>z</w:t>
      </w:r>
      <w:r>
        <w:rPr>
          <w:spacing w:val="-1"/>
        </w:rPr>
        <w:t>li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2"/>
        </w:rPr>
        <w:t>k</w:t>
      </w:r>
      <w:r>
        <w:t>o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t>ex</w:t>
      </w:r>
      <w:r>
        <w:rPr>
          <w:spacing w:val="-10"/>
        </w:rPr>
        <w:t xml:space="preserve"> </w:t>
      </w:r>
      <w:r>
        <w:rPr>
          <w:spacing w:val="4"/>
        </w:rPr>
        <w:t>m</w:t>
      </w:r>
      <w:r>
        <w:t>acht,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s</w:t>
      </w:r>
      <w:r>
        <w:t>t…</w:t>
      </w:r>
    </w:p>
    <w:p w14:paraId="6C98F818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2" w:lineRule="exact"/>
        <w:ind w:left="1184"/>
      </w:pPr>
      <w:r>
        <w:t>Ich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erde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uc</w:t>
      </w:r>
      <w:r>
        <w:rPr>
          <w:spacing w:val="1"/>
        </w:rPr>
        <w:t>h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5"/>
        </w:rPr>
        <w:t xml:space="preserve"> </w:t>
      </w:r>
      <w:r>
        <w:t>dies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K</w:t>
      </w:r>
      <w:r>
        <w:t>o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t>ex</w:t>
      </w:r>
      <w:r>
        <w:rPr>
          <w:spacing w:val="-1"/>
        </w:rPr>
        <w:t>i</w:t>
      </w:r>
      <w:r>
        <w:t>tät</w:t>
      </w:r>
      <w:r>
        <w:rPr>
          <w:spacing w:val="-6"/>
        </w:rPr>
        <w:t xml:space="preserve"> </w:t>
      </w:r>
      <w:r>
        <w:rPr>
          <w:spacing w:val="-2"/>
        </w:rPr>
        <w:t>z</w:t>
      </w:r>
      <w:r>
        <w:t>u</w:t>
      </w:r>
      <w:r>
        <w:rPr>
          <w:spacing w:val="-6"/>
        </w:rPr>
        <w:t xml:space="preserve"> </w:t>
      </w:r>
      <w:r>
        <w:t>b</w:t>
      </w:r>
      <w:r>
        <w:rPr>
          <w:spacing w:val="1"/>
        </w:rPr>
        <w:t>e</w:t>
      </w:r>
      <w:r>
        <w:t>g</w:t>
      </w:r>
      <w:r>
        <w:rPr>
          <w:spacing w:val="-1"/>
        </w:rPr>
        <w:t>e</w:t>
      </w:r>
      <w:r>
        <w:rPr>
          <w:spacing w:val="1"/>
        </w:rPr>
        <w:t>g</w:t>
      </w:r>
      <w:r>
        <w:t>n</w:t>
      </w:r>
      <w:r>
        <w:rPr>
          <w:spacing w:val="-1"/>
        </w:rPr>
        <w:t>e</w:t>
      </w:r>
      <w:r>
        <w:rPr>
          <w:spacing w:val="1"/>
        </w:rPr>
        <w:t>n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"/>
        </w:rPr>
        <w:t>d</w:t>
      </w:r>
      <w:r>
        <w:t>em</w:t>
      </w:r>
      <w:r>
        <w:rPr>
          <w:spacing w:val="-4"/>
        </w:rPr>
        <w:t xml:space="preserve"> </w:t>
      </w:r>
      <w:r>
        <w:t>…</w:t>
      </w:r>
    </w:p>
    <w:p w14:paraId="4372B3B2" w14:textId="77777777" w:rsidR="0094325D" w:rsidRDefault="0094325D" w:rsidP="0094325D">
      <w:pPr>
        <w:kinsoku w:val="0"/>
        <w:overflowPunct w:val="0"/>
        <w:spacing w:before="18" w:line="220" w:lineRule="exact"/>
        <w:rPr>
          <w:sz w:val="22"/>
          <w:szCs w:val="22"/>
        </w:rPr>
      </w:pPr>
    </w:p>
    <w:p w14:paraId="22647AA0" w14:textId="77777777" w:rsidR="0094325D" w:rsidRDefault="0094325D" w:rsidP="0094325D">
      <w:pPr>
        <w:pStyle w:val="berschrift5"/>
        <w:numPr>
          <w:ilvl w:val="0"/>
          <w:numId w:val="4"/>
        </w:numPr>
        <w:tabs>
          <w:tab w:val="left" w:pos="476"/>
        </w:tabs>
        <w:kinsoku w:val="0"/>
        <w:overflowPunct w:val="0"/>
        <w:rPr>
          <w:b w:val="0"/>
          <w:bCs w:val="0"/>
        </w:rPr>
      </w:pPr>
      <w:r>
        <w:t>F</w:t>
      </w:r>
      <w:r>
        <w:rPr>
          <w:spacing w:val="-1"/>
        </w:rPr>
        <w:t>r</w:t>
      </w:r>
      <w:r>
        <w:t>agest</w:t>
      </w:r>
      <w:r>
        <w:rPr>
          <w:spacing w:val="2"/>
        </w:rPr>
        <w:t>e</w:t>
      </w:r>
      <w:r>
        <w:t>llung</w:t>
      </w:r>
      <w:r>
        <w:rPr>
          <w:spacing w:val="-24"/>
        </w:rPr>
        <w:t xml:space="preserve"> </w:t>
      </w:r>
      <w:r>
        <w:t>e</w:t>
      </w:r>
      <w:r>
        <w:rPr>
          <w:spacing w:val="-1"/>
        </w:rPr>
        <w:t>i</w:t>
      </w:r>
      <w:r>
        <w:t>ng</w:t>
      </w:r>
      <w:r>
        <w:rPr>
          <w:spacing w:val="1"/>
        </w:rPr>
        <w:t>r</w:t>
      </w:r>
      <w:r>
        <w:t>en</w:t>
      </w:r>
      <w:r>
        <w:rPr>
          <w:spacing w:val="1"/>
        </w:rPr>
        <w:t>z</w:t>
      </w:r>
      <w:r>
        <w:t>en</w:t>
      </w:r>
    </w:p>
    <w:p w14:paraId="03C10021" w14:textId="77777777" w:rsidR="0094325D" w:rsidRDefault="0094325D" w:rsidP="0094325D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14:paraId="1E2EA7B7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1"/>
        </w:tabs>
        <w:kinsoku w:val="0"/>
        <w:overflowPunct w:val="0"/>
        <w:ind w:left="1184" w:hanging="711"/>
      </w:pP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t>gin</w:t>
      </w:r>
      <w:r>
        <w:rPr>
          <w:spacing w:val="-1"/>
        </w:rPr>
        <w:t>g</w:t>
      </w:r>
      <w:r>
        <w:t>e</w:t>
      </w:r>
      <w:r>
        <w:rPr>
          <w:spacing w:val="-5"/>
        </w:rPr>
        <w:t xml:space="preserve"> </w:t>
      </w:r>
      <w:r>
        <w:t>ü</w:t>
      </w:r>
      <w:r>
        <w:rPr>
          <w:spacing w:val="1"/>
        </w:rPr>
        <w:t>b</w:t>
      </w:r>
      <w:r>
        <w:t>er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i</w:t>
      </w:r>
      <w:r>
        <w:t>e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2"/>
        </w:rPr>
        <w:t>z</w:t>
      </w:r>
      <w:r>
        <w:t>en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i</w:t>
      </w:r>
      <w:r>
        <w:t>eses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</w:t>
      </w:r>
      <w:r>
        <w:rPr>
          <w:spacing w:val="-1"/>
        </w:rPr>
        <w:t>i</w:t>
      </w:r>
      <w:r>
        <w:t>tra</w:t>
      </w:r>
      <w:r>
        <w:rPr>
          <w:spacing w:val="-1"/>
        </w:rPr>
        <w:t>g</w:t>
      </w:r>
      <w:r>
        <w:t>es</w:t>
      </w:r>
      <w:r>
        <w:rPr>
          <w:spacing w:val="-5"/>
        </w:rPr>
        <w:t xml:space="preserve"> </w:t>
      </w:r>
      <w:proofErr w:type="gramStart"/>
      <w:r>
        <w:t>hin</w:t>
      </w:r>
      <w:r>
        <w:rPr>
          <w:spacing w:val="-1"/>
        </w:rPr>
        <w:t>a</w:t>
      </w:r>
      <w:r>
        <w:t>us,…</w:t>
      </w:r>
      <w:proofErr w:type="gramEnd"/>
    </w:p>
    <w:p w14:paraId="7EE4D405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3" w:line="232" w:lineRule="exact"/>
        <w:ind w:left="1184" w:right="993"/>
      </w:pPr>
      <w:r>
        <w:t>Dah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t>werde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es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s</w:t>
      </w:r>
      <w:r>
        <w:t>p</w:t>
      </w:r>
      <w:r>
        <w:rPr>
          <w:spacing w:val="-1"/>
        </w:rPr>
        <w:t>e</w:t>
      </w:r>
      <w:r>
        <w:rPr>
          <w:spacing w:val="3"/>
        </w:rPr>
        <w:t>k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esem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>i</w:t>
      </w:r>
      <w:r>
        <w:t>tr</w:t>
      </w:r>
      <w:r>
        <w:rPr>
          <w:spacing w:val="1"/>
        </w:rPr>
        <w:t>a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ch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4"/>
        </w:rPr>
        <w:t xml:space="preserve"> </w:t>
      </w:r>
      <w:r>
        <w:t>u</w:t>
      </w:r>
      <w:r>
        <w:rPr>
          <w:spacing w:val="1"/>
        </w:rPr>
        <w:t>m</w:t>
      </w:r>
      <w:r>
        <w:rPr>
          <w:spacing w:val="2"/>
        </w:rPr>
        <w:t>f</w:t>
      </w:r>
      <w:r>
        <w:t>a</w:t>
      </w:r>
      <w:r>
        <w:rPr>
          <w:spacing w:val="6"/>
        </w:rPr>
        <w:t>s</w:t>
      </w:r>
      <w:r>
        <w:rPr>
          <w:spacing w:val="1"/>
        </w:rPr>
        <w:t>s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i</w:t>
      </w:r>
      <w:r>
        <w:t>e</w:t>
      </w:r>
      <w:r>
        <w:rPr>
          <w:spacing w:val="1"/>
        </w:rPr>
        <w:t>f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al</w:t>
      </w:r>
      <w:r>
        <w:rPr>
          <w:spacing w:val="-5"/>
        </w:rPr>
        <w:t>y</w:t>
      </w:r>
      <w:r>
        <w:rPr>
          <w:spacing w:val="1"/>
        </w:rPr>
        <w:t>si</w:t>
      </w:r>
      <w:r>
        <w:t>eren</w:t>
      </w:r>
      <w:r>
        <w:rPr>
          <w:spacing w:val="1"/>
        </w:rPr>
        <w:t>/</w:t>
      </w:r>
      <w:r>
        <w:t>b</w:t>
      </w:r>
      <w:r>
        <w:rPr>
          <w:spacing w:val="-1"/>
        </w:rPr>
        <w:t>e</w:t>
      </w:r>
      <w:r>
        <w:rPr>
          <w:spacing w:val="1"/>
        </w:rPr>
        <w:t>h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eln</w:t>
      </w:r>
      <w:r>
        <w:rPr>
          <w:spacing w:val="1"/>
        </w:rPr>
        <w:t>/</w:t>
      </w:r>
      <w:r>
        <w:rPr>
          <w:spacing w:val="-2"/>
        </w:rPr>
        <w:t>v</w:t>
      </w:r>
      <w:r>
        <w:t>ert</w:t>
      </w:r>
      <w:r>
        <w:rPr>
          <w:spacing w:val="1"/>
        </w:rPr>
        <w:t>i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-1"/>
        </w:rPr>
        <w:t>n</w:t>
      </w:r>
      <w:r>
        <w:t>.</w:t>
      </w:r>
      <w:r>
        <w:rPr>
          <w:spacing w:val="-9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Ra</w:t>
      </w:r>
      <w:r>
        <w:rPr>
          <w:spacing w:val="-1"/>
        </w:rPr>
        <w:t>h</w:t>
      </w:r>
      <w:r>
        <w:rPr>
          <w:spacing w:val="4"/>
        </w:rPr>
        <w:t>m</w:t>
      </w:r>
      <w:r>
        <w:t>en</w:t>
      </w:r>
      <w:r>
        <w:rPr>
          <w:spacing w:val="-8"/>
        </w:rPr>
        <w:t xml:space="preserve"> </w:t>
      </w:r>
      <w:r>
        <w:t>d</w:t>
      </w:r>
      <w:r>
        <w:rPr>
          <w:spacing w:val="-2"/>
        </w:rPr>
        <w:t>i</w:t>
      </w:r>
      <w:r>
        <w:t>eses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i</w:t>
      </w:r>
      <w:r>
        <w:t>tra</w:t>
      </w:r>
      <w:r>
        <w:rPr>
          <w:spacing w:val="-1"/>
        </w:rPr>
        <w:t>g</w:t>
      </w:r>
      <w:r>
        <w:t>s</w:t>
      </w:r>
      <w:r>
        <w:rPr>
          <w:spacing w:val="-7"/>
        </w:rPr>
        <w:t xml:space="preserve"> </w:t>
      </w:r>
      <w:r>
        <w:t>werde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t>…</w:t>
      </w:r>
      <w:r>
        <w:rPr>
          <w:spacing w:val="-7"/>
        </w:rPr>
        <w:t xml:space="preserve"> </w:t>
      </w:r>
      <w:r>
        <w:rPr>
          <w:spacing w:val="3"/>
        </w:rPr>
        <w:t>(</w:t>
      </w:r>
      <w:r>
        <w:rPr>
          <w:spacing w:val="-5"/>
        </w:rPr>
        <w:t>z</w:t>
      </w:r>
      <w:r>
        <w:rPr>
          <w:spacing w:val="2"/>
        </w:rPr>
        <w:t>.</w:t>
      </w:r>
      <w:r>
        <w:rPr>
          <w:spacing w:val="-1"/>
        </w:rPr>
        <w:t>B</w:t>
      </w:r>
      <w:r>
        <w:t>.</w:t>
      </w:r>
    </w:p>
    <w:p w14:paraId="2BA6BB07" w14:textId="77777777" w:rsidR="0094325D" w:rsidRDefault="0094325D" w:rsidP="0094325D">
      <w:pPr>
        <w:pStyle w:val="Textkrper"/>
        <w:kinsoku w:val="0"/>
        <w:overflowPunct w:val="0"/>
        <w:spacing w:line="224" w:lineRule="exact"/>
        <w:ind w:left="1184"/>
      </w:pPr>
      <w:r>
        <w:t>a</w:t>
      </w:r>
      <w:r>
        <w:rPr>
          <w:spacing w:val="-1"/>
        </w:rPr>
        <w:t>n</w:t>
      </w:r>
      <w:r>
        <w:t>n</w:t>
      </w:r>
      <w:r>
        <w:rPr>
          <w:spacing w:val="1"/>
        </w:rPr>
        <w:t>e</w:t>
      </w:r>
      <w:r>
        <w:t>h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/a</w:t>
      </w:r>
      <w:r>
        <w:rPr>
          <w:spacing w:val="-2"/>
        </w:rPr>
        <w:t>l</w:t>
      </w:r>
      <w:r>
        <w:t>s</w:t>
      </w:r>
      <w:r>
        <w:rPr>
          <w:spacing w:val="-11"/>
        </w:rPr>
        <w:t xml:space="preserve"> </w:t>
      </w:r>
      <w:r>
        <w:t>g</w:t>
      </w:r>
      <w:r>
        <w:rPr>
          <w:spacing w:val="1"/>
        </w:rPr>
        <w:t>e</w:t>
      </w:r>
      <w:r>
        <w:t>g</w:t>
      </w:r>
      <w:r>
        <w:rPr>
          <w:spacing w:val="-1"/>
        </w:rPr>
        <w:t>e</w:t>
      </w:r>
      <w:r>
        <w:rPr>
          <w:spacing w:val="1"/>
        </w:rPr>
        <w:t>b</w:t>
      </w:r>
      <w:r>
        <w:t>en</w:t>
      </w:r>
      <w:r>
        <w:rPr>
          <w:spacing w:val="-11"/>
        </w:rPr>
        <w:t xml:space="preserve"> </w:t>
      </w:r>
      <w:r>
        <w:rPr>
          <w:spacing w:val="-2"/>
        </w:rPr>
        <w:t>v</w:t>
      </w:r>
      <w:r>
        <w:t>o</w:t>
      </w:r>
      <w:r>
        <w:rPr>
          <w:spacing w:val="2"/>
        </w:rPr>
        <w:t>r</w:t>
      </w:r>
      <w:r>
        <w:t>a</w:t>
      </w:r>
      <w:r>
        <w:rPr>
          <w:spacing w:val="-1"/>
        </w:rPr>
        <w:t>u</w:t>
      </w:r>
      <w:r>
        <w:rPr>
          <w:spacing w:val="1"/>
        </w:rPr>
        <w:t>ss</w:t>
      </w:r>
      <w:r>
        <w:t>e</w:t>
      </w:r>
      <w:r>
        <w:rPr>
          <w:spacing w:val="1"/>
        </w:rPr>
        <w:t>t</w:t>
      </w:r>
      <w:r>
        <w:rPr>
          <w:spacing w:val="-2"/>
        </w:rPr>
        <w:t>z</w:t>
      </w:r>
      <w:r>
        <w:t>e</w:t>
      </w:r>
      <w:r>
        <w:rPr>
          <w:spacing w:val="-1"/>
        </w:rPr>
        <w:t>n</w:t>
      </w:r>
      <w:r>
        <w:t>/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V</w:t>
      </w:r>
      <w:r>
        <w:t>ora</w:t>
      </w:r>
      <w:r>
        <w:rPr>
          <w:spacing w:val="3"/>
        </w:rPr>
        <w:t>r</w:t>
      </w:r>
      <w:r>
        <w:t>b</w:t>
      </w:r>
      <w:r>
        <w:rPr>
          <w:spacing w:val="-1"/>
        </w:rPr>
        <w:t>e</w:t>
      </w:r>
      <w:r>
        <w:rPr>
          <w:spacing w:val="1"/>
        </w:rPr>
        <w:t>i</w:t>
      </w:r>
      <w:r>
        <w:t>ten</w:t>
      </w:r>
      <w:r>
        <w:rPr>
          <w:spacing w:val="-11"/>
        </w:rPr>
        <w:t xml:space="preserve"> </w:t>
      </w:r>
      <w:r>
        <w:rPr>
          <w:spacing w:val="-2"/>
        </w:rPr>
        <w:t>v</w:t>
      </w:r>
      <w:r>
        <w:t>on</w:t>
      </w:r>
      <w:r>
        <w:rPr>
          <w:spacing w:val="-10"/>
        </w:rPr>
        <w:t xml:space="preserve"> </w:t>
      </w:r>
      <w:r>
        <w:t>X</w:t>
      </w:r>
      <w:r>
        <w:rPr>
          <w:spacing w:val="-10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l</w:t>
      </w:r>
      <w:r>
        <w:t>g</w:t>
      </w:r>
      <w:r>
        <w:rPr>
          <w:spacing w:val="-1"/>
        </w:rPr>
        <w:t>e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4"/>
        </w:rPr>
        <w:t>m</w:t>
      </w:r>
      <w:r>
        <w:t>aßen</w:t>
      </w:r>
    </w:p>
    <w:p w14:paraId="3661D515" w14:textId="77777777" w:rsidR="0094325D" w:rsidRDefault="0094325D" w:rsidP="0094325D">
      <w:pPr>
        <w:pStyle w:val="Textkrper"/>
        <w:kinsoku w:val="0"/>
        <w:overflowPunct w:val="0"/>
        <w:ind w:left="0" w:right="2586"/>
        <w:jc w:val="center"/>
      </w:pPr>
      <w:r>
        <w:rPr>
          <w:spacing w:val="-2"/>
        </w:rPr>
        <w:t>z</w:t>
      </w:r>
      <w:r>
        <w:t>usa</w:t>
      </w:r>
      <w:r>
        <w:rPr>
          <w:spacing w:val="1"/>
        </w:rPr>
        <w:t>m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rPr>
          <w:spacing w:val="2"/>
        </w:rPr>
        <w:t>f</w:t>
      </w:r>
      <w:r>
        <w:t>a</w:t>
      </w:r>
      <w:r>
        <w:rPr>
          <w:spacing w:val="-2"/>
        </w:rPr>
        <w:t>s</w:t>
      </w:r>
      <w:r>
        <w:rPr>
          <w:spacing w:val="1"/>
        </w:rPr>
        <w:t>s</w:t>
      </w:r>
      <w:r>
        <w:t>e</w:t>
      </w:r>
      <w:r>
        <w:rPr>
          <w:spacing w:val="-1"/>
        </w:rPr>
        <w:t>n</w:t>
      </w:r>
      <w:r>
        <w:t>/d</w:t>
      </w:r>
      <w:r>
        <w:rPr>
          <w:spacing w:val="-1"/>
        </w:rPr>
        <w:t>e</w:t>
      </w:r>
      <w:r>
        <w:t>n</w:t>
      </w:r>
      <w:r>
        <w:rPr>
          <w:spacing w:val="-10"/>
        </w:rPr>
        <w:t xml:space="preserve"> </w:t>
      </w:r>
      <w:r>
        <w:t>L</w:t>
      </w:r>
      <w:r>
        <w:rPr>
          <w:spacing w:val="-1"/>
        </w:rPr>
        <w:t>e</w:t>
      </w:r>
      <w:r>
        <w:rPr>
          <w:spacing w:val="1"/>
        </w:rPr>
        <w:t>se</w:t>
      </w:r>
      <w:r>
        <w:t>r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9"/>
        </w:rPr>
        <w:t xml:space="preserve"> </w:t>
      </w:r>
      <w:r>
        <w:t>X</w:t>
      </w:r>
      <w:r>
        <w:rPr>
          <w:spacing w:val="-10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2"/>
        </w:rPr>
        <w:t>r</w:t>
      </w:r>
      <w:r>
        <w:rPr>
          <w:spacing w:val="-3"/>
        </w:rPr>
        <w:t>w</w:t>
      </w:r>
      <w:r>
        <w:t>e</w:t>
      </w:r>
      <w:r>
        <w:rPr>
          <w:spacing w:val="-2"/>
        </w:rPr>
        <w:t>i</w:t>
      </w:r>
      <w:r>
        <w:rPr>
          <w:spacing w:val="1"/>
        </w:rPr>
        <w:t>se</w:t>
      </w:r>
      <w:r>
        <w:t>n…)</w:t>
      </w:r>
    </w:p>
    <w:p w14:paraId="623862CA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6" w:line="230" w:lineRule="exact"/>
        <w:ind w:left="1184" w:right="1419"/>
      </w:pPr>
      <w:r>
        <w:t>Ich</w:t>
      </w:r>
      <w:r>
        <w:rPr>
          <w:spacing w:val="-9"/>
        </w:rPr>
        <w:t xml:space="preserve"> </w:t>
      </w:r>
      <w:r>
        <w:rPr>
          <w:spacing w:val="3"/>
        </w:rPr>
        <w:t>m</w:t>
      </w:r>
      <w:r>
        <w:t>ache</w:t>
      </w:r>
      <w:r>
        <w:rPr>
          <w:spacing w:val="-9"/>
        </w:rPr>
        <w:t xml:space="preserve"> </w:t>
      </w:r>
      <w:r>
        <w:t>d</w:t>
      </w:r>
      <w:r>
        <w:rPr>
          <w:spacing w:val="-2"/>
        </w:rPr>
        <w:t>i</w:t>
      </w:r>
      <w:r>
        <w:t>ese</w:t>
      </w:r>
      <w:r>
        <w:rPr>
          <w:spacing w:val="-8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2"/>
        </w:rPr>
        <w:t>z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sch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n</w:t>
      </w:r>
      <w:r>
        <w:rPr>
          <w:spacing w:val="-1"/>
        </w:rPr>
        <w:t>a</w:t>
      </w:r>
      <w:r>
        <w:t>h</w:t>
      </w:r>
      <w:r>
        <w:rPr>
          <w:spacing w:val="4"/>
        </w:rPr>
        <w:t>m</w:t>
      </w:r>
      <w:r>
        <w:t>e/se</w:t>
      </w:r>
      <w:r>
        <w:rPr>
          <w:spacing w:val="1"/>
        </w:rPr>
        <w:t>t</w:t>
      </w:r>
      <w:r>
        <w:rPr>
          <w:spacing w:val="-2"/>
        </w:rPr>
        <w:t>z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s</w:t>
      </w:r>
      <w:r>
        <w:rPr>
          <w:spacing w:val="-8"/>
        </w:rPr>
        <w:t xml:space="preserve"> </w:t>
      </w:r>
      <w:r>
        <w:t>g</w:t>
      </w:r>
      <w:r>
        <w:rPr>
          <w:spacing w:val="1"/>
        </w:rPr>
        <w:t>e</w:t>
      </w:r>
      <w:r>
        <w:t>g</w:t>
      </w:r>
      <w:r>
        <w:rPr>
          <w:spacing w:val="1"/>
        </w:rPr>
        <w:t>e</w:t>
      </w:r>
      <w:r>
        <w:rPr>
          <w:spacing w:val="4"/>
        </w:rPr>
        <w:t>b</w:t>
      </w:r>
      <w:r>
        <w:t>en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t>or</w:t>
      </w:r>
      <w:r>
        <w:rPr>
          <w:spacing w:val="2"/>
        </w:rPr>
        <w:t>a</w:t>
      </w:r>
      <w:r>
        <w:t>us/</w:t>
      </w:r>
      <w:r>
        <w:rPr>
          <w:spacing w:val="1"/>
        </w:rPr>
        <w:t>f</w:t>
      </w:r>
      <w:r>
        <w:t>as</w:t>
      </w:r>
      <w:r>
        <w:rPr>
          <w:spacing w:val="1"/>
        </w:rPr>
        <w:t>s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rg</w:t>
      </w:r>
      <w:r>
        <w:rPr>
          <w:spacing w:val="-1"/>
        </w:rPr>
        <w:t>u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ta</w:t>
      </w:r>
      <w:r>
        <w:rPr>
          <w:spacing w:val="-1"/>
        </w:rPr>
        <w:t>t</w:t>
      </w:r>
      <w:r>
        <w:rPr>
          <w:spacing w:val="1"/>
        </w:rPr>
        <w:t>i</w:t>
      </w:r>
      <w:r>
        <w:t>on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t>X</w:t>
      </w:r>
      <w:r>
        <w:rPr>
          <w:spacing w:val="-6"/>
        </w:rPr>
        <w:t xml:space="preserve"> </w:t>
      </w:r>
      <w:r>
        <w:rPr>
          <w:spacing w:val="-5"/>
        </w:rPr>
        <w:t>z</w:t>
      </w:r>
      <w:r>
        <w:t>us</w:t>
      </w:r>
      <w:r>
        <w:rPr>
          <w:spacing w:val="1"/>
        </w:rPr>
        <w:t>amm</w:t>
      </w:r>
      <w:r>
        <w:t>e</w:t>
      </w:r>
      <w:r>
        <w:rPr>
          <w:spacing w:val="-1"/>
        </w:rPr>
        <w:t>n</w:t>
      </w:r>
      <w:r>
        <w:t>/</w:t>
      </w:r>
      <w:r>
        <w:rPr>
          <w:spacing w:val="-2"/>
        </w:rPr>
        <w:t>v</w:t>
      </w:r>
      <w:r>
        <w:t>e</w:t>
      </w:r>
      <w:r>
        <w:rPr>
          <w:spacing w:val="2"/>
        </w:rPr>
        <w:t>r</w:t>
      </w:r>
      <w:r>
        <w:rPr>
          <w:spacing w:val="-3"/>
        </w:rPr>
        <w:t>w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t>eser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2"/>
        </w:rPr>
        <w:t>f</w:t>
      </w:r>
      <w:r>
        <w:t>,</w:t>
      </w:r>
      <w:r>
        <w:rPr>
          <w:spacing w:val="-8"/>
        </w:rPr>
        <w:t xml:space="preserve"> </w:t>
      </w:r>
      <w:r>
        <w:t>wei</w:t>
      </w:r>
      <w:r>
        <w:rPr>
          <w:spacing w:val="-1"/>
        </w:rPr>
        <w:t>l</w:t>
      </w:r>
      <w:r>
        <w:t>…</w:t>
      </w:r>
    </w:p>
    <w:p w14:paraId="2832C942" w14:textId="77777777" w:rsidR="0094325D" w:rsidRDefault="0094325D" w:rsidP="0094325D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14:paraId="3F5FB5B4" w14:textId="77777777" w:rsidR="0094325D" w:rsidRDefault="0094325D" w:rsidP="0094325D">
      <w:pPr>
        <w:pStyle w:val="berschrift5"/>
        <w:numPr>
          <w:ilvl w:val="0"/>
          <w:numId w:val="4"/>
        </w:numPr>
        <w:tabs>
          <w:tab w:val="left" w:pos="476"/>
        </w:tabs>
        <w:kinsoku w:val="0"/>
        <w:overflowPunct w:val="0"/>
        <w:rPr>
          <w:b w:val="0"/>
          <w:bCs w:val="0"/>
        </w:rPr>
      </w:pPr>
      <w:r>
        <w:rPr>
          <w:spacing w:val="1"/>
        </w:rPr>
        <w:t>„</w:t>
      </w:r>
      <w:r>
        <w:t>Ju</w:t>
      </w:r>
      <w:r>
        <w:rPr>
          <w:spacing w:val="3"/>
        </w:rPr>
        <w:t>w</w:t>
      </w:r>
      <w:r>
        <w:t>el</w:t>
      </w:r>
      <w:r>
        <w:rPr>
          <w:spacing w:val="-1"/>
        </w:rPr>
        <w:t>e</w:t>
      </w:r>
      <w:r>
        <w:t>n“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>h</w:t>
      </w:r>
      <w:r>
        <w:t>ne</w:t>
      </w:r>
      <w:r>
        <w:rPr>
          <w:spacing w:val="-9"/>
        </w:rPr>
        <w:t xml:space="preserve"> </w:t>
      </w:r>
      <w:r>
        <w:t>festen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</w:t>
      </w:r>
      <w:r>
        <w:t>atz</w:t>
      </w:r>
    </w:p>
    <w:p w14:paraId="55CA943B" w14:textId="77777777" w:rsidR="0094325D" w:rsidRDefault="0094325D" w:rsidP="0094325D">
      <w:pPr>
        <w:kinsoku w:val="0"/>
        <w:overflowPunct w:val="0"/>
        <w:spacing w:before="2" w:line="120" w:lineRule="exact"/>
        <w:rPr>
          <w:sz w:val="12"/>
          <w:szCs w:val="12"/>
        </w:rPr>
      </w:pPr>
    </w:p>
    <w:p w14:paraId="57A56D1B" w14:textId="77777777" w:rsidR="0094325D" w:rsidRDefault="0094325D" w:rsidP="0094325D">
      <w:pPr>
        <w:pStyle w:val="Textkrper"/>
        <w:numPr>
          <w:ilvl w:val="1"/>
          <w:numId w:val="4"/>
        </w:numPr>
        <w:tabs>
          <w:tab w:val="left" w:pos="1181"/>
        </w:tabs>
        <w:kinsoku w:val="0"/>
        <w:overflowPunct w:val="0"/>
        <w:ind w:left="1182" w:right="208"/>
        <w:jc w:val="both"/>
      </w:pPr>
      <w:r>
        <w:t>H</w:t>
      </w:r>
      <w:r>
        <w:rPr>
          <w:spacing w:val="-1"/>
        </w:rPr>
        <w:t>i</w:t>
      </w:r>
      <w:r>
        <w:t>er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t>ge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>d</w:t>
      </w:r>
      <w:r>
        <w:rPr>
          <w:spacing w:val="1"/>
        </w:rPr>
        <w:t>e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3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a</w:t>
      </w:r>
      <w:r>
        <w:t>hr</w:t>
      </w:r>
      <w:r>
        <w:rPr>
          <w:spacing w:val="1"/>
        </w:rPr>
        <w:t>sc</w:t>
      </w:r>
      <w:r>
        <w:t>h</w:t>
      </w:r>
      <w:r>
        <w:rPr>
          <w:spacing w:val="-1"/>
        </w:rPr>
        <w:t>e</w:t>
      </w:r>
      <w:r>
        <w:rPr>
          <w:spacing w:val="1"/>
        </w:rPr>
        <w:t>i</w:t>
      </w:r>
      <w:r>
        <w:t>nl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t>ht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esem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>i</w:t>
      </w:r>
      <w:r>
        <w:t>tr</w:t>
      </w:r>
      <w:r>
        <w:rPr>
          <w:spacing w:val="1"/>
        </w:rPr>
        <w:t>a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terbr</w:t>
      </w:r>
      <w:r>
        <w:rPr>
          <w:spacing w:val="1"/>
        </w:rPr>
        <w:t>i</w:t>
      </w:r>
      <w:r>
        <w:t>n</w:t>
      </w:r>
      <w:r>
        <w:rPr>
          <w:spacing w:val="-1"/>
        </w:rPr>
        <w:t>g</w:t>
      </w:r>
      <w:r>
        <w:t>e,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i</w:t>
      </w:r>
      <w:r>
        <w:t>e</w:t>
      </w:r>
      <w:r>
        <w:rPr>
          <w:spacing w:val="-4"/>
        </w:rPr>
        <w:t xml:space="preserve"> </w:t>
      </w:r>
      <w:r>
        <w:t>es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b</w:t>
      </w:r>
      <w:r>
        <w:t>er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er</w:t>
      </w:r>
      <w:r>
        <w:rPr>
          <w:spacing w:val="2"/>
        </w:rPr>
        <w:t>d</w:t>
      </w:r>
      <w:r>
        <w:rPr>
          <w:spacing w:val="-1"/>
        </w:rPr>
        <w:t>i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estg</w:t>
      </w:r>
      <w:r>
        <w:rPr>
          <w:spacing w:val="1"/>
        </w:rPr>
        <w:t>e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t>u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er</w:t>
      </w:r>
      <w:r>
        <w:rPr>
          <w:spacing w:val="2"/>
        </w:rPr>
        <w:t>d</w:t>
      </w:r>
      <w:r>
        <w:t>en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e</w:t>
      </w:r>
      <w:r>
        <w:rPr>
          <w:spacing w:val="-1"/>
        </w:rPr>
        <w:t>i</w:t>
      </w:r>
      <w:r>
        <w:t>l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br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1"/>
        </w:rPr>
        <w:t>la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6"/>
        </w:rPr>
        <w:t xml:space="preserve"> </w:t>
      </w:r>
      <w:r>
        <w:t>wertvol</w:t>
      </w:r>
      <w:r>
        <w:rPr>
          <w:spacing w:val="-1"/>
        </w:rPr>
        <w:t>l</w:t>
      </w:r>
      <w:r>
        <w:t>e,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>d</w:t>
      </w:r>
      <w:r>
        <w:t>er</w:t>
      </w:r>
      <w:r>
        <w:rPr>
          <w:spacing w:val="-4"/>
        </w:rPr>
        <w:t xml:space="preserve"> </w:t>
      </w:r>
      <w:r>
        <w:rPr>
          <w:spacing w:val="-2"/>
        </w:rPr>
        <w:t>z</w:t>
      </w:r>
      <w:r>
        <w:rPr>
          <w:spacing w:val="1"/>
        </w:rPr>
        <w:t>u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d</w:t>
      </w:r>
      <w:r>
        <w:t>est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nt</w:t>
      </w:r>
      <w:r>
        <w:rPr>
          <w:spacing w:val="-1"/>
        </w:rPr>
        <w:t>e</w:t>
      </w:r>
      <w:r>
        <w:t>res</w:t>
      </w:r>
      <w:r>
        <w:rPr>
          <w:spacing w:val="1"/>
        </w:rPr>
        <w:t>sa</w:t>
      </w:r>
      <w:r>
        <w:t>nt</w:t>
      </w:r>
      <w:r>
        <w:rPr>
          <w:spacing w:val="-1"/>
        </w:rPr>
        <w:t>e</w:t>
      </w:r>
      <w:r>
        <w:t>,</w:t>
      </w:r>
      <w:r>
        <w:rPr>
          <w:spacing w:val="-8"/>
        </w:rPr>
        <w:t xml:space="preserve"> </w:t>
      </w:r>
      <w:r>
        <w:t>G</w:t>
      </w:r>
      <w:r>
        <w:rPr>
          <w:spacing w:val="1"/>
        </w:rPr>
        <w:t>e</w:t>
      </w:r>
      <w:r>
        <w:t>d</w:t>
      </w:r>
      <w:r>
        <w:rPr>
          <w:spacing w:val="1"/>
        </w:rPr>
        <w:t>a</w:t>
      </w:r>
      <w:r>
        <w:t>n</w:t>
      </w:r>
      <w:r>
        <w:rPr>
          <w:spacing w:val="3"/>
        </w:rPr>
        <w:t>k</w:t>
      </w:r>
      <w:r>
        <w:t>en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t>d,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1"/>
        </w:rPr>
        <w:t>d</w:t>
      </w:r>
      <w:r>
        <w:t>e</w:t>
      </w:r>
      <w:r>
        <w:rPr>
          <w:spacing w:val="2"/>
        </w:rPr>
        <w:t>r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roje</w:t>
      </w:r>
      <w:r>
        <w:rPr>
          <w:spacing w:val="3"/>
        </w:rPr>
        <w:t>k</w:t>
      </w:r>
      <w:r>
        <w:t>ten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t>on</w:t>
      </w:r>
      <w:r>
        <w:rPr>
          <w:spacing w:val="-6"/>
        </w:rPr>
        <w:t xml:space="preserve"> </w:t>
      </w:r>
      <w:r>
        <w:t>Nu</w:t>
      </w:r>
      <w:r>
        <w:rPr>
          <w:spacing w:val="1"/>
        </w:rPr>
        <w:t>t</w:t>
      </w:r>
      <w:r>
        <w:rPr>
          <w:spacing w:val="-2"/>
        </w:rPr>
        <w:t>z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t>sein</w:t>
      </w:r>
      <w:r>
        <w:rPr>
          <w:spacing w:val="-8"/>
        </w:rPr>
        <w:t xml:space="preserve"> </w:t>
      </w:r>
      <w:r>
        <w:rPr>
          <w:spacing w:val="2"/>
        </w:rPr>
        <w:t>k</w:t>
      </w:r>
      <w:r>
        <w:t>ö</w:t>
      </w:r>
      <w:r>
        <w:rPr>
          <w:spacing w:val="-1"/>
        </w:rPr>
        <w:t>n</w:t>
      </w:r>
      <w:r>
        <w:t>nt</w:t>
      </w:r>
      <w:r>
        <w:rPr>
          <w:spacing w:val="-1"/>
        </w:rPr>
        <w:t>e</w:t>
      </w:r>
      <w:r>
        <w:rPr>
          <w:spacing w:val="1"/>
        </w:rPr>
        <w:t>n</w:t>
      </w:r>
      <w:r>
        <w:t>…</w:t>
      </w:r>
    </w:p>
    <w:p w14:paraId="00577E34" w14:textId="77777777" w:rsidR="00CF5799" w:rsidRDefault="00CF5799" w:rsidP="00CF5799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</w:p>
    <w:p w14:paraId="379138C1" w14:textId="77777777" w:rsidR="00CF5799" w:rsidRPr="0094325D" w:rsidRDefault="00CF5799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0"/>
          <w:szCs w:val="20"/>
        </w:rPr>
      </w:pPr>
      <w:r w:rsidRPr="0094325D">
        <w:br w:type="page"/>
      </w:r>
    </w:p>
    <w:p w14:paraId="593B0FDE" w14:textId="77777777" w:rsidR="00CF5799" w:rsidRPr="00CF5799" w:rsidRDefault="00CF5799" w:rsidP="004906B4">
      <w:pPr>
        <w:pStyle w:val="berschrift3"/>
        <w:kinsoku w:val="0"/>
        <w:overflowPunct w:val="0"/>
        <w:spacing w:after="120"/>
        <w:ind w:left="113" w:right="272"/>
        <w:rPr>
          <w:color w:val="1F487C"/>
          <w:spacing w:val="-6"/>
          <w:sz w:val="24"/>
          <w:szCs w:val="24"/>
        </w:rPr>
      </w:pPr>
      <w:r w:rsidRPr="00CF5799">
        <w:rPr>
          <w:color w:val="1F487C"/>
          <w:spacing w:val="-6"/>
          <w:sz w:val="24"/>
          <w:szCs w:val="24"/>
        </w:rPr>
        <w:lastRenderedPageBreak/>
        <w:t>Lesestrategien</w:t>
      </w:r>
    </w:p>
    <w:p w14:paraId="49DC9203" w14:textId="77777777" w:rsidR="00CF5799" w:rsidRDefault="00CF5799" w:rsidP="00CF5799">
      <w:pPr>
        <w:pStyle w:val="berschrift3"/>
        <w:kinsoku w:val="0"/>
        <w:overflowPunct w:val="0"/>
        <w:ind w:right="271"/>
        <w:rPr>
          <w:caps/>
          <w:color w:val="1F487C"/>
          <w:spacing w:val="-6"/>
          <w:sz w:val="16"/>
          <w:szCs w:val="16"/>
        </w:rPr>
      </w:pPr>
      <w:r>
        <w:rPr>
          <w:color w:val="1F487C"/>
          <w:spacing w:val="-6"/>
          <w:sz w:val="16"/>
          <w:szCs w:val="16"/>
        </w:rPr>
        <w:t>A</w:t>
      </w:r>
      <w:r>
        <w:rPr>
          <w:color w:val="1F487C"/>
          <w:sz w:val="16"/>
          <w:szCs w:val="16"/>
        </w:rPr>
        <w:t xml:space="preserve">U </w:t>
      </w:r>
      <w:r>
        <w:rPr>
          <w:color w:val="1F487C"/>
          <w:spacing w:val="20"/>
          <w:sz w:val="16"/>
          <w:szCs w:val="16"/>
        </w:rPr>
        <w:t xml:space="preserve"> </w:t>
      </w:r>
      <w:r>
        <w:rPr>
          <w:color w:val="1F487C"/>
          <w:spacing w:val="-1"/>
        </w:rPr>
        <w:t>09</w:t>
      </w:r>
      <w:r>
        <w:rPr>
          <w:color w:val="1F487C"/>
        </w:rPr>
        <w:t xml:space="preserve">: </w:t>
      </w:r>
      <w:r>
        <w:rPr>
          <w:caps/>
          <w:color w:val="000000"/>
        </w:rPr>
        <w:t>Fragen zur Vorbereitung des Lesens eines Textes</w:t>
      </w:r>
    </w:p>
    <w:p w14:paraId="2DDA592E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Nehmen Sie einen Beispieltext für Ihr aktuelles Thema zur Hand, den sie recherchiert, aber noch nicht gelesen haben. Stellen Sie sich folgende Fragen und notieren Sie (ca. 10 min):</w:t>
      </w:r>
    </w:p>
    <w:p w14:paraId="2C9BF641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7642EC75" w14:textId="77777777" w:rsidR="00CF5799" w:rsidRDefault="00CF5799" w:rsidP="00CF579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Was weiß ich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über die Autor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*innen/über die Umstände bzw. das Medium der Publikation? </w:t>
      </w:r>
    </w:p>
    <w:p w14:paraId="00764456" w14:textId="77777777" w:rsidR="00CF5799" w:rsidRDefault="00CF5799" w:rsidP="00CF5799">
      <w:pPr>
        <w:rPr>
          <w:rFonts w:ascii="Calibri" w:hAnsi="Calibri" w:cs="Calibri"/>
        </w:rPr>
      </w:pPr>
    </w:p>
    <w:p w14:paraId="54284639" w14:textId="77777777" w:rsidR="00CF5799" w:rsidRDefault="00CF5799" w:rsidP="00CF5799">
      <w:pPr>
        <w:rPr>
          <w:rFonts w:ascii="Calibri" w:hAnsi="Calibri" w:cs="Calibri"/>
        </w:rPr>
      </w:pPr>
    </w:p>
    <w:p w14:paraId="281ACE47" w14:textId="77777777" w:rsidR="00CF5799" w:rsidRDefault="00CF5799" w:rsidP="00CF5799">
      <w:pPr>
        <w:rPr>
          <w:rFonts w:ascii="Calibri" w:hAnsi="Calibri" w:cs="Calibri"/>
        </w:rPr>
      </w:pPr>
    </w:p>
    <w:p w14:paraId="2768495E" w14:textId="77777777" w:rsidR="00CF5799" w:rsidRDefault="00CF5799" w:rsidP="00CF5799">
      <w:pPr>
        <w:rPr>
          <w:rFonts w:ascii="Calibri" w:hAnsi="Calibri" w:cs="Calibri"/>
        </w:rPr>
      </w:pPr>
    </w:p>
    <w:p w14:paraId="66D3713D" w14:textId="77777777" w:rsidR="00CF5799" w:rsidRDefault="00CF5799" w:rsidP="00CF5799">
      <w:pPr>
        <w:rPr>
          <w:rFonts w:ascii="Calibri" w:hAnsi="Calibri" w:cs="Calibri"/>
        </w:rPr>
      </w:pPr>
    </w:p>
    <w:p w14:paraId="58AC260C" w14:textId="77777777" w:rsidR="00CF5799" w:rsidRDefault="00CF5799" w:rsidP="00CF579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An welche Leserschaft richtet sich der Text? </w:t>
      </w:r>
    </w:p>
    <w:p w14:paraId="5F3C81FC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2F538268" w14:textId="77777777" w:rsidR="00CF5799" w:rsidRDefault="00CF5799" w:rsidP="00CF5799">
      <w:pPr>
        <w:rPr>
          <w:rFonts w:ascii="Calibri" w:hAnsi="Calibri" w:cs="Calibri"/>
        </w:rPr>
      </w:pPr>
    </w:p>
    <w:p w14:paraId="31BE8BCD" w14:textId="77777777" w:rsidR="00CF5799" w:rsidRDefault="00CF5799" w:rsidP="00CF5799">
      <w:pPr>
        <w:rPr>
          <w:rFonts w:ascii="Calibri" w:hAnsi="Calibri" w:cs="Calibri"/>
          <w:i/>
          <w:iCs/>
        </w:rPr>
      </w:pPr>
    </w:p>
    <w:p w14:paraId="7605FDE7" w14:textId="77777777" w:rsidR="00CF5799" w:rsidRDefault="00CF5799" w:rsidP="00CF5799">
      <w:pPr>
        <w:rPr>
          <w:rFonts w:ascii="Calibri" w:hAnsi="Calibri" w:cs="Calibri"/>
          <w:i/>
          <w:iCs/>
        </w:rPr>
      </w:pPr>
    </w:p>
    <w:p w14:paraId="5EEA7D3A" w14:textId="77777777" w:rsidR="00CF5799" w:rsidRDefault="00CF5799" w:rsidP="00CF5799">
      <w:pPr>
        <w:rPr>
          <w:rFonts w:ascii="Calibri" w:hAnsi="Calibri" w:cs="Calibri"/>
          <w:i/>
          <w:iCs/>
        </w:rPr>
      </w:pPr>
    </w:p>
    <w:p w14:paraId="64D31314" w14:textId="77777777" w:rsidR="00CF5799" w:rsidRDefault="00CF5799" w:rsidP="00CF5799">
      <w:pPr>
        <w:rPr>
          <w:rFonts w:ascii="Calibri" w:hAnsi="Calibri" w:cs="Calibri"/>
          <w:i/>
          <w:iCs/>
        </w:rPr>
      </w:pPr>
    </w:p>
    <w:p w14:paraId="108FCD85" w14:textId="77777777" w:rsidR="00CF5799" w:rsidRDefault="00CF5799" w:rsidP="00CF579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Um welche Textgattung handelt es sich? </w:t>
      </w:r>
    </w:p>
    <w:p w14:paraId="77CC2654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6DE75B80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5FAE286C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375198DE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50624A20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65C2806B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71C57E0E" w14:textId="77777777" w:rsidR="00CF5799" w:rsidRDefault="00CF5799" w:rsidP="00CF5799">
      <w:pPr>
        <w:rPr>
          <w:rFonts w:ascii="Arial" w:hAnsi="Arial" w:cs="Arial"/>
          <w:i/>
          <w:iCs/>
          <w:sz w:val="20"/>
          <w:szCs w:val="20"/>
        </w:rPr>
      </w:pPr>
    </w:p>
    <w:p w14:paraId="4081E296" w14:textId="77777777" w:rsidR="00CF5799" w:rsidRDefault="00CF5799" w:rsidP="00CF579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Worum geht es grob in dem Text?</w:t>
      </w:r>
    </w:p>
    <w:p w14:paraId="51DE65F0" w14:textId="77777777" w:rsidR="00CF5799" w:rsidRDefault="00CF5799" w:rsidP="00CF5799">
      <w:pPr>
        <w:rPr>
          <w:rFonts w:ascii="Calibri" w:hAnsi="Calibri" w:cs="Calibri"/>
        </w:rPr>
      </w:pPr>
    </w:p>
    <w:p w14:paraId="5BF99309" w14:textId="77777777" w:rsidR="00CF5799" w:rsidRDefault="00CF5799" w:rsidP="00CF5799">
      <w:pPr>
        <w:rPr>
          <w:rFonts w:ascii="Calibri" w:hAnsi="Calibri" w:cs="Calibri"/>
        </w:rPr>
      </w:pPr>
    </w:p>
    <w:p w14:paraId="108A9ADC" w14:textId="77777777" w:rsidR="00CF5799" w:rsidRDefault="00CF5799" w:rsidP="00CF5799">
      <w:pPr>
        <w:rPr>
          <w:rFonts w:ascii="Calibri" w:hAnsi="Calibri" w:cs="Calibri"/>
          <w:i/>
          <w:iCs/>
        </w:rPr>
      </w:pPr>
    </w:p>
    <w:p w14:paraId="3063B48D" w14:textId="77777777" w:rsidR="00CF5799" w:rsidRDefault="00CF5799" w:rsidP="00CF5799">
      <w:pPr>
        <w:rPr>
          <w:rFonts w:ascii="Calibri" w:hAnsi="Calibri" w:cs="Calibri"/>
          <w:i/>
          <w:iCs/>
        </w:rPr>
      </w:pPr>
    </w:p>
    <w:p w14:paraId="7C125BC3" w14:textId="77777777" w:rsidR="00CF5799" w:rsidRDefault="00CF5799" w:rsidP="00CF5799">
      <w:pPr>
        <w:rPr>
          <w:rFonts w:ascii="Calibri" w:hAnsi="Calibri" w:cs="Calibri"/>
          <w:i/>
          <w:iCs/>
        </w:rPr>
      </w:pPr>
    </w:p>
    <w:p w14:paraId="6757402C" w14:textId="77777777" w:rsidR="00CF5799" w:rsidRDefault="00CF5799" w:rsidP="00CF5799">
      <w:pPr>
        <w:rPr>
          <w:rFonts w:ascii="Calibri" w:hAnsi="Calibri" w:cs="Calibri"/>
          <w:i/>
          <w:iCs/>
        </w:rPr>
      </w:pPr>
    </w:p>
    <w:p w14:paraId="1945CD66" w14:textId="77777777" w:rsidR="00CF5799" w:rsidRDefault="00CF5799" w:rsidP="00CF5799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Was ist das Ziel Ihrer Lektüre? </w:t>
      </w:r>
    </w:p>
    <w:p w14:paraId="25E58DBC" w14:textId="77777777" w:rsidR="00CF5799" w:rsidRDefault="00CF5799" w:rsidP="00CF5799">
      <w:pPr>
        <w:rPr>
          <w:rFonts w:ascii="Calibri" w:hAnsi="Calibri" w:cs="Calibri"/>
        </w:rPr>
      </w:pPr>
    </w:p>
    <w:p w14:paraId="727B2A4E" w14:textId="77777777" w:rsidR="00CF5799" w:rsidRDefault="00CF5799" w:rsidP="00CF5799">
      <w:pPr>
        <w:rPr>
          <w:rFonts w:ascii="Calibri" w:hAnsi="Calibri" w:cs="Calibri"/>
        </w:rPr>
      </w:pPr>
    </w:p>
    <w:p w14:paraId="7A12D756" w14:textId="77777777" w:rsidR="00CF5799" w:rsidRDefault="00CF5799" w:rsidP="00CF5799">
      <w:pPr>
        <w:rPr>
          <w:rFonts w:ascii="Calibri" w:hAnsi="Calibri" w:cs="Calibri"/>
        </w:rPr>
      </w:pPr>
    </w:p>
    <w:p w14:paraId="3FDBF8C0" w14:textId="77777777" w:rsidR="00CF5799" w:rsidRDefault="00CF5799" w:rsidP="00CF5799">
      <w:pPr>
        <w:rPr>
          <w:rFonts w:ascii="Calibri" w:hAnsi="Calibri" w:cs="Calibri"/>
          <w:i/>
          <w:iCs/>
        </w:rPr>
      </w:pPr>
    </w:p>
    <w:p w14:paraId="74E2B6FD" w14:textId="77777777" w:rsidR="00CF5799" w:rsidRDefault="00CF5799" w:rsidP="00CF5799">
      <w:pPr>
        <w:rPr>
          <w:rFonts w:ascii="Calibri" w:hAnsi="Calibri" w:cs="Calibri"/>
          <w:i/>
          <w:iCs/>
        </w:rPr>
      </w:pPr>
    </w:p>
    <w:p w14:paraId="3892EE90" w14:textId="77777777" w:rsidR="00CF5799" w:rsidRDefault="00CF5799" w:rsidP="00CF579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Welche konkreten Fragen versuchen Sie durch das Lesen des Textes für sich zu beantworten? </w:t>
      </w:r>
    </w:p>
    <w:p w14:paraId="77D6DE74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092107AC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53300AF4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752118B1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11BD2747" w14:textId="77777777" w:rsidR="00CF5799" w:rsidRDefault="00CF5799" w:rsidP="00CF5799">
      <w:pPr>
        <w:rPr>
          <w:rFonts w:ascii="Arial" w:hAnsi="Arial" w:cs="Arial"/>
          <w:i/>
          <w:iCs/>
          <w:sz w:val="20"/>
          <w:szCs w:val="20"/>
        </w:rPr>
      </w:pPr>
    </w:p>
    <w:p w14:paraId="209894B4" w14:textId="77777777" w:rsidR="00CF5799" w:rsidRDefault="00CF5799" w:rsidP="00CF5799">
      <w:pPr>
        <w:rPr>
          <w:rFonts w:ascii="Arial" w:hAnsi="Arial" w:cs="Arial"/>
          <w:i/>
          <w:iCs/>
          <w:sz w:val="20"/>
          <w:szCs w:val="20"/>
        </w:rPr>
      </w:pPr>
    </w:p>
    <w:p w14:paraId="188D82ED" w14:textId="77777777" w:rsidR="00CF5799" w:rsidRDefault="00CF5799" w:rsidP="00CF579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Welchen Nutzen erwarten Sie von der Lektüre für Ihre eigene Arbeit?</w:t>
      </w:r>
    </w:p>
    <w:p w14:paraId="07E48728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6521C0D4" w14:textId="77777777" w:rsidR="00CF5799" w:rsidRDefault="00CF5799" w:rsidP="00CF5799">
      <w:pPr>
        <w:widowControl/>
        <w:autoSpaceDE/>
        <w:autoSpaceDN/>
        <w:adjustRightInd/>
        <w:rPr>
          <w:rFonts w:ascii="Arial" w:hAnsi="Arial" w:cs="Arial"/>
          <w:sz w:val="72"/>
          <w:szCs w:val="72"/>
        </w:rPr>
        <w:sectPr w:rsidR="00CF5799">
          <w:pgSz w:w="11907" w:h="16840"/>
          <w:pgMar w:top="1380" w:right="1680" w:bottom="980" w:left="1300" w:header="0" w:footer="787" w:gutter="0"/>
          <w:cols w:space="720"/>
        </w:sectPr>
      </w:pPr>
    </w:p>
    <w:p w14:paraId="5AEF60CD" w14:textId="77777777" w:rsidR="00CF5799" w:rsidRDefault="00CF5799" w:rsidP="00CF5799">
      <w:pPr>
        <w:pStyle w:val="berschrift3"/>
        <w:kinsoku w:val="0"/>
        <w:overflowPunct w:val="0"/>
        <w:spacing w:before="0"/>
        <w:ind w:right="109"/>
        <w:rPr>
          <w:b w:val="0"/>
          <w:bCs w:val="0"/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67AE08A" wp14:editId="4304F768">
                <wp:simplePos x="0" y="0"/>
                <wp:positionH relativeFrom="page">
                  <wp:posOffset>892175</wp:posOffset>
                </wp:positionH>
                <wp:positionV relativeFrom="page">
                  <wp:posOffset>1729105</wp:posOffset>
                </wp:positionV>
                <wp:extent cx="6231255" cy="3825240"/>
                <wp:effectExtent l="6350" t="5080" r="1270" b="8255"/>
                <wp:wrapNone/>
                <wp:docPr id="31" name="Gruppieren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255" cy="3825240"/>
                          <a:chOff x="1405" y="2723"/>
                          <a:chExt cx="9813" cy="6024"/>
                        </a:xfrm>
                      </wpg:grpSpPr>
                      <wps:wsp>
                        <wps:cNvPr id="32" name="Rectangle 3"/>
                        <wps:cNvSpPr>
                          <a:spLocks/>
                        </wps:cNvSpPr>
                        <wps:spPr bwMode="auto">
                          <a:xfrm>
                            <a:off x="11092" y="2745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"/>
                        <wps:cNvSpPr>
                          <a:spLocks/>
                        </wps:cNvSpPr>
                        <wps:spPr bwMode="auto">
                          <a:xfrm>
                            <a:off x="1438" y="2745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5"/>
                        <wps:cNvSpPr>
                          <a:spLocks/>
                        </wps:cNvSpPr>
                        <wps:spPr bwMode="auto">
                          <a:xfrm>
                            <a:off x="1536" y="2745"/>
                            <a:ext cx="9555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"/>
                        <wps:cNvSpPr>
                          <a:spLocks/>
                        </wps:cNvSpPr>
                        <wps:spPr bwMode="auto">
                          <a:xfrm>
                            <a:off x="1416" y="2733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7"/>
                        <wps:cNvSpPr>
                          <a:spLocks/>
                        </wps:cNvSpPr>
                        <wps:spPr bwMode="auto">
                          <a:xfrm>
                            <a:off x="1426" y="2743"/>
                            <a:ext cx="20" cy="59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4"/>
                              <a:gd name="T2" fmla="*/ 0 w 20"/>
                              <a:gd name="T3" fmla="*/ 5983 h 5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4">
                                <a:moveTo>
                                  <a:pt x="0" y="0"/>
                                </a:moveTo>
                                <a:lnTo>
                                  <a:pt x="0" y="5983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8"/>
                        <wps:cNvSpPr>
                          <a:spLocks/>
                        </wps:cNvSpPr>
                        <wps:spPr bwMode="auto">
                          <a:xfrm>
                            <a:off x="11197" y="2743"/>
                            <a:ext cx="20" cy="59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4"/>
                              <a:gd name="T2" fmla="*/ 0 w 20"/>
                              <a:gd name="T3" fmla="*/ 5983 h 5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4">
                                <a:moveTo>
                                  <a:pt x="0" y="0"/>
                                </a:moveTo>
                                <a:lnTo>
                                  <a:pt x="0" y="5983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"/>
                        <wps:cNvSpPr>
                          <a:spLocks/>
                        </wps:cNvSpPr>
                        <wps:spPr bwMode="auto">
                          <a:xfrm>
                            <a:off x="1416" y="3235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0"/>
                        <wps:cNvSpPr>
                          <a:spLocks/>
                        </wps:cNvSpPr>
                        <wps:spPr bwMode="auto">
                          <a:xfrm>
                            <a:off x="1416" y="8736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23839" id="Gruppieren 31" o:spid="_x0000_s1026" style="position:absolute;margin-left:70.25pt;margin-top:136.15pt;width:490.65pt;height:301.2pt;z-index:-251656192;mso-position-horizontal-relative:page;mso-position-vertical-relative:page" coordorigin="1405,2723" coordsize="9813,6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" o:allowincell="f">
                <v:rect id="Rectangle 3" o:spid="_x0000_s1027" style="position:absolute;left:11092;top:2745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" fillcolor="#d9d9d9" stroked="f">
                  <v:path arrowok="t"/>
                </v:rect>
                <v:rect id="Rectangle 4" o:spid="_x0000_s1028" style="position:absolute;left:1438;top:2745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" fillcolor="#d9d9d9" stroked="f">
                  <v:path arrowok="t"/>
                </v:rect>
                <v:rect id="Rectangle 5" o:spid="_x0000_s1029" style="position:absolute;left:1536;top:2745;width:955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" fillcolor="#d9d9d9" stroked="f">
                  <v:path arrowok="t"/>
                </v:rect>
                <v:shape id="Freeform 6" o:spid="_x0000_s1030" style="position:absolute;left:1416;top:2733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" path="m,l9791,e" filled="f" strokecolor="#d9d9d9" strokeweight=".37392mm">
                  <v:path arrowok="t" o:connecttype="custom" o:connectlocs="0,0;9791,0" o:connectangles="0,0"/>
                </v:shape>
                <v:shape id="Freeform 7" o:spid="_x0000_s1031" style="position:absolute;left:1426;top:2743;width:20;height:5984;visibility:visible;mso-wrap-style:square;v-text-anchor:top" coordsize="20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" path="m,l,5983e" filled="f" strokecolor="#d9d9d9" strokeweight="1.06pt">
                  <v:path arrowok="t" o:connecttype="custom" o:connectlocs="0,0;0,5983" o:connectangles="0,0"/>
                </v:shape>
                <v:shape id="Freeform 8" o:spid="_x0000_s1032" style="position:absolute;left:11197;top:2743;width:20;height:5984;visibility:visible;mso-wrap-style:square;v-text-anchor:top" coordsize="20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" path="m,l,5983e" filled="f" strokecolor="#d9d9d9" strokeweight=".37392mm">
                  <v:path arrowok="t" o:connecttype="custom" o:connectlocs="0,0;0,5983" o:connectangles="0,0"/>
                </v:shape>
                <v:shape id="Freeform 9" o:spid="_x0000_s1033" style="position:absolute;left:1416;top:3235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" path="m,l9791,e" filled="f" strokecolor="#d9d9d9" strokeweight=".37392mm">
                  <v:path arrowok="t" o:connecttype="custom" o:connectlocs="0,0;9791,0" o:connectangles="0,0"/>
                </v:shape>
                <v:shape id="Freeform 10" o:spid="_x0000_s1034" style="position:absolute;left:1416;top:8736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" path="m,l9791,e" filled="f" strokecolor="#d9d9d9" strokeweight="1.06pt">
                  <v:path arrowok="t" o:connecttype="custom" o:connectlocs="0,0;979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3094327D" wp14:editId="4061B9DB">
                <wp:simplePos x="0" y="0"/>
                <wp:positionH relativeFrom="page">
                  <wp:posOffset>892175</wp:posOffset>
                </wp:positionH>
                <wp:positionV relativeFrom="page">
                  <wp:posOffset>5705475</wp:posOffset>
                </wp:positionV>
                <wp:extent cx="6231255" cy="3823970"/>
                <wp:effectExtent l="6350" t="0" r="1270" b="5080"/>
                <wp:wrapNone/>
                <wp:docPr id="22" name="Gruppiere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255" cy="3823970"/>
                          <a:chOff x="1405" y="8985"/>
                          <a:chExt cx="9813" cy="6022"/>
                        </a:xfrm>
                      </wpg:grpSpPr>
                      <wps:wsp>
                        <wps:cNvPr id="23" name="Rectangle 12"/>
                        <wps:cNvSpPr>
                          <a:spLocks/>
                        </wps:cNvSpPr>
                        <wps:spPr bwMode="auto">
                          <a:xfrm>
                            <a:off x="11092" y="9005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3"/>
                        <wps:cNvSpPr>
                          <a:spLocks/>
                        </wps:cNvSpPr>
                        <wps:spPr bwMode="auto">
                          <a:xfrm>
                            <a:off x="1438" y="9005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4"/>
                        <wps:cNvSpPr>
                          <a:spLocks/>
                        </wps:cNvSpPr>
                        <wps:spPr bwMode="auto">
                          <a:xfrm>
                            <a:off x="1536" y="9005"/>
                            <a:ext cx="9555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1416" y="8996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6"/>
                        <wps:cNvSpPr>
                          <a:spLocks/>
                        </wps:cNvSpPr>
                        <wps:spPr bwMode="auto">
                          <a:xfrm>
                            <a:off x="1426" y="9005"/>
                            <a:ext cx="20" cy="59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2"/>
                              <a:gd name="T2" fmla="*/ 0 w 20"/>
                              <a:gd name="T3" fmla="*/ 5981 h 5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2">
                                <a:moveTo>
                                  <a:pt x="0" y="0"/>
                                </a:moveTo>
                                <a:lnTo>
                                  <a:pt x="0" y="5981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7"/>
                        <wps:cNvSpPr>
                          <a:spLocks/>
                        </wps:cNvSpPr>
                        <wps:spPr bwMode="auto">
                          <a:xfrm>
                            <a:off x="11197" y="9005"/>
                            <a:ext cx="20" cy="59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2"/>
                              <a:gd name="T2" fmla="*/ 0 w 20"/>
                              <a:gd name="T3" fmla="*/ 5981 h 5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2">
                                <a:moveTo>
                                  <a:pt x="0" y="0"/>
                                </a:moveTo>
                                <a:lnTo>
                                  <a:pt x="0" y="5981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8"/>
                        <wps:cNvSpPr>
                          <a:spLocks/>
                        </wps:cNvSpPr>
                        <wps:spPr bwMode="auto">
                          <a:xfrm>
                            <a:off x="1416" y="9495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9"/>
                        <wps:cNvSpPr>
                          <a:spLocks/>
                        </wps:cNvSpPr>
                        <wps:spPr bwMode="auto">
                          <a:xfrm>
                            <a:off x="1416" y="14997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4E790" id="Gruppieren 22" o:spid="_x0000_s1026" style="position:absolute;margin-left:70.25pt;margin-top:449.25pt;width:490.65pt;height:301.1pt;z-index:-251655168;mso-position-horizontal-relative:page;mso-position-vertical-relative:page" coordorigin="1405,8985" coordsize="9813,6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" o:allowincell="f">
                <v:rect id="Rectangle 12" o:spid="_x0000_s1027" style="position:absolute;left:11092;top:9005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" fillcolor="#d9d9d9" stroked="f">
                  <v:path arrowok="t"/>
                </v:rect>
                <v:rect id="Rectangle 13" o:spid="_x0000_s1028" style="position:absolute;left:1438;top:9005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" fillcolor="#d9d9d9" stroked="f">
                  <v:path arrowok="t"/>
                </v:rect>
                <v:rect id="Rectangle 14" o:spid="_x0000_s1029" style="position:absolute;left:1536;top:9005;width:955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" fillcolor="#d9d9d9" stroked="f">
                  <v:path arrowok="t"/>
                </v:rect>
                <v:shape id="Freeform 15" o:spid="_x0000_s1030" style="position:absolute;left:1416;top:8996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" path="m,l9791,e" filled="f" strokecolor="#d9d9d9" strokeweight=".37392mm">
                  <v:path arrowok="t" o:connecttype="custom" o:connectlocs="0,0;9791,0" o:connectangles="0,0"/>
                </v:shape>
                <v:shape id="Freeform 16" o:spid="_x0000_s1031" style="position:absolute;left:1426;top:9005;width:20;height:5982;visibility:visible;mso-wrap-style:square;v-text-anchor:top" coordsize="20,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" path="m,l,5981e" filled="f" strokecolor="#d9d9d9" strokeweight="1.06pt">
                  <v:path arrowok="t" o:connecttype="custom" o:connectlocs="0,0;0,5981" o:connectangles="0,0"/>
                </v:shape>
                <v:shape id="Freeform 17" o:spid="_x0000_s1032" style="position:absolute;left:11197;top:9005;width:20;height:5982;visibility:visible;mso-wrap-style:square;v-text-anchor:top" coordsize="20,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" path="m,l,5981e" filled="f" strokecolor="#d9d9d9" strokeweight=".37392mm">
                  <v:path arrowok="t" o:connecttype="custom" o:connectlocs="0,0;0,5981" o:connectangles="0,0"/>
                </v:shape>
                <v:shape id="Freeform 18" o:spid="_x0000_s1033" style="position:absolute;left:1416;top:9495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" path="m,l9791,e" filled="f" strokecolor="#d9d9d9" strokeweight=".37392mm">
                  <v:path arrowok="t" o:connecttype="custom" o:connectlocs="0,0;9791,0" o:connectangles="0,0"/>
                </v:shape>
                <v:shape id="Freeform 19" o:spid="_x0000_s1034" style="position:absolute;left:1416;top:14997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" path="m,l9791,e" filled="f" strokecolor="#d9d9d9" strokeweight="1.06pt">
                  <v:path arrowok="t" o:connecttype="custom" o:connectlocs="0,0;9791,0" o:connectangles="0,0"/>
                </v:shape>
                <w10:wrap anchorx="page" anchory="page"/>
              </v:group>
            </w:pict>
          </mc:Fallback>
        </mc:AlternateContent>
      </w:r>
      <w:r>
        <w:rPr>
          <w:color w:val="1F487C"/>
          <w:spacing w:val="-6"/>
          <w:sz w:val="16"/>
          <w:szCs w:val="16"/>
        </w:rPr>
        <w:t>A</w:t>
      </w:r>
      <w:r>
        <w:rPr>
          <w:color w:val="1F487C"/>
          <w:sz w:val="16"/>
          <w:szCs w:val="16"/>
        </w:rPr>
        <w:t xml:space="preserve">U </w:t>
      </w:r>
      <w:r>
        <w:rPr>
          <w:color w:val="1F487C"/>
          <w:spacing w:val="20"/>
          <w:sz w:val="16"/>
          <w:szCs w:val="16"/>
        </w:rPr>
        <w:t xml:space="preserve"> </w:t>
      </w:r>
      <w:r>
        <w:rPr>
          <w:color w:val="1F487C"/>
          <w:spacing w:val="-1"/>
        </w:rPr>
        <w:t>10</w:t>
      </w:r>
      <w:r>
        <w:rPr>
          <w:color w:val="1F487C"/>
        </w:rPr>
        <w:t xml:space="preserve">: </w:t>
      </w:r>
      <w:r>
        <w:rPr>
          <w:color w:val="000000"/>
        </w:rPr>
        <w:t>REFLE</w:t>
      </w:r>
      <w:r>
        <w:rPr>
          <w:color w:val="000000"/>
          <w:spacing w:val="2"/>
        </w:rPr>
        <w:t>X</w:t>
      </w:r>
      <w:r>
        <w:rPr>
          <w:color w:val="000000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>N IHRER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ER</w:t>
      </w:r>
      <w:r>
        <w:rPr>
          <w:color w:val="000000"/>
          <w:spacing w:val="5"/>
        </w:rPr>
        <w:t>F</w:t>
      </w:r>
      <w:r>
        <w:rPr>
          <w:color w:val="000000"/>
          <w:spacing w:val="-6"/>
        </w:rPr>
        <w:t>A</w:t>
      </w:r>
      <w:r>
        <w:rPr>
          <w:color w:val="000000"/>
          <w:spacing w:val="1"/>
        </w:rPr>
        <w:t>H</w:t>
      </w:r>
      <w:r>
        <w:rPr>
          <w:color w:val="000000"/>
        </w:rPr>
        <w:t>RUNGEN M</w:t>
      </w:r>
      <w:r>
        <w:rPr>
          <w:color w:val="000000"/>
          <w:spacing w:val="1"/>
        </w:rPr>
        <w:t>I</w:t>
      </w:r>
      <w:r>
        <w:rPr>
          <w:color w:val="000000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DEM LESEN </w:t>
      </w:r>
      <w:r>
        <w:rPr>
          <w:color w:val="000000"/>
          <w:spacing w:val="1"/>
        </w:rPr>
        <w:t>W</w:t>
      </w:r>
      <w:r>
        <w:rPr>
          <w:color w:val="000000"/>
        </w:rPr>
        <w:t>IS</w:t>
      </w:r>
      <w:r>
        <w:rPr>
          <w:color w:val="000000"/>
          <w:spacing w:val="-2"/>
        </w:rPr>
        <w:t>S</w:t>
      </w:r>
      <w:r>
        <w:rPr>
          <w:color w:val="000000"/>
        </w:rPr>
        <w:t>ENS</w:t>
      </w:r>
      <w:r>
        <w:rPr>
          <w:color w:val="000000"/>
          <w:spacing w:val="-2"/>
        </w:rPr>
        <w:t>C</w:t>
      </w:r>
      <w:r>
        <w:rPr>
          <w:color w:val="000000"/>
          <w:spacing w:val="3"/>
        </w:rPr>
        <w:t>H</w:t>
      </w:r>
      <w:r>
        <w:rPr>
          <w:color w:val="000000"/>
          <w:spacing w:val="-8"/>
        </w:rPr>
        <w:t>A</w:t>
      </w:r>
      <w:r>
        <w:rPr>
          <w:color w:val="000000"/>
          <w:spacing w:val="2"/>
        </w:rPr>
        <w:t>F</w:t>
      </w:r>
      <w:r>
        <w:rPr>
          <w:color w:val="000000"/>
        </w:rPr>
        <w:t>T</w:t>
      </w:r>
      <w:r>
        <w:rPr>
          <w:color w:val="000000"/>
          <w:spacing w:val="1"/>
        </w:rPr>
        <w:t>L</w:t>
      </w:r>
      <w:r>
        <w:rPr>
          <w:color w:val="000000"/>
          <w:spacing w:val="2"/>
        </w:rPr>
        <w:t>I</w:t>
      </w:r>
      <w:r>
        <w:rPr>
          <w:color w:val="000000"/>
        </w:rPr>
        <w:t>C</w:t>
      </w:r>
      <w:r>
        <w:rPr>
          <w:color w:val="000000"/>
          <w:spacing w:val="-2"/>
        </w:rPr>
        <w:t>H</w:t>
      </w:r>
      <w:r>
        <w:rPr>
          <w:color w:val="000000"/>
        </w:rPr>
        <w:t>ER TEX</w:t>
      </w:r>
      <w:r>
        <w:rPr>
          <w:color w:val="000000"/>
          <w:spacing w:val="1"/>
        </w:rPr>
        <w:t>T</w:t>
      </w:r>
      <w:r>
        <w:rPr>
          <w:color w:val="000000"/>
        </w:rPr>
        <w:t>E</w:t>
      </w:r>
    </w:p>
    <w:p w14:paraId="2C6185DF" w14:textId="77777777" w:rsidR="00CF5799" w:rsidRDefault="00CF5799" w:rsidP="00CF5799">
      <w:pPr>
        <w:kinsoku w:val="0"/>
        <w:overflowPunct w:val="0"/>
        <w:spacing w:before="1" w:line="160" w:lineRule="exact"/>
        <w:rPr>
          <w:sz w:val="16"/>
          <w:szCs w:val="16"/>
        </w:rPr>
      </w:pPr>
    </w:p>
    <w:p w14:paraId="345976FB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67365326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2A20BC16" w14:textId="77777777" w:rsidR="00CF5799" w:rsidRDefault="00CF5799" w:rsidP="00CF5799">
      <w:pPr>
        <w:pStyle w:val="Textkrper"/>
        <w:kinsoku w:val="0"/>
        <w:overflowPunct w:val="0"/>
        <w:spacing w:before="74"/>
        <w:ind w:left="236"/>
      </w:pPr>
      <w:r>
        <w:t>Das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en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ss</w:t>
      </w:r>
      <w:r>
        <w:t>e</w:t>
      </w:r>
      <w:r>
        <w:rPr>
          <w:spacing w:val="-1"/>
        </w:rPr>
        <w:t>n</w:t>
      </w:r>
      <w:r>
        <w:rPr>
          <w:spacing w:val="1"/>
        </w:rPr>
        <w:t>sc</w:t>
      </w:r>
      <w:r>
        <w:t>h</w:t>
      </w:r>
      <w:r>
        <w:rPr>
          <w:spacing w:val="-1"/>
        </w:rPr>
        <w:t>a</w:t>
      </w:r>
      <w:r>
        <w:rPr>
          <w:spacing w:val="2"/>
        </w:rPr>
        <w:t>f</w:t>
      </w:r>
      <w:r>
        <w:t>t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exte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ä</w:t>
      </w:r>
      <w:r>
        <w:rPr>
          <w:spacing w:val="-2"/>
        </w:rPr>
        <w:t>l</w:t>
      </w:r>
      <w:r>
        <w:rPr>
          <w:spacing w:val="-1"/>
        </w:rPr>
        <w:t>l</w:t>
      </w:r>
      <w:r>
        <w:t>t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2"/>
        </w:rPr>
        <w:t>i</w:t>
      </w:r>
      <w:r>
        <w:rPr>
          <w:spacing w:val="5"/>
        </w:rPr>
        <w:t>c</w:t>
      </w:r>
      <w:r>
        <w:t>ht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ch</w:t>
      </w:r>
      <w:r>
        <w:rPr>
          <w:spacing w:val="-3"/>
        </w:rPr>
        <w:t>w</w:t>
      </w:r>
      <w:r>
        <w:t>er,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ei</w:t>
      </w:r>
      <w:r>
        <w:rPr>
          <w:spacing w:val="-1"/>
        </w:rPr>
        <w:t>l</w:t>
      </w:r>
      <w:r>
        <w:t>…</w:t>
      </w:r>
    </w:p>
    <w:p w14:paraId="44DC6551" w14:textId="77777777" w:rsidR="00CF5799" w:rsidRDefault="00CF5799" w:rsidP="00CF5799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14:paraId="5627BFA6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4DF01A5F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0F308AE7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544D71F8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A1A1DD2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16F6DC41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176C70B9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62D2B25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7DDCFE48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22141A2D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783CFA4C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565B4087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05C74BE5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49B7434B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169D6971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2FE2DBAF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2D1294ED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CE82575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0F1DFC8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4A22D32C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50C1ED2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2D071DFB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0515E8CC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4909FF2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2B54C57B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6E28CCDB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2E47F136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18FD5DA4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4AFE18D2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110B0BA1" w14:textId="77777777" w:rsidR="00CF5799" w:rsidRDefault="00CF5799" w:rsidP="00CF5799">
      <w:pPr>
        <w:pStyle w:val="Textkrper"/>
        <w:kinsoku w:val="0"/>
        <w:overflowPunct w:val="0"/>
        <w:spacing w:before="74"/>
        <w:ind w:left="236"/>
      </w:pPr>
      <w:r>
        <w:rPr>
          <w:spacing w:val="-1"/>
        </w:rPr>
        <w:t>B</w:t>
      </w:r>
      <w:r>
        <w:t>e</w:t>
      </w:r>
      <w:r>
        <w:rPr>
          <w:spacing w:val="-2"/>
        </w:rPr>
        <w:t>i</w:t>
      </w:r>
      <w:r>
        <w:t>m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en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ss</w:t>
      </w:r>
      <w:r>
        <w:t>e</w:t>
      </w:r>
      <w:r>
        <w:rPr>
          <w:spacing w:val="-1"/>
        </w:rPr>
        <w:t>n</w:t>
      </w:r>
      <w:r>
        <w:rPr>
          <w:spacing w:val="1"/>
        </w:rPr>
        <w:t>sc</w:t>
      </w:r>
      <w:r>
        <w:t>h</w:t>
      </w:r>
      <w:r>
        <w:rPr>
          <w:spacing w:val="-1"/>
        </w:rPr>
        <w:t>a</w:t>
      </w:r>
      <w:r>
        <w:rPr>
          <w:spacing w:val="2"/>
        </w:rPr>
        <w:t>f</w:t>
      </w:r>
      <w:r>
        <w:t>t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3"/>
        </w:rPr>
        <w:t>c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exte</w:t>
      </w:r>
      <w:r>
        <w:rPr>
          <w:spacing w:val="-7"/>
        </w:rPr>
        <w:t xml:space="preserve"> </w:t>
      </w:r>
      <w:r>
        <w:t>g</w:t>
      </w:r>
      <w:r>
        <w:rPr>
          <w:spacing w:val="-1"/>
        </w:rPr>
        <w:t>e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l</w:t>
      </w:r>
      <w:r>
        <w:t>gt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t>or…</w:t>
      </w:r>
    </w:p>
    <w:p w14:paraId="6FC9E312" w14:textId="77777777" w:rsidR="00CF5799" w:rsidRDefault="00CF5799" w:rsidP="00CF579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  <w:sectPr w:rsidR="00CF5799">
          <w:pgSz w:w="11907" w:h="16840"/>
          <w:pgMar w:top="1340" w:right="1620" w:bottom="980" w:left="1300" w:header="0" w:footer="767" w:gutter="0"/>
          <w:cols w:space="720"/>
        </w:sectPr>
      </w:pPr>
    </w:p>
    <w:p w14:paraId="2F192399" w14:textId="77777777" w:rsidR="00CF5799" w:rsidRDefault="00CF5799" w:rsidP="00CF5799">
      <w:pPr>
        <w:pStyle w:val="berschrift3"/>
        <w:kinsoku w:val="0"/>
        <w:overflowPunct w:val="0"/>
        <w:ind w:right="271"/>
        <w:rPr>
          <w:color w:val="1F487C"/>
          <w:spacing w:val="-6"/>
          <w:sz w:val="16"/>
          <w:szCs w:val="16"/>
        </w:rPr>
      </w:pPr>
      <w:r>
        <w:rPr>
          <w:color w:val="1F487C"/>
          <w:spacing w:val="-6"/>
          <w:sz w:val="16"/>
          <w:szCs w:val="16"/>
        </w:rPr>
        <w:lastRenderedPageBreak/>
        <w:t>A</w:t>
      </w:r>
      <w:r>
        <w:rPr>
          <w:color w:val="1F487C"/>
          <w:sz w:val="16"/>
          <w:szCs w:val="16"/>
        </w:rPr>
        <w:t xml:space="preserve">U </w:t>
      </w:r>
      <w:r>
        <w:rPr>
          <w:color w:val="1F487C"/>
          <w:spacing w:val="20"/>
          <w:sz w:val="16"/>
          <w:szCs w:val="16"/>
        </w:rPr>
        <w:t xml:space="preserve"> </w:t>
      </w:r>
      <w:r>
        <w:rPr>
          <w:color w:val="1F487C"/>
          <w:spacing w:val="-1"/>
        </w:rPr>
        <w:t>11</w:t>
      </w:r>
      <w:r>
        <w:rPr>
          <w:color w:val="1F487C"/>
        </w:rPr>
        <w:t xml:space="preserve">: </w:t>
      </w:r>
      <w:r>
        <w:rPr>
          <w:caps/>
          <w:color w:val="000000"/>
        </w:rPr>
        <w:t>Anwendung einer Lesetechnik</w:t>
      </w:r>
    </w:p>
    <w:p w14:paraId="72777A5F" w14:textId="77777777" w:rsidR="00CF5799" w:rsidRDefault="00CF5799" w:rsidP="00CF5799">
      <w:pPr>
        <w:pStyle w:val="berschrift3"/>
        <w:kinsoku w:val="0"/>
        <w:overflowPunct w:val="0"/>
        <w:ind w:right="271"/>
        <w:rPr>
          <w:color w:val="1F487C"/>
          <w:spacing w:val="-6"/>
          <w:sz w:val="16"/>
          <w:szCs w:val="16"/>
        </w:rPr>
      </w:pPr>
    </w:p>
    <w:p w14:paraId="6C9E8DE3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Wenden Sie eine der vorgestellten Lesetechniken auf einen von Ihnen ausgewählten Text an. </w:t>
      </w:r>
    </w:p>
    <w:p w14:paraId="19B63594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7E3228D5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65556AD0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18EF9C16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3B43A865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2DA01192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70CED093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49247CA1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17CE159E" w14:textId="77777777" w:rsidR="00CF5799" w:rsidRDefault="00CF5799" w:rsidP="00CF5799">
      <w:pPr>
        <w:rPr>
          <w:rFonts w:ascii="Arial" w:hAnsi="Arial" w:cs="Arial"/>
          <w:sz w:val="20"/>
          <w:szCs w:val="20"/>
        </w:rPr>
      </w:pPr>
    </w:p>
    <w:p w14:paraId="581FFBCE" w14:textId="77777777" w:rsidR="00CF5799" w:rsidRDefault="00CF5799" w:rsidP="00CF5799">
      <w:pPr>
        <w:pStyle w:val="berschrift3"/>
        <w:kinsoku w:val="0"/>
        <w:overflowPunct w:val="0"/>
        <w:spacing w:before="54"/>
        <w:ind w:right="1891"/>
        <w:rPr>
          <w:b w:val="0"/>
          <w:bCs w:val="0"/>
          <w:color w:val="000000"/>
        </w:rPr>
      </w:pPr>
      <w:r>
        <w:rPr>
          <w:b w:val="0"/>
          <w:bCs w:val="0"/>
          <w:sz w:val="20"/>
          <w:szCs w:val="20"/>
        </w:rPr>
        <w:br w:type="page"/>
      </w:r>
      <w:r>
        <w:rPr>
          <w:color w:val="1F487C"/>
          <w:spacing w:val="-6"/>
          <w:sz w:val="16"/>
          <w:szCs w:val="16"/>
        </w:rPr>
        <w:lastRenderedPageBreak/>
        <w:t>A</w:t>
      </w:r>
      <w:r>
        <w:rPr>
          <w:color w:val="1F487C"/>
          <w:sz w:val="16"/>
          <w:szCs w:val="16"/>
        </w:rPr>
        <w:t xml:space="preserve">U </w:t>
      </w:r>
      <w:r>
        <w:rPr>
          <w:color w:val="1F487C"/>
          <w:spacing w:val="20"/>
          <w:sz w:val="16"/>
          <w:szCs w:val="16"/>
        </w:rPr>
        <w:t xml:space="preserve"> </w:t>
      </w:r>
      <w:r>
        <w:rPr>
          <w:color w:val="1F487C"/>
        </w:rPr>
        <w:t xml:space="preserve">12: </w:t>
      </w:r>
      <w:r>
        <w:rPr>
          <w:color w:val="000000"/>
        </w:rPr>
        <w:t>REFLE</w:t>
      </w:r>
      <w:r>
        <w:rPr>
          <w:color w:val="000000"/>
          <w:spacing w:val="2"/>
        </w:rPr>
        <w:t>X</w:t>
      </w:r>
      <w:r>
        <w:rPr>
          <w:color w:val="000000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>N: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8"/>
        </w:rPr>
        <w:t>A</w:t>
      </w:r>
      <w:r>
        <w:rPr>
          <w:color w:val="000000"/>
        </w:rPr>
        <w:t>USW</w:t>
      </w:r>
      <w:r>
        <w:rPr>
          <w:color w:val="000000"/>
          <w:spacing w:val="2"/>
        </w:rPr>
        <w:t>E</w:t>
      </w:r>
      <w:r>
        <w:rPr>
          <w:color w:val="000000"/>
        </w:rPr>
        <w:t>RTU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DER VORGESCHL</w:t>
      </w:r>
      <w:r>
        <w:rPr>
          <w:color w:val="000000"/>
          <w:spacing w:val="-6"/>
        </w:rPr>
        <w:t>A</w:t>
      </w:r>
      <w:r>
        <w:rPr>
          <w:color w:val="000000"/>
          <w:spacing w:val="2"/>
        </w:rPr>
        <w:t>G</w:t>
      </w:r>
      <w:r>
        <w:rPr>
          <w:color w:val="000000"/>
        </w:rPr>
        <w:t>EN</w:t>
      </w:r>
      <w:r>
        <w:rPr>
          <w:color w:val="000000"/>
          <w:spacing w:val="1"/>
        </w:rPr>
        <w:t>E</w:t>
      </w:r>
      <w:r>
        <w:rPr>
          <w:color w:val="000000"/>
        </w:rPr>
        <w:t>N LES</w:t>
      </w:r>
      <w:r>
        <w:rPr>
          <w:color w:val="000000"/>
          <w:spacing w:val="1"/>
        </w:rPr>
        <w:t>E</w:t>
      </w:r>
      <w:r>
        <w:rPr>
          <w:color w:val="000000"/>
        </w:rPr>
        <w:t>ST</w:t>
      </w:r>
      <w:r>
        <w:rPr>
          <w:color w:val="000000"/>
          <w:spacing w:val="4"/>
        </w:rPr>
        <w:t>R</w:t>
      </w:r>
      <w:r>
        <w:rPr>
          <w:color w:val="000000"/>
          <w:spacing w:val="-8"/>
        </w:rPr>
        <w:t>A</w:t>
      </w:r>
      <w:r>
        <w:rPr>
          <w:color w:val="000000"/>
        </w:rPr>
        <w:t>TE</w:t>
      </w:r>
      <w:r>
        <w:rPr>
          <w:color w:val="000000"/>
          <w:spacing w:val="1"/>
        </w:rPr>
        <w:t>G</w:t>
      </w:r>
      <w:r>
        <w:rPr>
          <w:color w:val="000000"/>
        </w:rPr>
        <w:t>IE</w:t>
      </w:r>
    </w:p>
    <w:p w14:paraId="5E0BEA85" w14:textId="77777777" w:rsidR="00CF5799" w:rsidRDefault="00CF5799" w:rsidP="00CF5799">
      <w:pPr>
        <w:pStyle w:val="berschrift3"/>
        <w:kinsoku w:val="0"/>
        <w:overflowPunct w:val="0"/>
        <w:ind w:right="271"/>
        <w:rPr>
          <w:color w:val="1F487C"/>
          <w:spacing w:val="-6"/>
          <w:sz w:val="16"/>
          <w:szCs w:val="16"/>
        </w:rPr>
      </w:pPr>
    </w:p>
    <w:p w14:paraId="0A30E49C" w14:textId="77777777" w:rsidR="00CF5799" w:rsidRDefault="00CF5799" w:rsidP="00CF5799">
      <w:pPr>
        <w:kinsoku w:val="0"/>
        <w:overflowPunct w:val="0"/>
        <w:spacing w:before="64" w:line="249" w:lineRule="auto"/>
        <w:ind w:left="110" w:right="175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Wie ging das Lesen mit der vorgeschlagenen Strategie</w:t>
      </w:r>
      <w:r>
        <w:rPr>
          <w:rFonts w:ascii="Arial" w:hAnsi="Arial" w:cs="Arial"/>
          <w:sz w:val="20"/>
          <w:szCs w:val="20"/>
        </w:rPr>
        <w:t>?</w:t>
      </w:r>
    </w:p>
    <w:p w14:paraId="10BEE48E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0652D1B0" w14:textId="77777777" w:rsidR="00CF5799" w:rsidRDefault="00CF5799" w:rsidP="00CF5799">
      <w:pPr>
        <w:kinsoku w:val="0"/>
        <w:overflowPunct w:val="0"/>
        <w:spacing w:before="20" w:line="220" w:lineRule="exact"/>
        <w:rPr>
          <w:sz w:val="22"/>
          <w:szCs w:val="22"/>
        </w:rPr>
      </w:pPr>
    </w:p>
    <w:p w14:paraId="324305F6" w14:textId="77777777" w:rsidR="00394EE3" w:rsidRDefault="00CF5799" w:rsidP="00CF5799">
      <w:pPr>
        <w:pStyle w:val="Textkrper"/>
        <w:kinsoku w:val="0"/>
        <w:overflowPunct w:val="0"/>
        <w:ind w:left="216"/>
        <w:rPr>
          <w:i/>
          <w:iCs/>
        </w:rPr>
      </w:pPr>
      <w:r>
        <w:rPr>
          <w:i/>
          <w:iCs/>
          <w:spacing w:val="6"/>
        </w:rPr>
        <w:t>War es einfacher oder zu aufwändig</w:t>
      </w:r>
      <w:r>
        <w:rPr>
          <w:i/>
          <w:iCs/>
        </w:rPr>
        <w:t>?</w:t>
      </w:r>
    </w:p>
    <w:p w14:paraId="50486A9C" w14:textId="77777777" w:rsidR="00394EE3" w:rsidRDefault="00394EE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  <w:r>
        <w:rPr>
          <w:i/>
          <w:iCs/>
        </w:rPr>
        <w:br w:type="page"/>
      </w:r>
    </w:p>
    <w:p w14:paraId="052EBE03" w14:textId="77777777" w:rsidR="004906B4" w:rsidRPr="004906B4" w:rsidRDefault="004906B4" w:rsidP="004906B4">
      <w:pPr>
        <w:pStyle w:val="berschrift3"/>
        <w:kinsoku w:val="0"/>
        <w:overflowPunct w:val="0"/>
        <w:spacing w:after="120"/>
        <w:ind w:left="113" w:right="108"/>
        <w:rPr>
          <w:color w:val="1F487C"/>
          <w:spacing w:val="-6"/>
          <w:sz w:val="24"/>
          <w:szCs w:val="24"/>
        </w:rPr>
      </w:pPr>
      <w:r w:rsidRPr="004906B4">
        <w:rPr>
          <w:color w:val="1F487C"/>
          <w:spacing w:val="-6"/>
          <w:sz w:val="24"/>
          <w:szCs w:val="24"/>
        </w:rPr>
        <w:lastRenderedPageBreak/>
        <w:t>Wissenschaft</w:t>
      </w:r>
      <w:r>
        <w:rPr>
          <w:color w:val="1F487C"/>
          <w:spacing w:val="-6"/>
          <w:sz w:val="24"/>
          <w:szCs w:val="24"/>
        </w:rPr>
        <w:t>ssprache</w:t>
      </w:r>
    </w:p>
    <w:p w14:paraId="6D3C3CAC" w14:textId="77777777" w:rsidR="00394EE3" w:rsidRDefault="00394EE3" w:rsidP="00394EE3">
      <w:pPr>
        <w:pStyle w:val="berschrift3"/>
        <w:kinsoku w:val="0"/>
        <w:overflowPunct w:val="0"/>
        <w:ind w:right="106"/>
        <w:rPr>
          <w:b w:val="0"/>
          <w:bCs w:val="0"/>
          <w:color w:val="000000"/>
        </w:rPr>
      </w:pPr>
      <w:r>
        <w:rPr>
          <w:color w:val="1F487C"/>
          <w:spacing w:val="-6"/>
          <w:sz w:val="16"/>
          <w:szCs w:val="16"/>
        </w:rPr>
        <w:t>A</w:t>
      </w:r>
      <w:r>
        <w:rPr>
          <w:color w:val="1F487C"/>
          <w:sz w:val="16"/>
          <w:szCs w:val="16"/>
        </w:rPr>
        <w:t>U</w:t>
      </w:r>
      <w:r>
        <w:rPr>
          <w:color w:val="1F487C"/>
          <w:spacing w:val="20"/>
          <w:sz w:val="16"/>
          <w:szCs w:val="16"/>
        </w:rPr>
        <w:t xml:space="preserve"> </w:t>
      </w:r>
      <w:r>
        <w:rPr>
          <w:color w:val="1F487C"/>
          <w:spacing w:val="-1"/>
        </w:rPr>
        <w:t>1</w:t>
      </w:r>
      <w:r>
        <w:rPr>
          <w:color w:val="1F487C"/>
          <w:spacing w:val="-2"/>
        </w:rPr>
        <w:t>3</w:t>
      </w:r>
      <w:r>
        <w:rPr>
          <w:color w:val="1F487C"/>
        </w:rPr>
        <w:t xml:space="preserve">: </w:t>
      </w:r>
      <w:r>
        <w:rPr>
          <w:color w:val="000000"/>
        </w:rPr>
        <w:t>REFLE</w:t>
      </w:r>
      <w:r>
        <w:rPr>
          <w:color w:val="000000"/>
          <w:spacing w:val="2"/>
        </w:rPr>
        <w:t>X</w:t>
      </w:r>
      <w:r>
        <w:rPr>
          <w:color w:val="000000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N: </w:t>
      </w:r>
      <w:r>
        <w:rPr>
          <w:color w:val="000000"/>
          <w:spacing w:val="3"/>
        </w:rPr>
        <w:t>LESENDENZENTRIERTES SCHREIBEN</w:t>
      </w:r>
    </w:p>
    <w:p w14:paraId="3AF08C8B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394C864A" w14:textId="77777777" w:rsidR="00394EE3" w:rsidRDefault="00394EE3" w:rsidP="00394EE3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14:paraId="47C89DE6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-7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as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ist „</w:t>
      </w:r>
      <w:proofErr w:type="spellStart"/>
      <w:r>
        <w:rPr>
          <w:rFonts w:ascii="Arial" w:hAnsi="Arial" w:cs="Arial"/>
          <w:i/>
          <w:iCs/>
          <w:spacing w:val="-7"/>
          <w:sz w:val="20"/>
          <w:szCs w:val="20"/>
        </w:rPr>
        <w:t>Lesendenzentriertes</w:t>
      </w:r>
      <w:proofErr w:type="spellEnd"/>
      <w:r>
        <w:rPr>
          <w:rFonts w:ascii="Arial" w:hAnsi="Arial" w:cs="Arial"/>
          <w:i/>
          <w:iCs/>
          <w:spacing w:val="-7"/>
          <w:sz w:val="20"/>
          <w:szCs w:val="20"/>
        </w:rPr>
        <w:t xml:space="preserve"> Schreiben“?</w:t>
      </w:r>
    </w:p>
    <w:p w14:paraId="765E524C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-7"/>
          <w:sz w:val="20"/>
          <w:szCs w:val="20"/>
        </w:rPr>
      </w:pPr>
    </w:p>
    <w:p w14:paraId="1B883455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-7"/>
          <w:sz w:val="20"/>
          <w:szCs w:val="20"/>
        </w:rPr>
      </w:pPr>
    </w:p>
    <w:p w14:paraId="534C6B22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-7"/>
          <w:sz w:val="20"/>
          <w:szCs w:val="20"/>
        </w:rPr>
      </w:pPr>
    </w:p>
    <w:p w14:paraId="35B6D16B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-7"/>
          <w:sz w:val="20"/>
          <w:szCs w:val="20"/>
        </w:rPr>
      </w:pPr>
    </w:p>
    <w:p w14:paraId="418CB616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-7"/>
          <w:sz w:val="20"/>
          <w:szCs w:val="20"/>
        </w:rPr>
      </w:pPr>
    </w:p>
    <w:p w14:paraId="4E323705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-7"/>
          <w:sz w:val="20"/>
          <w:szCs w:val="20"/>
        </w:rPr>
      </w:pPr>
    </w:p>
    <w:p w14:paraId="77758A2A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-7"/>
          <w:sz w:val="20"/>
          <w:szCs w:val="20"/>
        </w:rPr>
      </w:pPr>
    </w:p>
    <w:p w14:paraId="734254CE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-7"/>
          <w:sz w:val="20"/>
          <w:szCs w:val="20"/>
        </w:rPr>
      </w:pPr>
    </w:p>
    <w:p w14:paraId="52BC643C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-7"/>
          <w:sz w:val="20"/>
          <w:szCs w:val="20"/>
        </w:rPr>
      </w:pPr>
    </w:p>
    <w:p w14:paraId="205E4650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-7"/>
          <w:sz w:val="20"/>
          <w:szCs w:val="20"/>
        </w:rPr>
      </w:pPr>
    </w:p>
    <w:p w14:paraId="5BBC2FD8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-7"/>
          <w:sz w:val="20"/>
          <w:szCs w:val="20"/>
        </w:rPr>
      </w:pPr>
    </w:p>
    <w:p w14:paraId="5D8467EE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-7"/>
          <w:sz w:val="20"/>
          <w:szCs w:val="20"/>
        </w:rPr>
      </w:pPr>
    </w:p>
    <w:p w14:paraId="3B93F5F8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-7"/>
          <w:sz w:val="20"/>
          <w:szCs w:val="20"/>
        </w:rPr>
      </w:pPr>
    </w:p>
    <w:p w14:paraId="36500323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-7"/>
          <w:sz w:val="20"/>
          <w:szCs w:val="20"/>
        </w:rPr>
      </w:pPr>
    </w:p>
    <w:p w14:paraId="3695199A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-7"/>
          <w:sz w:val="20"/>
          <w:szCs w:val="20"/>
        </w:rPr>
      </w:pPr>
    </w:p>
    <w:p w14:paraId="1103F227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-7"/>
          <w:sz w:val="20"/>
          <w:szCs w:val="20"/>
        </w:rPr>
      </w:pPr>
    </w:p>
    <w:p w14:paraId="5F6D8766" w14:textId="77777777" w:rsidR="00394EE3" w:rsidRDefault="00394EE3" w:rsidP="00394EE3">
      <w:pPr>
        <w:kinsoku w:val="0"/>
        <w:overflowPunct w:val="0"/>
        <w:rPr>
          <w:rFonts w:ascii="Arial" w:hAnsi="Arial" w:cs="Arial"/>
          <w:i/>
          <w:iCs/>
          <w:spacing w:val="-7"/>
          <w:sz w:val="20"/>
          <w:szCs w:val="20"/>
        </w:rPr>
      </w:pPr>
    </w:p>
    <w:p w14:paraId="07F04DF7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-7"/>
          <w:sz w:val="20"/>
          <w:szCs w:val="20"/>
        </w:rPr>
      </w:pPr>
    </w:p>
    <w:p w14:paraId="28EBC483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3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Was setze ich davon schon um?</w:t>
      </w:r>
    </w:p>
    <w:p w14:paraId="77DEAFE0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3"/>
          <w:sz w:val="20"/>
          <w:szCs w:val="20"/>
        </w:rPr>
      </w:pPr>
    </w:p>
    <w:p w14:paraId="350E1FDC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3"/>
          <w:sz w:val="20"/>
          <w:szCs w:val="20"/>
        </w:rPr>
      </w:pPr>
    </w:p>
    <w:p w14:paraId="79E8FB95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3"/>
          <w:sz w:val="20"/>
          <w:szCs w:val="20"/>
        </w:rPr>
      </w:pPr>
    </w:p>
    <w:p w14:paraId="7A0879F6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3"/>
          <w:sz w:val="20"/>
          <w:szCs w:val="20"/>
        </w:rPr>
      </w:pPr>
    </w:p>
    <w:p w14:paraId="323BD5DE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3"/>
          <w:sz w:val="20"/>
          <w:szCs w:val="20"/>
        </w:rPr>
      </w:pPr>
    </w:p>
    <w:p w14:paraId="3C887719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3"/>
          <w:sz w:val="20"/>
          <w:szCs w:val="20"/>
        </w:rPr>
      </w:pPr>
    </w:p>
    <w:p w14:paraId="5A4DBE91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3"/>
          <w:sz w:val="20"/>
          <w:szCs w:val="20"/>
        </w:rPr>
      </w:pPr>
    </w:p>
    <w:p w14:paraId="73949B43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3"/>
          <w:sz w:val="20"/>
          <w:szCs w:val="20"/>
        </w:rPr>
      </w:pPr>
    </w:p>
    <w:p w14:paraId="27154A55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3"/>
          <w:sz w:val="20"/>
          <w:szCs w:val="20"/>
        </w:rPr>
      </w:pPr>
    </w:p>
    <w:p w14:paraId="76D1756B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3"/>
          <w:sz w:val="20"/>
          <w:szCs w:val="20"/>
        </w:rPr>
      </w:pPr>
    </w:p>
    <w:p w14:paraId="5C928234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3"/>
          <w:sz w:val="20"/>
          <w:szCs w:val="20"/>
        </w:rPr>
      </w:pPr>
    </w:p>
    <w:p w14:paraId="7B99FA4D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3"/>
          <w:sz w:val="20"/>
          <w:szCs w:val="20"/>
        </w:rPr>
      </w:pPr>
    </w:p>
    <w:p w14:paraId="5D244E03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3"/>
          <w:sz w:val="20"/>
          <w:szCs w:val="20"/>
        </w:rPr>
      </w:pPr>
    </w:p>
    <w:p w14:paraId="54D1B49C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3"/>
          <w:sz w:val="20"/>
          <w:szCs w:val="20"/>
        </w:rPr>
      </w:pPr>
    </w:p>
    <w:p w14:paraId="0C0AB79E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pacing w:val="3"/>
          <w:sz w:val="20"/>
          <w:szCs w:val="20"/>
        </w:rPr>
      </w:pPr>
    </w:p>
    <w:p w14:paraId="1232CDF1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 xml:space="preserve">Welche konkreten Fragen habe ich noch bzgl. des Schreibens </w:t>
      </w:r>
      <w:proofErr w:type="gramStart"/>
      <w:r>
        <w:rPr>
          <w:rFonts w:ascii="Arial" w:hAnsi="Arial" w:cs="Arial"/>
          <w:i/>
          <w:iCs/>
          <w:spacing w:val="3"/>
          <w:sz w:val="20"/>
          <w:szCs w:val="20"/>
        </w:rPr>
        <w:t>in  Wissenschaftssprache</w:t>
      </w:r>
      <w:proofErr w:type="gramEnd"/>
      <w:r>
        <w:rPr>
          <w:rFonts w:ascii="Arial" w:hAnsi="Arial" w:cs="Arial"/>
          <w:i/>
          <w:iCs/>
          <w:spacing w:val="3"/>
          <w:sz w:val="20"/>
          <w:szCs w:val="20"/>
        </w:rPr>
        <w:t>?​​</w:t>
      </w:r>
      <w:r>
        <w:rPr>
          <w:rFonts w:ascii="Arial" w:hAnsi="Arial" w:cs="Arial"/>
          <w:i/>
          <w:iCs/>
          <w:spacing w:val="-7"/>
          <w:sz w:val="20"/>
          <w:szCs w:val="20"/>
        </w:rPr>
        <w:t>​</w:t>
      </w:r>
    </w:p>
    <w:p w14:paraId="42134A1A" w14:textId="77777777" w:rsidR="00394EE3" w:rsidRDefault="00394EE3" w:rsidP="00394EE3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  <w:sectPr w:rsidR="00394EE3">
          <w:pgSz w:w="11907" w:h="16840"/>
          <w:pgMar w:top="1340" w:right="1460" w:bottom="980" w:left="1300" w:header="0" w:footer="767" w:gutter="0"/>
          <w:cols w:space="720"/>
        </w:sectPr>
      </w:pPr>
    </w:p>
    <w:p w14:paraId="790EA015" w14:textId="77777777" w:rsidR="00394EE3" w:rsidRDefault="00394EE3" w:rsidP="00394EE3">
      <w:pPr>
        <w:pStyle w:val="berschrift3"/>
        <w:kinsoku w:val="0"/>
        <w:overflowPunct w:val="0"/>
        <w:ind w:right="106"/>
        <w:rPr>
          <w:b w:val="0"/>
          <w:bCs w:val="0"/>
          <w:color w:val="000000"/>
        </w:rPr>
      </w:pPr>
      <w:r>
        <w:rPr>
          <w:color w:val="1F487C"/>
          <w:spacing w:val="-6"/>
          <w:sz w:val="16"/>
          <w:szCs w:val="16"/>
        </w:rPr>
        <w:lastRenderedPageBreak/>
        <w:t>A</w:t>
      </w:r>
      <w:r>
        <w:rPr>
          <w:color w:val="1F487C"/>
          <w:sz w:val="16"/>
          <w:szCs w:val="16"/>
        </w:rPr>
        <w:t>U</w:t>
      </w:r>
      <w:r>
        <w:rPr>
          <w:color w:val="1F487C"/>
          <w:spacing w:val="20"/>
          <w:sz w:val="16"/>
          <w:szCs w:val="16"/>
        </w:rPr>
        <w:t xml:space="preserve"> </w:t>
      </w:r>
      <w:r>
        <w:rPr>
          <w:color w:val="1F487C"/>
          <w:spacing w:val="-1"/>
        </w:rPr>
        <w:t>1</w:t>
      </w:r>
      <w:r>
        <w:rPr>
          <w:color w:val="1F487C"/>
          <w:spacing w:val="-2"/>
        </w:rPr>
        <w:t>4</w:t>
      </w:r>
      <w:r>
        <w:rPr>
          <w:color w:val="1F487C"/>
        </w:rPr>
        <w:t xml:space="preserve">: </w:t>
      </w:r>
      <w:r>
        <w:rPr>
          <w:color w:val="000000"/>
        </w:rPr>
        <w:t>ÜBERARBEITUNG</w:t>
      </w:r>
    </w:p>
    <w:p w14:paraId="41204143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0D747618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Nehmen Sie den Text, den Sie in der vorherigen Free-Writing-Übung geschrieben haben zur Hand ("Was ist „</w:t>
      </w:r>
      <w:proofErr w:type="spellStart"/>
      <w:r>
        <w:rPr>
          <w:rFonts w:ascii="Arial" w:hAnsi="Arial" w:cs="Arial"/>
          <w:sz w:val="20"/>
          <w:szCs w:val="20"/>
        </w:rPr>
        <w:t>Lesendenzentriertes</w:t>
      </w:r>
      <w:proofErr w:type="spellEnd"/>
      <w:r>
        <w:rPr>
          <w:rFonts w:ascii="Arial" w:hAnsi="Arial" w:cs="Arial"/>
          <w:sz w:val="20"/>
          <w:szCs w:val="20"/>
        </w:rPr>
        <w:t xml:space="preserve"> Schreiben?“) ​und Arbeiten Sie diesen nach den Kriterien zur Absatz- und Satzstruktur um. ​</w:t>
      </w:r>
    </w:p>
    <w:p w14:paraId="47E32686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7049B82C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572B537D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342EC4A4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013AA671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420FEEE1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784BFF8F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169803BE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60D44DFD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4BC0C511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3D54F511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7F4A697C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64BDB1DB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5C5D097B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7841953D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07073209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3A1733E6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272ED3FA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4A86D3FE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317F9DA0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07CEE19D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26B1F963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14B90B08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19E8F100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18723E3B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71CA1DDF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71E8D5F1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0C6467FA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02F5AB2E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25B4B085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1FE4A9A0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224C184C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5C4CE5C9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0D18497B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77C7B804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43EB6478" w14:textId="77777777" w:rsidR="00394EE3" w:rsidRDefault="00394EE3" w:rsidP="00394EE3">
      <w:pPr>
        <w:kinsoku w:val="0"/>
        <w:overflowPunct w:val="0"/>
        <w:ind w:left="116"/>
        <w:rPr>
          <w:rFonts w:ascii="Arial" w:hAnsi="Arial" w:cs="Arial"/>
          <w:i/>
          <w:iCs/>
          <w:sz w:val="20"/>
          <w:szCs w:val="20"/>
        </w:rPr>
      </w:pPr>
    </w:p>
    <w:p w14:paraId="387A228A" w14:textId="77777777" w:rsidR="00394EE3" w:rsidRDefault="00394EE3" w:rsidP="00394EE3">
      <w:pPr>
        <w:pStyle w:val="berschrift3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408BE4E5" w14:textId="77777777" w:rsidR="00394EE3" w:rsidRDefault="00394EE3" w:rsidP="00394EE3">
      <w:pPr>
        <w:pStyle w:val="berschrift3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51D8FA16" w14:textId="77777777" w:rsidR="00394EE3" w:rsidRDefault="00394EE3" w:rsidP="00394EE3">
      <w:pPr>
        <w:pStyle w:val="berschrift3"/>
        <w:kinsoku w:val="0"/>
        <w:overflowPunct w:val="0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Was gelingt Ihnen gut, wo benötigen Sie weitere Übung?</w:t>
      </w:r>
    </w:p>
    <w:p w14:paraId="0BFEF01E" w14:textId="77777777" w:rsidR="00394EE3" w:rsidRDefault="00394EE3" w:rsidP="00394EE3">
      <w:pPr>
        <w:pStyle w:val="berschrift3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4E4E655F" w14:textId="77777777" w:rsidR="00394EE3" w:rsidRDefault="00394EE3" w:rsidP="00394EE3">
      <w:pPr>
        <w:pStyle w:val="berschrift3"/>
        <w:kinsoku w:val="0"/>
        <w:overflowPunct w:val="0"/>
        <w:ind w:right="106"/>
        <w:rPr>
          <w:color w:val="000000"/>
        </w:rPr>
      </w:pPr>
      <w:r>
        <w:rPr>
          <w:i/>
          <w:iCs/>
          <w:sz w:val="20"/>
          <w:szCs w:val="20"/>
        </w:rPr>
        <w:br w:type="page"/>
      </w:r>
      <w:r>
        <w:rPr>
          <w:color w:val="1F487C"/>
          <w:spacing w:val="-6"/>
          <w:sz w:val="16"/>
          <w:szCs w:val="16"/>
        </w:rPr>
        <w:lastRenderedPageBreak/>
        <w:t>A</w:t>
      </w:r>
      <w:r>
        <w:rPr>
          <w:color w:val="1F487C"/>
          <w:sz w:val="16"/>
          <w:szCs w:val="16"/>
        </w:rPr>
        <w:t>U</w:t>
      </w:r>
      <w:r>
        <w:rPr>
          <w:color w:val="1F487C"/>
          <w:spacing w:val="20"/>
          <w:sz w:val="16"/>
          <w:szCs w:val="16"/>
        </w:rPr>
        <w:t xml:space="preserve"> </w:t>
      </w:r>
      <w:r>
        <w:rPr>
          <w:color w:val="1F487C"/>
          <w:spacing w:val="-1"/>
        </w:rPr>
        <w:t>1</w:t>
      </w:r>
      <w:r>
        <w:rPr>
          <w:color w:val="1F487C"/>
          <w:spacing w:val="-2"/>
        </w:rPr>
        <w:t>5</w:t>
      </w:r>
      <w:r>
        <w:rPr>
          <w:color w:val="1F487C"/>
        </w:rPr>
        <w:t xml:space="preserve">: </w:t>
      </w:r>
      <w:r>
        <w:rPr>
          <w:color w:val="000000"/>
        </w:rPr>
        <w:t>REFLEXION: ÜBERARBEITEN</w:t>
      </w:r>
    </w:p>
    <w:p w14:paraId="3093C960" w14:textId="77777777" w:rsidR="00394EE3" w:rsidRDefault="00394EE3" w:rsidP="00394EE3"/>
    <w:p w14:paraId="30A135E0" w14:textId="77777777" w:rsidR="00394EE3" w:rsidRDefault="00394EE3" w:rsidP="00394EE3"/>
    <w:p w14:paraId="339CAF96" w14:textId="77777777" w:rsidR="00394EE3" w:rsidRDefault="00394EE3" w:rsidP="00394EE3"/>
    <w:p w14:paraId="1D08E5D6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Was war in dieser Einheit besonders wichtig für mich? ​</w:t>
      </w:r>
    </w:p>
    <w:p w14:paraId="7965FC22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5886A9CC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412CE448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723E6A95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5F8BBA75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0E7CFCBD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6BF89727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3ACBB1B9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336DD81B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18084BBE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114E79E3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0AA6C658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3B13DF62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046D7C09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773C190B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5799A88A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3CE3A58D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0452EFE3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7CC98CE3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5B2ECDDC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2D9C5241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610C5F94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32BB940C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612B5DAF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57B5EDCC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7970822C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6C3ED4BB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417408CA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1B81F4CB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6398C731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771E8C86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Was will ich beim Schreiben des nächsten Textes unbedingt beachten?</w:t>
      </w:r>
    </w:p>
    <w:p w14:paraId="6A01D5D5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63752E9C" w14:textId="77777777" w:rsidR="00394EE3" w:rsidRDefault="00394EE3" w:rsidP="00394EE3">
      <w:pPr>
        <w:pStyle w:val="berschrift3"/>
        <w:kinsoku w:val="0"/>
        <w:overflowPunct w:val="0"/>
        <w:ind w:right="106"/>
        <w:rPr>
          <w:color w:val="000000"/>
        </w:rPr>
      </w:pPr>
      <w:r>
        <w:rPr>
          <w:b w:val="0"/>
          <w:bCs w:val="0"/>
          <w:i/>
          <w:sz w:val="20"/>
          <w:szCs w:val="20"/>
        </w:rPr>
        <w:br w:type="page"/>
      </w:r>
      <w:r>
        <w:rPr>
          <w:color w:val="1F487C"/>
          <w:spacing w:val="-6"/>
          <w:sz w:val="16"/>
          <w:szCs w:val="16"/>
        </w:rPr>
        <w:lastRenderedPageBreak/>
        <w:t>A</w:t>
      </w:r>
      <w:r>
        <w:rPr>
          <w:color w:val="1F487C"/>
          <w:sz w:val="16"/>
          <w:szCs w:val="16"/>
        </w:rPr>
        <w:t>U</w:t>
      </w:r>
      <w:r>
        <w:rPr>
          <w:color w:val="1F487C"/>
          <w:spacing w:val="20"/>
          <w:sz w:val="16"/>
          <w:szCs w:val="16"/>
        </w:rPr>
        <w:t xml:space="preserve"> </w:t>
      </w:r>
      <w:r>
        <w:rPr>
          <w:color w:val="1F487C"/>
          <w:spacing w:val="-1"/>
        </w:rPr>
        <w:t>1</w:t>
      </w:r>
      <w:r>
        <w:rPr>
          <w:color w:val="1F487C"/>
          <w:spacing w:val="-2"/>
        </w:rPr>
        <w:t>6</w:t>
      </w:r>
      <w:r>
        <w:rPr>
          <w:color w:val="1F487C"/>
        </w:rPr>
        <w:t xml:space="preserve">: </w:t>
      </w:r>
      <w:r>
        <w:rPr>
          <w:color w:val="000000"/>
        </w:rPr>
        <w:t>ÜBERARBEITUNG IHRES TEXTES</w:t>
      </w:r>
    </w:p>
    <w:p w14:paraId="2189F589" w14:textId="77777777" w:rsidR="00394EE3" w:rsidRDefault="00394EE3" w:rsidP="00394EE3">
      <w:pPr>
        <w:rPr>
          <w:rFonts w:ascii="Arial" w:hAnsi="Arial" w:cs="Arial"/>
          <w:i/>
          <w:sz w:val="20"/>
          <w:szCs w:val="20"/>
        </w:rPr>
      </w:pPr>
    </w:p>
    <w:p w14:paraId="449D3A99" w14:textId="77777777" w:rsidR="00394EE3" w:rsidRDefault="00394EE3" w:rsidP="00394EE3">
      <w:pPr>
        <w:pStyle w:val="berschrift3"/>
        <w:kinsoku w:val="0"/>
        <w:overflowPunct w:val="0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Nehmen Sie einen Ihrer eigenen Texte z.B. den Text aus der 5-Parapgraphen Methode zur Hand.   Überarbeiten Sie diesen Text an Hand der besprochenen Aspekte des "</w:t>
      </w:r>
      <w:proofErr w:type="spellStart"/>
      <w:r>
        <w:rPr>
          <w:b w:val="0"/>
          <w:color w:val="000000"/>
          <w:sz w:val="20"/>
          <w:szCs w:val="20"/>
        </w:rPr>
        <w:t>Lesendenzentrierten</w:t>
      </w:r>
      <w:proofErr w:type="spellEnd"/>
      <w:r>
        <w:rPr>
          <w:b w:val="0"/>
          <w:color w:val="000000"/>
          <w:sz w:val="20"/>
          <w:szCs w:val="20"/>
        </w:rPr>
        <w:t xml:space="preserve"> Schreibens"</w:t>
      </w:r>
    </w:p>
    <w:p w14:paraId="5EDDD167" w14:textId="77777777" w:rsidR="00394EE3" w:rsidRDefault="00394EE3" w:rsidP="00394EE3">
      <w:pPr>
        <w:pStyle w:val="berschrift3"/>
        <w:kinsoku w:val="0"/>
        <w:overflowPunct w:val="0"/>
        <w:rPr>
          <w:b w:val="0"/>
          <w:color w:val="000000"/>
          <w:sz w:val="20"/>
          <w:szCs w:val="20"/>
        </w:rPr>
      </w:pPr>
    </w:p>
    <w:p w14:paraId="7EB743BE" w14:textId="77777777" w:rsidR="00394EE3" w:rsidRDefault="00394EE3" w:rsidP="00795355">
      <w:pPr>
        <w:pStyle w:val="berschrift3"/>
        <w:kinsoku w:val="0"/>
        <w:overflowPunct w:val="0"/>
        <w:spacing w:after="120"/>
        <w:ind w:left="113"/>
        <w:rPr>
          <w:b w:val="0"/>
          <w:i/>
          <w:color w:val="1F487C"/>
          <w:sz w:val="20"/>
          <w:szCs w:val="20"/>
        </w:rPr>
      </w:pPr>
      <w:r>
        <w:rPr>
          <w:b w:val="0"/>
          <w:i/>
          <w:color w:val="000000"/>
          <w:sz w:val="20"/>
          <w:szCs w:val="20"/>
        </w:rPr>
        <w:t>Was ist Ihnen bei der Überarbeitung Ihres Textes aufgefallen?</w:t>
      </w:r>
      <w:r>
        <w:rPr>
          <w:b w:val="0"/>
          <w:color w:val="000000"/>
          <w:sz w:val="20"/>
          <w:szCs w:val="20"/>
        </w:rPr>
        <w:t xml:space="preserve"> </w:t>
      </w:r>
      <w:r>
        <w:rPr>
          <w:b w:val="0"/>
          <w:i/>
          <w:color w:val="1F487C"/>
          <w:sz w:val="20"/>
          <w:szCs w:val="20"/>
        </w:rPr>
        <w:t xml:space="preserve"> ​</w:t>
      </w:r>
      <w:r>
        <w:rPr>
          <w:b w:val="0"/>
          <w:i/>
          <w:color w:val="1F487C"/>
          <w:sz w:val="20"/>
          <w:szCs w:val="20"/>
        </w:rPr>
        <w:br w:type="page"/>
      </w:r>
      <w:r w:rsidR="00795355">
        <w:rPr>
          <w:color w:val="1F487C"/>
          <w:sz w:val="24"/>
          <w:szCs w:val="24"/>
        </w:rPr>
        <w:lastRenderedPageBreak/>
        <w:t>Zusätzliche Informationen</w:t>
      </w:r>
      <w:r>
        <w:rPr>
          <w:color w:val="1F487C"/>
        </w:rPr>
        <w:t xml:space="preserve"> </w:t>
      </w:r>
    </w:p>
    <w:p w14:paraId="57AEBC5E" w14:textId="77777777" w:rsidR="00394EE3" w:rsidRDefault="00394EE3" w:rsidP="00394EE3">
      <w:pPr>
        <w:pStyle w:val="berschrift3"/>
        <w:kinsoku w:val="0"/>
        <w:overflowPunct w:val="0"/>
      </w:pPr>
      <w:r>
        <w:rPr>
          <w:color w:val="000000"/>
        </w:rPr>
        <w:t>C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1"/>
        </w:rPr>
        <w:t>C</w:t>
      </w:r>
      <w:r>
        <w:rPr>
          <w:color w:val="000000"/>
        </w:rPr>
        <w:t>KLIS</w:t>
      </w:r>
      <w:r>
        <w:rPr>
          <w:color w:val="000000"/>
          <w:spacing w:val="1"/>
        </w:rPr>
        <w:t>T</w:t>
      </w:r>
      <w:r>
        <w:rPr>
          <w:color w:val="000000"/>
        </w:rPr>
        <w:t>E „STILFRAGEN: IN DER KÜRZE LIEGT DIE WÜRZE… (FORMULIERUNGS-BEISPIELE)</w:t>
      </w:r>
    </w:p>
    <w:p w14:paraId="657D5529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1438FF22" w14:textId="77777777" w:rsidR="00394EE3" w:rsidRDefault="00394EE3" w:rsidP="00394EE3">
      <w:pPr>
        <w:kinsoku w:val="0"/>
        <w:overflowPunct w:val="0"/>
        <w:spacing w:before="13" w:line="200" w:lineRule="exact"/>
        <w:rPr>
          <w:sz w:val="20"/>
          <w:szCs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5103"/>
      </w:tblGrid>
      <w:tr w:rsidR="00394EE3" w14:paraId="2778A7DA" w14:textId="77777777" w:rsidTr="00394EE3">
        <w:trPr>
          <w:trHeight w:hRule="exact" w:val="50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</w:tcPr>
          <w:p w14:paraId="69A06AC7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4A2D53AC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NG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</w:tcPr>
          <w:p w14:paraId="47EFBF3B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53881ACA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URZ</w:t>
            </w:r>
          </w:p>
        </w:tc>
      </w:tr>
      <w:tr w:rsidR="00394EE3" w14:paraId="09013086" w14:textId="77777777" w:rsidTr="00394EE3">
        <w:trPr>
          <w:trHeight w:hRule="exact" w:val="49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ACC2252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644D929B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esem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EFE36F4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498EDEAB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394EE3" w14:paraId="365AF612" w14:textId="77777777" w:rsidTr="00394EE3">
        <w:trPr>
          <w:trHeight w:hRule="exact" w:val="73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DAF3576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15A2ACDD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Ü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ere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ns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CCE4838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30B54D15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hri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394EE3" w14:paraId="4AD3BF2B" w14:textId="77777777" w:rsidTr="00394EE3">
        <w:trPr>
          <w:trHeight w:hRule="exact" w:val="50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A9EE967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1D6CFE98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eß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utl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wüns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ü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96FCF74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517684DC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</w:tr>
      <w:tr w:rsidR="00394EE3" w14:paraId="33083EC4" w14:textId="77777777" w:rsidTr="00394EE3">
        <w:trPr>
          <w:trHeight w:hRule="exact" w:val="500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859A6E5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62646399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tär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04DDE91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06602F6E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ä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394EE3" w14:paraId="6958E846" w14:textId="77777777" w:rsidTr="00394EE3">
        <w:trPr>
          <w:trHeight w:hRule="exact" w:val="73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E5CBAB2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2673222C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306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atsach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ass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hAnsi="Arial" w:cs="Arial"/>
                <w:sz w:val="20"/>
                <w:szCs w:val="20"/>
              </w:rPr>
              <w:t>ere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ren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war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9F2ADDB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5E04630E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se</w:t>
            </w:r>
            <w:r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ren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war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394EE3" w14:paraId="23C2D18D" w14:textId="77777777" w:rsidTr="00394EE3">
        <w:trPr>
          <w:trHeight w:hRule="exact" w:val="50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2D3BD9E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601E175C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atsach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ass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D7310C4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42572212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ein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  <w:tr w:rsidR="00394EE3" w14:paraId="31DBD0D1" w14:textId="77777777" w:rsidTr="00394EE3">
        <w:trPr>
          <w:trHeight w:hRule="exact" w:val="73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3EDCCDE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54D90E6E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518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ein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n,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ß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was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60B6B21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1F198A50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ß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t...</w:t>
            </w:r>
          </w:p>
        </w:tc>
      </w:tr>
      <w:tr w:rsidR="00394EE3" w14:paraId="171733EB" w14:textId="77777777" w:rsidTr="00394EE3">
        <w:trPr>
          <w:trHeight w:hRule="exact" w:val="49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8E6ACC7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247F39BE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ng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oje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tes...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FD6F3A2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344D5DE0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el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roje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tes...</w:t>
            </w:r>
          </w:p>
        </w:tc>
      </w:tr>
      <w:tr w:rsidR="00394EE3" w14:paraId="093F0E31" w14:textId="77777777" w:rsidTr="00394EE3">
        <w:trPr>
          <w:trHeight w:hRule="exact" w:val="50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02F742B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67887F7E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A8FF7EF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00279300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394EE3" w14:paraId="5B1A687D" w14:textId="77777777" w:rsidTr="00394EE3">
        <w:trPr>
          <w:trHeight w:hRule="exact" w:val="49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3102134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2CD6A0F9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0EA39E3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74BB939A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er...</w:t>
            </w:r>
          </w:p>
        </w:tc>
      </w:tr>
      <w:tr w:rsidR="00394EE3" w14:paraId="22EE7A38" w14:textId="77777777" w:rsidTr="00394EE3">
        <w:trPr>
          <w:trHeight w:hRule="exact" w:val="740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F2772D5" w14:textId="77777777" w:rsidR="00394EE3" w:rsidRDefault="00394EE3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</w:rPr>
            </w:pPr>
          </w:p>
          <w:p w14:paraId="476D0CAD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330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teres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ü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ten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ge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D8C24A3" w14:textId="77777777" w:rsidR="00394EE3" w:rsidRDefault="00394EE3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</w:rPr>
            </w:pPr>
          </w:p>
          <w:p w14:paraId="4466483F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teres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ö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gli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  <w:tr w:rsidR="00394EE3" w14:paraId="4CBAE5D8" w14:textId="77777777" w:rsidTr="00394EE3">
        <w:trPr>
          <w:trHeight w:hRule="exact" w:val="74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1D38E50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1C074FFB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706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g,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eln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hri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orie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ach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F941D82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503CEF73" w14:textId="77777777" w:rsidR="00394EE3" w:rsidRDefault="00394EE3">
            <w:pPr>
              <w:pStyle w:val="TableParagraph"/>
              <w:kinsoku w:val="0"/>
              <w:overflowPunct w:val="0"/>
              <w:ind w:left="155"/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</w:tr>
      <w:tr w:rsidR="00394EE3" w14:paraId="6BD5ABBD" w14:textId="77777777" w:rsidTr="00394EE3">
        <w:trPr>
          <w:trHeight w:hRule="exact" w:val="49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9106BDB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460688F9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eine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ge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3C19F30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3604A90A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F2A59F5" w14:textId="77777777" w:rsidR="00394EE3" w:rsidRDefault="00394EE3" w:rsidP="00394EE3">
      <w:pPr>
        <w:kinsoku w:val="0"/>
        <w:overflowPunct w:val="0"/>
        <w:spacing w:before="19" w:line="220" w:lineRule="exact"/>
        <w:rPr>
          <w:sz w:val="22"/>
          <w:szCs w:val="2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2"/>
      </w:tblGrid>
      <w:tr w:rsidR="00394EE3" w14:paraId="14080C1C" w14:textId="77777777" w:rsidTr="00394EE3">
        <w:trPr>
          <w:trHeight w:val="501"/>
        </w:trPr>
        <w:tc>
          <w:tcPr>
            <w:tcW w:w="97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</w:tcPr>
          <w:p w14:paraId="16CA0637" w14:textId="77777777" w:rsidR="00394EE3" w:rsidRDefault="00394EE3">
            <w:pPr>
              <w:pStyle w:val="TableParagraph"/>
              <w:kinsoku w:val="0"/>
              <w:overflowPunct w:val="0"/>
              <w:spacing w:before="10" w:line="120" w:lineRule="exact"/>
              <w:rPr>
                <w:sz w:val="12"/>
                <w:szCs w:val="12"/>
              </w:rPr>
            </w:pPr>
          </w:p>
          <w:p w14:paraId="5F5D2958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Fü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worte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ö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ge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  <w:tr w:rsidR="00394EE3" w14:paraId="7F121CEC" w14:textId="77777777" w:rsidTr="00394EE3">
        <w:trPr>
          <w:trHeight w:val="499"/>
        </w:trPr>
        <w:tc>
          <w:tcPr>
            <w:tcW w:w="97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3C53A4F" w14:textId="77777777" w:rsidR="00394EE3" w:rsidRDefault="00394EE3">
            <w:pPr>
              <w:pStyle w:val="TableParagraph"/>
              <w:kinsoku w:val="0"/>
              <w:overflowPunct w:val="0"/>
              <w:spacing w:before="6" w:line="120" w:lineRule="exact"/>
              <w:rPr>
                <w:sz w:val="12"/>
                <w:szCs w:val="12"/>
              </w:rPr>
            </w:pPr>
          </w:p>
          <w:p w14:paraId="105A9BA7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ese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ren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hr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ä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einsa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oste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hAnsi="Arial" w:cs="Arial"/>
                <w:sz w:val="20"/>
                <w:szCs w:val="20"/>
              </w:rPr>
              <w:t>nt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94EE3" w14:paraId="14E3C6AC" w14:textId="77777777" w:rsidTr="00394EE3">
        <w:trPr>
          <w:trHeight w:val="740"/>
        </w:trPr>
        <w:tc>
          <w:tcPr>
            <w:tcW w:w="97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4EC7FF8" w14:textId="77777777" w:rsidR="00394EE3" w:rsidRDefault="00394EE3">
            <w:pPr>
              <w:pStyle w:val="TableParagraph"/>
              <w:kinsoku w:val="0"/>
              <w:overflowPunct w:val="0"/>
              <w:spacing w:before="6" w:line="120" w:lineRule="exact"/>
              <w:rPr>
                <w:sz w:val="12"/>
                <w:szCs w:val="12"/>
              </w:rPr>
            </w:pPr>
          </w:p>
          <w:p w14:paraId="2FF63F36" w14:textId="77777777" w:rsidR="00394EE3" w:rsidRDefault="00394EE3">
            <w:pPr>
              <w:pStyle w:val="TableParagraph"/>
              <w:kinsoku w:val="0"/>
              <w:overflowPunct w:val="0"/>
              <w:spacing w:line="252" w:lineRule="auto"/>
              <w:ind w:left="99" w:right="1127"/>
            </w:pPr>
            <w:r>
              <w:rPr>
                <w:rFonts w:ascii="Arial" w:hAnsi="Arial" w:cs="Arial"/>
                <w:sz w:val="20"/>
                <w:szCs w:val="20"/>
              </w:rPr>
              <w:t>Der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sein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Hör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ö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hrän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t.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edigli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Hör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hwel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gre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ö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94EE3" w14:paraId="76312493" w14:textId="77777777" w:rsidTr="00394EE3">
        <w:trPr>
          <w:trHeight w:val="502"/>
        </w:trPr>
        <w:tc>
          <w:tcPr>
            <w:tcW w:w="97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14975FA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7A3FA1DA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ost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ür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ht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n.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usa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94EE3" w14:paraId="4EEF4E49" w14:textId="77777777" w:rsidTr="00394EE3">
        <w:trPr>
          <w:trHeight w:val="499"/>
        </w:trPr>
        <w:tc>
          <w:tcPr>
            <w:tcW w:w="97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65514DC" w14:textId="77777777" w:rsidR="00394EE3" w:rsidRDefault="00394EE3">
            <w:pPr>
              <w:pStyle w:val="TableParagraph"/>
              <w:kinsoku w:val="0"/>
              <w:overflowPunct w:val="0"/>
              <w:spacing w:before="6" w:line="120" w:lineRule="exact"/>
              <w:rPr>
                <w:sz w:val="12"/>
                <w:szCs w:val="12"/>
              </w:rPr>
            </w:pPr>
          </w:p>
          <w:p w14:paraId="190E26B3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hlä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hAnsi="Arial" w:cs="Arial"/>
                <w:sz w:val="20"/>
                <w:szCs w:val="20"/>
              </w:rPr>
              <w:t>eßt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r.</w:t>
            </w:r>
          </w:p>
        </w:tc>
      </w:tr>
      <w:tr w:rsidR="00394EE3" w14:paraId="7B73A949" w14:textId="77777777" w:rsidTr="00394EE3">
        <w:trPr>
          <w:trHeight w:val="742"/>
        </w:trPr>
        <w:tc>
          <w:tcPr>
            <w:tcW w:w="97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D9B1545" w14:textId="77777777" w:rsidR="00394EE3" w:rsidRDefault="00394EE3">
            <w:pPr>
              <w:pStyle w:val="TableParagraph"/>
              <w:kinsoku w:val="0"/>
              <w:overflowPunct w:val="0"/>
              <w:spacing w:before="6" w:line="120" w:lineRule="exact"/>
              <w:rPr>
                <w:sz w:val="12"/>
                <w:szCs w:val="12"/>
              </w:rPr>
            </w:pPr>
          </w:p>
          <w:p w14:paraId="518BCE3C" w14:textId="77777777" w:rsidR="00394EE3" w:rsidRDefault="00394EE3">
            <w:pPr>
              <w:pStyle w:val="TableParagraph"/>
              <w:kinsoku w:val="0"/>
              <w:overflowPunct w:val="0"/>
              <w:spacing w:line="252" w:lineRule="auto"/>
              <w:ind w:left="99" w:right="525"/>
            </w:pPr>
            <w:r>
              <w:rPr>
                <w:rFonts w:ascii="Arial" w:hAnsi="Arial" w:cs="Arial"/>
                <w:sz w:val="20"/>
                <w:szCs w:val="20"/>
              </w:rPr>
              <w:t>Für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ng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Hu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ute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sbeson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</w:tbl>
    <w:p w14:paraId="1F325F64" w14:textId="77777777" w:rsidR="00394EE3" w:rsidRDefault="00394EE3" w:rsidP="00394EE3">
      <w:pPr>
        <w:widowControl/>
        <w:autoSpaceDE/>
        <w:autoSpaceDN/>
        <w:adjustRightInd/>
        <w:sectPr w:rsidR="00394EE3">
          <w:pgSz w:w="11907" w:h="16840"/>
          <w:pgMar w:top="1340" w:right="600" w:bottom="980" w:left="1300" w:header="0" w:footer="767" w:gutter="0"/>
          <w:cols w:space="720"/>
        </w:sectPr>
      </w:pPr>
    </w:p>
    <w:p w14:paraId="6A823B32" w14:textId="77777777" w:rsidR="00394EE3" w:rsidRDefault="00394EE3" w:rsidP="00394EE3">
      <w:pPr>
        <w:kinsoku w:val="0"/>
        <w:overflowPunct w:val="0"/>
        <w:spacing w:before="7" w:line="90" w:lineRule="exact"/>
        <w:rPr>
          <w:sz w:val="9"/>
          <w:szCs w:val="9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5103"/>
      </w:tblGrid>
      <w:tr w:rsidR="00394EE3" w14:paraId="1B964056" w14:textId="77777777" w:rsidTr="00394EE3">
        <w:trPr>
          <w:trHeight w:val="501"/>
        </w:trPr>
        <w:tc>
          <w:tcPr>
            <w:tcW w:w="9772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</w:tcPr>
          <w:p w14:paraId="2125CC07" w14:textId="77777777" w:rsidR="00394EE3" w:rsidRDefault="00394EE3">
            <w:pPr>
              <w:pStyle w:val="TableParagraph"/>
              <w:kinsoku w:val="0"/>
              <w:overflowPunct w:val="0"/>
              <w:spacing w:before="10" w:line="120" w:lineRule="exact"/>
              <w:rPr>
                <w:sz w:val="12"/>
                <w:szCs w:val="12"/>
              </w:rPr>
            </w:pPr>
          </w:p>
          <w:p w14:paraId="4210DA5F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ort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394EE3" w14:paraId="6599E51D" w14:textId="77777777" w:rsidTr="00394EE3">
        <w:trPr>
          <w:trHeight w:hRule="exact" w:val="49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E2EE434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17F58B3D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ein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Ansa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rds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1EB6FD0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002D5170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ein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Zusa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rds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94EE3" w14:paraId="4C49B2DF" w14:textId="77777777" w:rsidTr="00394EE3">
        <w:trPr>
          <w:trHeight w:hRule="exact" w:val="49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BF788EA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424C5924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ec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ten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60495A5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78ED8D11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grund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hlecht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394EE3" w14:paraId="18E13DCA" w14:textId="77777777" w:rsidTr="00394EE3">
        <w:trPr>
          <w:trHeight w:hRule="exact" w:val="74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25FEBDB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74E7F80A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995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gibt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uch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2237C6A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2668ADD3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231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gibt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ost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Instru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te,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um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uc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94EE3" w14:paraId="5144788A" w14:textId="77777777" w:rsidTr="00394EE3">
        <w:trPr>
          <w:trHeight w:hRule="exact" w:val="73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40C3977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34053DDB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rfo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pro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ten</w:t>
            </w:r>
            <w:r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822DA2B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7C1874C4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863"/>
            </w:pPr>
            <w:r>
              <w:rPr>
                <w:rFonts w:ascii="Arial" w:hAnsi="Arial" w:cs="Arial"/>
                <w:sz w:val="20"/>
                <w:szCs w:val="20"/>
              </w:rPr>
              <w:t>Fa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toren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x,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pro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ten</w:t>
            </w:r>
            <w:r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94EE3" w14:paraId="2E4FC597" w14:textId="77777777" w:rsidTr="00394EE3">
        <w:trPr>
          <w:trHeight w:hRule="exact" w:val="74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AD1315B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565F4720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436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Kl</w:t>
            </w:r>
            <w:r>
              <w:rPr>
                <w:rFonts w:ascii="Arial" w:hAnsi="Arial" w:cs="Arial"/>
                <w:sz w:val="20"/>
                <w:szCs w:val="20"/>
              </w:rPr>
              <w:t>är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hla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ei</w:t>
            </w:r>
            <w:r>
              <w:rPr>
                <w:rFonts w:ascii="Arial" w:hAnsi="Arial" w:cs="Arial"/>
                <w:sz w:val="20"/>
                <w:szCs w:val="20"/>
              </w:rPr>
              <w:t>tsprodu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kt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läs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0387304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30A11282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818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Kl</w:t>
            </w:r>
            <w:r>
              <w:rPr>
                <w:rFonts w:ascii="Arial" w:hAnsi="Arial" w:cs="Arial"/>
                <w:sz w:val="20"/>
                <w:szCs w:val="20"/>
              </w:rPr>
              <w:t>är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hla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ei</w:t>
            </w:r>
            <w:r>
              <w:rPr>
                <w:rFonts w:ascii="Arial" w:hAnsi="Arial" w:cs="Arial"/>
                <w:sz w:val="20"/>
                <w:szCs w:val="20"/>
              </w:rPr>
              <w:t>tsprodu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usa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g.</w:t>
            </w:r>
          </w:p>
        </w:tc>
      </w:tr>
    </w:tbl>
    <w:p w14:paraId="455C0CD2" w14:textId="77777777" w:rsidR="00394EE3" w:rsidRDefault="00394EE3" w:rsidP="00394EE3">
      <w:pPr>
        <w:kinsoku w:val="0"/>
        <w:overflowPunct w:val="0"/>
        <w:spacing w:before="18" w:line="220" w:lineRule="exact"/>
        <w:rPr>
          <w:sz w:val="22"/>
          <w:szCs w:val="2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5103"/>
      </w:tblGrid>
      <w:tr w:rsidR="00394EE3" w14:paraId="474B391E" w14:textId="77777777" w:rsidTr="00394EE3">
        <w:trPr>
          <w:trHeight w:val="500"/>
        </w:trPr>
        <w:tc>
          <w:tcPr>
            <w:tcW w:w="9772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</w:tcPr>
          <w:p w14:paraId="77649B65" w14:textId="77777777" w:rsidR="00394EE3" w:rsidRDefault="00394EE3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</w:rPr>
            </w:pPr>
          </w:p>
          <w:p w14:paraId="69AA59FD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ü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erb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was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94EE3" w14:paraId="431FC656" w14:textId="77777777" w:rsidTr="00394EE3">
        <w:trPr>
          <w:trHeight w:hRule="exact" w:val="97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BDB178E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0F236C65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163"/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ära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etre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bt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rere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ele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ec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ter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D020EF2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330432DB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tre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bt?</w:t>
            </w:r>
          </w:p>
        </w:tc>
      </w:tr>
      <w:tr w:rsidR="00394EE3" w14:paraId="7B94E43D" w14:textId="77777777" w:rsidTr="00394EE3">
        <w:trPr>
          <w:trHeight w:hRule="exact" w:val="74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508B5B9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2A3043F0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638"/>
            </w:pPr>
            <w:r>
              <w:rPr>
                <w:rFonts w:ascii="Arial" w:hAnsi="Arial" w:cs="Arial"/>
                <w:sz w:val="20"/>
                <w:szCs w:val="20"/>
              </w:rPr>
              <w:t>Der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ht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hre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bt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Zusa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ä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8AB1DD7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77A477CD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hre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bt?</w:t>
            </w:r>
          </w:p>
        </w:tc>
      </w:tr>
      <w:tr w:rsidR="00394EE3" w14:paraId="29DD5EE6" w14:textId="77777777" w:rsidTr="00394EE3">
        <w:trPr>
          <w:trHeight w:hRule="exact" w:val="109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A04E03D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481B432D" w14:textId="77777777" w:rsidR="00394EE3" w:rsidRDefault="00394EE3">
            <w:pPr>
              <w:pStyle w:val="TableParagraph"/>
              <w:kinsoku w:val="0"/>
              <w:overflowPunct w:val="0"/>
              <w:ind w:lef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iv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8ECE5F8" w14:textId="77777777" w:rsidR="00394EE3" w:rsidRDefault="00394EE3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14:paraId="133F4605" w14:textId="77777777" w:rsidR="00394EE3" w:rsidRDefault="00394EE3">
            <w:pPr>
              <w:pStyle w:val="TableParagraph"/>
              <w:kinsoku w:val="0"/>
              <w:overflowPunct w:val="0"/>
              <w:ind w:lef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ü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erneh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en,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  <w:p w14:paraId="7D6DE902" w14:textId="77777777" w:rsidR="00394EE3" w:rsidRDefault="00394EE3">
            <w:pPr>
              <w:pStyle w:val="TableParagraph"/>
              <w:kinsoku w:val="0"/>
              <w:overflowPunct w:val="0"/>
              <w:spacing w:before="1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????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C90DE98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5CB86A93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/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erb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w.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erä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rt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394EE3" w14:paraId="18C8FCC1" w14:textId="77777777" w:rsidTr="00394EE3">
        <w:trPr>
          <w:trHeight w:hRule="exact" w:val="110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C8E5AB3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6C3A40E5" w14:textId="77777777" w:rsidR="00394EE3" w:rsidRDefault="00394EE3">
            <w:pPr>
              <w:pStyle w:val="TableParagraph"/>
              <w:kinsoku w:val="0"/>
              <w:overflowPunct w:val="0"/>
              <w:ind w:lef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te:</w:t>
            </w:r>
          </w:p>
          <w:p w14:paraId="11D8700E" w14:textId="77777777" w:rsidR="00394EE3" w:rsidRDefault="00394EE3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14:paraId="374F7B10" w14:textId="77777777" w:rsidR="00394EE3" w:rsidRDefault="00394EE3">
            <w:pPr>
              <w:pStyle w:val="TableParagraph"/>
              <w:kinsoku w:val="0"/>
              <w:overflowPunct w:val="0"/>
              <w:ind w:lef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orbr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</w:p>
          <w:p w14:paraId="7F30F491" w14:textId="77777777" w:rsidR="00394EE3" w:rsidRDefault="00394EE3">
            <w:pPr>
              <w:pStyle w:val="TableParagraph"/>
              <w:kinsoku w:val="0"/>
              <w:overflowPunct w:val="0"/>
              <w:spacing w:before="1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?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4236420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2CC4E66F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/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erb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w.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erä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rt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</w:tbl>
    <w:p w14:paraId="71953614" w14:textId="77777777" w:rsidR="00394EE3" w:rsidRDefault="00394EE3" w:rsidP="00394EE3">
      <w:pPr>
        <w:kinsoku w:val="0"/>
        <w:overflowPunct w:val="0"/>
        <w:spacing w:before="18" w:line="220" w:lineRule="exact"/>
        <w:rPr>
          <w:sz w:val="22"/>
          <w:szCs w:val="2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5103"/>
      </w:tblGrid>
      <w:tr w:rsidR="00394EE3" w14:paraId="675BA9AD" w14:textId="77777777" w:rsidTr="00394EE3">
        <w:trPr>
          <w:trHeight w:val="499"/>
        </w:trPr>
        <w:tc>
          <w:tcPr>
            <w:tcW w:w="9772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</w:tcPr>
          <w:p w14:paraId="04487F6D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6C4D2A46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arh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94EE3" w14:paraId="005A7123" w14:textId="77777777" w:rsidTr="00394EE3">
        <w:trPr>
          <w:trHeight w:hRule="exact" w:val="73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2894191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26A52AD9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583"/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n: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e,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tor,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9699223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5218113F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186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ut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gri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394EE3" w14:paraId="4F79C23F" w14:textId="77777777" w:rsidTr="00394EE3">
        <w:trPr>
          <w:trHeight w:hRule="exact" w:val="74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8B2F7A0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74D27988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582"/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erte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gri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wen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ese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nieren;</w:t>
            </w:r>
            <w:r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ach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gri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98D5EC7" w14:textId="77777777" w:rsidR="00394EE3" w:rsidRDefault="00394EE3"/>
        </w:tc>
      </w:tr>
    </w:tbl>
    <w:p w14:paraId="0D1DCF72" w14:textId="77777777" w:rsidR="00394EE3" w:rsidRDefault="00394EE3" w:rsidP="00394EE3">
      <w:pPr>
        <w:kinsoku w:val="0"/>
        <w:overflowPunct w:val="0"/>
        <w:spacing w:before="18" w:line="220" w:lineRule="exact"/>
        <w:rPr>
          <w:sz w:val="22"/>
          <w:szCs w:val="2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5103"/>
      </w:tblGrid>
      <w:tr w:rsidR="00394EE3" w14:paraId="0E62303B" w14:textId="77777777" w:rsidTr="00394EE3">
        <w:trPr>
          <w:trHeight w:val="499"/>
        </w:trPr>
        <w:tc>
          <w:tcPr>
            <w:tcW w:w="9772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</w:tcPr>
          <w:p w14:paraId="4BABF2C0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1E8C7B48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ssi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war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ät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r?</w:t>
            </w:r>
          </w:p>
        </w:tc>
      </w:tr>
      <w:tr w:rsidR="00394EE3" w14:paraId="524ECA7D" w14:textId="77777777" w:rsidTr="00394EE3">
        <w:trPr>
          <w:trHeight w:hRule="exact" w:val="50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7E10E50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3FEF0CD2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rd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ela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t.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0CBB47F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31D84EAB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394EE3" w14:paraId="1B160F95" w14:textId="77777777" w:rsidTr="00394EE3">
        <w:trPr>
          <w:trHeight w:hRule="exact" w:val="49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3BB0B7B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29B44101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osp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äre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32E9C9B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2E3AA699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u?</w:t>
            </w:r>
          </w:p>
        </w:tc>
      </w:tr>
      <w:tr w:rsidR="00394EE3" w14:paraId="07AAFD92" w14:textId="77777777" w:rsidTr="00394EE3">
        <w:trPr>
          <w:trHeight w:hRule="exact" w:val="73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86082FF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698E4F7E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ultur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38C9355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12FCCF57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562"/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tur?</w:t>
            </w:r>
          </w:p>
        </w:tc>
      </w:tr>
      <w:tr w:rsidR="00394EE3" w14:paraId="6A18AF9A" w14:textId="77777777" w:rsidTr="00394EE3">
        <w:trPr>
          <w:trHeight w:hRule="exact" w:val="50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5CE9006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207802AF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erbrec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ur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rurte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70BB882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57B23143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</w:tbl>
    <w:p w14:paraId="5015A619" w14:textId="77777777" w:rsidR="00394EE3" w:rsidRDefault="00394EE3" w:rsidP="00394EE3">
      <w:pPr>
        <w:widowControl/>
        <w:autoSpaceDE/>
        <w:autoSpaceDN/>
        <w:adjustRightInd/>
        <w:sectPr w:rsidR="00394EE3">
          <w:pgSz w:w="11907" w:h="16840"/>
          <w:pgMar w:top="1300" w:right="600" w:bottom="960" w:left="1300" w:header="0" w:footer="767" w:gutter="0"/>
          <w:cols w:space="720"/>
        </w:sectPr>
      </w:pPr>
    </w:p>
    <w:p w14:paraId="6991F049" w14:textId="77777777" w:rsidR="00394EE3" w:rsidRDefault="00394EE3" w:rsidP="00394EE3">
      <w:pPr>
        <w:kinsoku w:val="0"/>
        <w:overflowPunct w:val="0"/>
        <w:spacing w:line="90" w:lineRule="exact"/>
        <w:rPr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0023D53D" wp14:editId="79B82DFE">
                <wp:simplePos x="0" y="0"/>
                <wp:positionH relativeFrom="page">
                  <wp:posOffset>892175</wp:posOffset>
                </wp:positionH>
                <wp:positionV relativeFrom="page">
                  <wp:posOffset>7071360</wp:posOffset>
                </wp:positionV>
                <wp:extent cx="6231255" cy="2237105"/>
                <wp:effectExtent l="6350" t="3810" r="1270" b="6985"/>
                <wp:wrapNone/>
                <wp:docPr id="67" name="Gruppieren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255" cy="2237105"/>
                          <a:chOff x="1405" y="11136"/>
                          <a:chExt cx="9813" cy="3523"/>
                        </a:xfrm>
                      </wpg:grpSpPr>
                      <wps:wsp>
                        <wps:cNvPr id="68" name="Rectangle 48"/>
                        <wps:cNvSpPr>
                          <a:spLocks/>
                        </wps:cNvSpPr>
                        <wps:spPr bwMode="auto">
                          <a:xfrm>
                            <a:off x="11092" y="11159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49"/>
                        <wps:cNvSpPr>
                          <a:spLocks/>
                        </wps:cNvSpPr>
                        <wps:spPr bwMode="auto">
                          <a:xfrm>
                            <a:off x="1438" y="11159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50"/>
                        <wps:cNvSpPr>
                          <a:spLocks/>
                        </wps:cNvSpPr>
                        <wps:spPr bwMode="auto">
                          <a:xfrm>
                            <a:off x="1536" y="11159"/>
                            <a:ext cx="9555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51"/>
                        <wps:cNvSpPr>
                          <a:spLocks/>
                        </wps:cNvSpPr>
                        <wps:spPr bwMode="auto">
                          <a:xfrm>
                            <a:off x="1416" y="11147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2"/>
                        <wps:cNvSpPr>
                          <a:spLocks/>
                        </wps:cNvSpPr>
                        <wps:spPr bwMode="auto">
                          <a:xfrm>
                            <a:off x="1426" y="11156"/>
                            <a:ext cx="20" cy="34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83"/>
                              <a:gd name="T2" fmla="*/ 0 w 20"/>
                              <a:gd name="T3" fmla="*/ 3483 h 3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83">
                                <a:moveTo>
                                  <a:pt x="0" y="0"/>
                                </a:moveTo>
                                <a:lnTo>
                                  <a:pt x="0" y="3483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53"/>
                        <wps:cNvSpPr>
                          <a:spLocks/>
                        </wps:cNvSpPr>
                        <wps:spPr bwMode="auto">
                          <a:xfrm>
                            <a:off x="11197" y="11156"/>
                            <a:ext cx="20" cy="34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83"/>
                              <a:gd name="T2" fmla="*/ 0 w 20"/>
                              <a:gd name="T3" fmla="*/ 3483 h 3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83">
                                <a:moveTo>
                                  <a:pt x="0" y="0"/>
                                </a:moveTo>
                                <a:lnTo>
                                  <a:pt x="0" y="3483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54"/>
                        <wps:cNvSpPr>
                          <a:spLocks/>
                        </wps:cNvSpPr>
                        <wps:spPr bwMode="auto">
                          <a:xfrm>
                            <a:off x="1416" y="11648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55"/>
                        <wps:cNvSpPr>
                          <a:spLocks/>
                        </wps:cNvSpPr>
                        <wps:spPr bwMode="auto">
                          <a:xfrm>
                            <a:off x="1416" y="14649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B1AFF" id="Gruppieren 67" o:spid="_x0000_s1026" style="position:absolute;margin-left:70.25pt;margin-top:556.8pt;width:490.65pt;height:176.15pt;z-index:-251652096;mso-position-horizontal-relative:page;mso-position-vertical-relative:page" coordorigin="1405,11136" coordsize="9813,3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" o:allowincell="f">
                <v:rect id="Rectangle 48" o:spid="_x0000_s1027" style="position:absolute;left:11092;top:11159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" fillcolor="#d9d9d9" stroked="f">
                  <v:path arrowok="t"/>
                </v:rect>
                <v:rect id="Rectangle 49" o:spid="_x0000_s1028" style="position:absolute;left:1438;top:11159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" fillcolor="#d9d9d9" stroked="f">
                  <v:path arrowok="t"/>
                </v:rect>
                <v:rect id="Rectangle 50" o:spid="_x0000_s1029" style="position:absolute;left:1536;top:11159;width:955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" fillcolor="#d9d9d9" stroked="f">
                  <v:path arrowok="t"/>
                </v:rect>
                <v:shape id="Freeform 51" o:spid="_x0000_s1030" style="position:absolute;left:1416;top:11147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" path="m,l9791,e" filled="f" strokecolor="#d9d9d9" strokeweight="1.06pt">
                  <v:path arrowok="t" o:connecttype="custom" o:connectlocs="0,0;9791,0" o:connectangles="0,0"/>
                </v:shape>
                <v:shape id="Freeform 52" o:spid="_x0000_s1031" style="position:absolute;left:1426;top:11156;width:20;height:3483;visibility:visible;mso-wrap-style:square;v-text-anchor:top" coordsize="20,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" path="m,l,3483e" filled="f" strokecolor="#d9d9d9" strokeweight="1.06pt">
                  <v:path arrowok="t" o:connecttype="custom" o:connectlocs="0,0;0,3483" o:connectangles="0,0"/>
                </v:shape>
                <v:shape id="Freeform 53" o:spid="_x0000_s1032" style="position:absolute;left:11197;top:11156;width:20;height:3483;visibility:visible;mso-wrap-style:square;v-text-anchor:top" coordsize="20,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" path="m,l,3483e" filled="f" strokecolor="#d9d9d9" strokeweight=".37392mm">
                  <v:path arrowok="t" o:connecttype="custom" o:connectlocs="0,0;0,3483" o:connectangles="0,0"/>
                </v:shape>
                <v:shape id="Freeform 54" o:spid="_x0000_s1033" style="position:absolute;left:1416;top:11648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" path="m,l9791,e" filled="f" strokecolor="#d9d9d9" strokeweight=".37392mm">
                  <v:path arrowok="t" o:connecttype="custom" o:connectlocs="0,0;9791,0" o:connectangles="0,0"/>
                </v:shape>
                <v:shape id="Freeform 55" o:spid="_x0000_s1034" style="position:absolute;left:1416;top:14649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" path="m,l9791,e" filled="f" strokecolor="#d9d9d9" strokeweight="1.06pt">
                  <v:path arrowok="t" o:connecttype="custom" o:connectlocs="0,0;9791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5103"/>
      </w:tblGrid>
      <w:tr w:rsidR="00394EE3" w14:paraId="6336478E" w14:textId="77777777" w:rsidTr="00394EE3">
        <w:trPr>
          <w:trHeight w:val="501"/>
        </w:trPr>
        <w:tc>
          <w:tcPr>
            <w:tcW w:w="9772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</w:tcPr>
          <w:p w14:paraId="1EBC0D3E" w14:textId="77777777" w:rsidR="00394EE3" w:rsidRDefault="00394EE3">
            <w:pPr>
              <w:pStyle w:val="TableParagraph"/>
              <w:kinsoku w:val="0"/>
              <w:overflowPunct w:val="0"/>
              <w:spacing w:before="10" w:line="120" w:lineRule="exact"/>
              <w:rPr>
                <w:sz w:val="12"/>
                <w:szCs w:val="12"/>
              </w:rPr>
            </w:pPr>
          </w:p>
          <w:p w14:paraId="2F54CC81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Kl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us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394EE3" w14:paraId="2F121351" w14:textId="77777777" w:rsidTr="00394EE3">
        <w:trPr>
          <w:trHeight w:hRule="exact" w:val="73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463F27F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795AB8CA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693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eine</w:t>
            </w:r>
            <w:r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ovari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eid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toren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870289A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71D2624D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386"/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toren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ür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tet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tstä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n!</w:t>
            </w:r>
          </w:p>
        </w:tc>
      </w:tr>
      <w:tr w:rsidR="00394EE3" w14:paraId="32AF5F74" w14:textId="77777777" w:rsidTr="00394EE3">
        <w:trPr>
          <w:trHeight w:hRule="exact" w:val="49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37BE144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227DDB8D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ü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15C6EA3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620D48D1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126"/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ng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hrän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g;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ären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wan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hrän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t.</w:t>
            </w:r>
          </w:p>
        </w:tc>
      </w:tr>
      <w:tr w:rsidR="00394EE3" w14:paraId="50AECB47" w14:textId="77777777" w:rsidTr="00394EE3">
        <w:trPr>
          <w:trHeight w:val="74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CEDC3B4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18798CB6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163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ü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ö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gli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erwe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n,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ten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ms</w:t>
            </w:r>
            <w:r>
              <w:rPr>
                <w:rFonts w:ascii="Arial" w:hAnsi="Arial" w:cs="Arial"/>
                <w:sz w:val="20"/>
                <w:szCs w:val="20"/>
              </w:rPr>
              <w:t>tänd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103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0A17DE10" w14:textId="77777777" w:rsidR="00394EE3" w:rsidRDefault="00394EE3">
            <w:pPr>
              <w:widowControl/>
              <w:autoSpaceDE/>
              <w:autoSpaceDN/>
              <w:adjustRightInd/>
            </w:pPr>
          </w:p>
        </w:tc>
      </w:tr>
      <w:tr w:rsidR="00394EE3" w14:paraId="71D3358A" w14:textId="77777777" w:rsidTr="00394EE3">
        <w:trPr>
          <w:trHeight w:hRule="exact" w:val="73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CB936DC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487A8E7B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eine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rt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hl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0B8E87E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70BBDB26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164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ret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hre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xp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eren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Fä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werden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94EE3" w14:paraId="5E789E1C" w14:textId="77777777" w:rsidTr="00394EE3">
        <w:trPr>
          <w:trHeight w:hRule="exact" w:val="97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EB9EF56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4E1F87FD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252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ein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exes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erh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ä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AB0D545" w14:textId="77777777" w:rsidR="00394EE3" w:rsidRDefault="00394EE3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5CF2822B" w14:textId="77777777" w:rsidR="00394EE3" w:rsidRDefault="00394EE3">
            <w:pPr>
              <w:pStyle w:val="TableParagraph"/>
              <w:kinsoku w:val="0"/>
              <w:overflowPunct w:val="0"/>
              <w:spacing w:line="249" w:lineRule="auto"/>
              <w:ind w:left="99" w:right="373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ast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rg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erh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ä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ex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kö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tu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394EE3" w14:paraId="0C922778" w14:textId="77777777" w:rsidTr="00394EE3">
        <w:trPr>
          <w:trHeight w:hRule="exact" w:val="50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45686FD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16858A8E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C21199E" w14:textId="77777777" w:rsidR="00394EE3" w:rsidRDefault="00394EE3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3CE0866F" w14:textId="77777777" w:rsidR="00394EE3" w:rsidRDefault="00394EE3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E00E395" w14:textId="77777777" w:rsidR="00394EE3" w:rsidRDefault="00394EE3" w:rsidP="00394EE3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327C5C9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07DB9720" w14:textId="77777777" w:rsidR="00394EE3" w:rsidRDefault="00394EE3" w:rsidP="00394EE3">
      <w:pPr>
        <w:pStyle w:val="Textkrper"/>
        <w:kinsoku w:val="0"/>
        <w:overflowPunct w:val="0"/>
        <w:spacing w:before="74"/>
        <w:ind w:left="236"/>
      </w:pPr>
      <w:r>
        <w:rPr>
          <w:spacing w:val="6"/>
        </w:rPr>
        <w:t>W</w:t>
      </w:r>
      <w:r>
        <w:t>e</w:t>
      </w:r>
      <w:r>
        <w:rPr>
          <w:spacing w:val="-2"/>
        </w:rPr>
        <w:t>i</w:t>
      </w:r>
      <w:r>
        <w:t>tere</w:t>
      </w:r>
      <w:r>
        <w:rPr>
          <w:spacing w:val="-8"/>
        </w:rPr>
        <w:t xml:space="preserve"> </w:t>
      </w:r>
      <w:r>
        <w:t>e</w:t>
      </w:r>
      <w:r>
        <w:rPr>
          <w:spacing w:val="-2"/>
        </w:rPr>
        <w:t>i</w:t>
      </w:r>
      <w:r>
        <w:t>g</w:t>
      </w:r>
      <w:r>
        <w:rPr>
          <w:spacing w:val="-1"/>
        </w:rPr>
        <w:t>e</w:t>
      </w:r>
      <w:r>
        <w:rPr>
          <w:spacing w:val="1"/>
        </w:rPr>
        <w:t>n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re</w:t>
      </w:r>
      <w:r>
        <w:rPr>
          <w:spacing w:val="4"/>
        </w:rPr>
        <w:t>m</w:t>
      </w:r>
      <w:r>
        <w:t>de</w:t>
      </w:r>
      <w:r>
        <w:rPr>
          <w:spacing w:val="-9"/>
        </w:rPr>
        <w:t xml:space="preserve"> </w:t>
      </w:r>
      <w:r>
        <w:t>For</w:t>
      </w:r>
      <w:r>
        <w:rPr>
          <w:spacing w:val="4"/>
        </w:rPr>
        <w:t>m</w:t>
      </w:r>
      <w:r>
        <w:t>u</w:t>
      </w:r>
      <w:r>
        <w:rPr>
          <w:spacing w:val="-2"/>
        </w:rPr>
        <w:t>l</w:t>
      </w:r>
      <w:r>
        <w:rPr>
          <w:spacing w:val="-1"/>
        </w:rPr>
        <w:t>i</w:t>
      </w:r>
      <w:r>
        <w:t>erung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ü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t>ac</w:t>
      </w:r>
      <w:r>
        <w:rPr>
          <w:spacing w:val="1"/>
        </w:rPr>
        <w:t>h</w:t>
      </w:r>
      <w:r>
        <w:rPr>
          <w:spacing w:val="-2"/>
        </w:rPr>
        <w:t>z</w:t>
      </w:r>
      <w: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3"/>
        </w:rPr>
        <w:t>k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h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t>...</w:t>
      </w:r>
    </w:p>
    <w:p w14:paraId="0E4157B5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7BCE6D41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394240CA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3DBC47B2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7B1747FC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473183F6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51A0401E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0BC8B13E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2D44520B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310C4484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3EAD5199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1A2025AA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5E519E62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7C35F535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3D0CE9C4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3370D341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0A65304B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66FA7241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30FE0C9E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1D36DD8C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5CDDF6A9" w14:textId="77777777" w:rsidR="00394EE3" w:rsidRDefault="00394EE3" w:rsidP="00394EE3">
      <w:pPr>
        <w:kinsoku w:val="0"/>
        <w:overflowPunct w:val="0"/>
        <w:spacing w:line="200" w:lineRule="exact"/>
        <w:rPr>
          <w:sz w:val="20"/>
          <w:szCs w:val="20"/>
        </w:rPr>
      </w:pPr>
    </w:p>
    <w:p w14:paraId="4A4C9114" w14:textId="77777777" w:rsidR="00394EE3" w:rsidRDefault="00394EE3" w:rsidP="00394EE3">
      <w:pPr>
        <w:kinsoku w:val="0"/>
        <w:overflowPunct w:val="0"/>
        <w:spacing w:before="18" w:line="240" w:lineRule="exact"/>
      </w:pPr>
    </w:p>
    <w:p w14:paraId="76668461" w14:textId="77777777" w:rsidR="00394EE3" w:rsidRDefault="00394EE3" w:rsidP="00394EE3">
      <w:pPr>
        <w:pStyle w:val="Textkrper"/>
        <w:kinsoku w:val="0"/>
        <w:overflowPunct w:val="0"/>
        <w:spacing w:before="74"/>
        <w:ind w:left="2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29C96941" wp14:editId="2ED7ADC5">
                <wp:simplePos x="0" y="0"/>
                <wp:positionH relativeFrom="page">
                  <wp:posOffset>892175</wp:posOffset>
                </wp:positionH>
                <wp:positionV relativeFrom="paragraph">
                  <wp:posOffset>-3071495</wp:posOffset>
                </wp:positionV>
                <wp:extent cx="6231255" cy="2871470"/>
                <wp:effectExtent l="6350" t="5080" r="1270" b="0"/>
                <wp:wrapNone/>
                <wp:docPr id="58" name="Gruppieren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255" cy="2871470"/>
                          <a:chOff x="1405" y="-4837"/>
                          <a:chExt cx="9813" cy="4522"/>
                        </a:xfrm>
                      </wpg:grpSpPr>
                      <wps:wsp>
                        <wps:cNvPr id="59" name="Rectangle 39"/>
                        <wps:cNvSpPr>
                          <a:spLocks/>
                        </wps:cNvSpPr>
                        <wps:spPr bwMode="auto">
                          <a:xfrm>
                            <a:off x="11092" y="-4817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0"/>
                        <wps:cNvSpPr>
                          <a:spLocks/>
                        </wps:cNvSpPr>
                        <wps:spPr bwMode="auto">
                          <a:xfrm>
                            <a:off x="1438" y="-4817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1"/>
                        <wps:cNvSpPr>
                          <a:spLocks/>
                        </wps:cNvSpPr>
                        <wps:spPr bwMode="auto">
                          <a:xfrm>
                            <a:off x="1536" y="-4817"/>
                            <a:ext cx="9555" cy="4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2"/>
                        <wps:cNvSpPr>
                          <a:spLocks/>
                        </wps:cNvSpPr>
                        <wps:spPr bwMode="auto">
                          <a:xfrm>
                            <a:off x="1416" y="-4826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3"/>
                        <wps:cNvSpPr>
                          <a:spLocks/>
                        </wps:cNvSpPr>
                        <wps:spPr bwMode="auto">
                          <a:xfrm>
                            <a:off x="1426" y="-4817"/>
                            <a:ext cx="20" cy="4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81"/>
                              <a:gd name="T2" fmla="*/ 0 w 20"/>
                              <a:gd name="T3" fmla="*/ 4481 h 4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81">
                                <a:moveTo>
                                  <a:pt x="0" y="0"/>
                                </a:moveTo>
                                <a:lnTo>
                                  <a:pt x="0" y="4481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4"/>
                        <wps:cNvSpPr>
                          <a:spLocks/>
                        </wps:cNvSpPr>
                        <wps:spPr bwMode="auto">
                          <a:xfrm>
                            <a:off x="11197" y="-4817"/>
                            <a:ext cx="20" cy="4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81"/>
                              <a:gd name="T2" fmla="*/ 0 w 20"/>
                              <a:gd name="T3" fmla="*/ 4481 h 4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81">
                                <a:moveTo>
                                  <a:pt x="0" y="0"/>
                                </a:moveTo>
                                <a:lnTo>
                                  <a:pt x="0" y="4481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5"/>
                        <wps:cNvSpPr>
                          <a:spLocks/>
                        </wps:cNvSpPr>
                        <wps:spPr bwMode="auto">
                          <a:xfrm>
                            <a:off x="1416" y="-4327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46"/>
                        <wps:cNvSpPr>
                          <a:spLocks/>
                        </wps:cNvSpPr>
                        <wps:spPr bwMode="auto">
                          <a:xfrm>
                            <a:off x="1416" y="-326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996AF" id="Gruppieren 58" o:spid="_x0000_s1026" style="position:absolute;margin-left:70.25pt;margin-top:-241.85pt;width:490.65pt;height:226.1pt;z-index:-251653120;mso-position-horizontal-relative:page" coordorigin="1405,-4837" coordsize="9813,4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" o:allowincell="f">
                <v:rect id="Rectangle 39" o:spid="_x0000_s1027" style="position:absolute;left:11092;top:-4817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" fillcolor="#d9d9d9" stroked="f">
                  <v:path arrowok="t"/>
                </v:rect>
                <v:rect id="Rectangle 40" o:spid="_x0000_s1028" style="position:absolute;left:1438;top:-4817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" fillcolor="#d9d9d9" stroked="f">
                  <v:path arrowok="t"/>
                </v:rect>
                <v:rect id="Rectangle 41" o:spid="_x0000_s1029" style="position:absolute;left:1536;top:-4817;width:9555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" fillcolor="#d9d9d9" stroked="f">
                  <v:path arrowok="t"/>
                </v:rect>
                <v:shape id="Freeform 42" o:spid="_x0000_s1030" style="position:absolute;left:1416;top:-4826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" path="m,l9791,e" filled="f" strokecolor="#d9d9d9" strokeweight=".37392mm">
                  <v:path arrowok="t" o:connecttype="custom" o:connectlocs="0,0;9791,0" o:connectangles="0,0"/>
                </v:shape>
                <v:shape id="Freeform 43" o:spid="_x0000_s1031" style="position:absolute;left:1426;top:-4817;width:20;height:4481;visibility:visible;mso-wrap-style:square;v-text-anchor:top" coordsize="20,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" path="m,l,4481e" filled="f" strokecolor="#d9d9d9" strokeweight="1.06pt">
                  <v:path arrowok="t" o:connecttype="custom" o:connectlocs="0,0;0,4481" o:connectangles="0,0"/>
                </v:shape>
                <v:shape id="Freeform 44" o:spid="_x0000_s1032" style="position:absolute;left:11197;top:-4817;width:20;height:4481;visibility:visible;mso-wrap-style:square;v-text-anchor:top" coordsize="20,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" path="m,l,4481e" filled="f" strokecolor="#d9d9d9" strokeweight=".37392mm">
                  <v:path arrowok="t" o:connecttype="custom" o:connectlocs="0,0;0,4481" o:connectangles="0,0"/>
                </v:shape>
                <v:shape id="Freeform 45" o:spid="_x0000_s1033" style="position:absolute;left:1416;top:-4327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" path="m,l9791,e" filled="f" strokecolor="#d9d9d9" strokeweight=".37392mm">
                  <v:path arrowok="t" o:connecttype="custom" o:connectlocs="0,0;9791,0" o:connectangles="0,0"/>
                </v:shape>
                <v:shape id="Freeform 46" o:spid="_x0000_s1034" style="position:absolute;left:1416;top:-326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" path="m,l9791,e" filled="f" strokecolor="#d9d9d9" strokeweight="1.06pt">
                  <v:path arrowok="t" o:connecttype="custom" o:connectlocs="0,0;9791,0" o:connectangles="0,0"/>
                </v:shape>
                <w10:wrap anchorx="page"/>
              </v:group>
            </w:pict>
          </mc:Fallback>
        </mc:AlternateContent>
      </w:r>
      <w:r>
        <w:rPr>
          <w:spacing w:val="6"/>
        </w:rPr>
        <w:t>W</w:t>
      </w:r>
      <w:r>
        <w:t>o</w:t>
      </w:r>
      <w:r>
        <w:rPr>
          <w:spacing w:val="-8"/>
        </w:rPr>
        <w:t xml:space="preserve"> </w:t>
      </w:r>
      <w:r>
        <w:t>se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ür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rPr>
          <w:spacing w:val="3"/>
        </w:rPr>
        <w:t>r</w:t>
      </w:r>
      <w:r>
        <w:t>ößten</w:t>
      </w:r>
      <w:r>
        <w:rPr>
          <w:spacing w:val="-8"/>
        </w:rPr>
        <w:t xml:space="preserve"> </w:t>
      </w:r>
      <w:r>
        <w:rPr>
          <w:spacing w:val="3"/>
        </w:rPr>
        <w:t>F</w:t>
      </w:r>
      <w:r>
        <w:t>al</w:t>
      </w:r>
      <w:r>
        <w:rPr>
          <w:spacing w:val="-1"/>
        </w:rPr>
        <w:t>l</w:t>
      </w:r>
      <w:r>
        <w:rPr>
          <w:spacing w:val="1"/>
        </w:rPr>
        <w:t>s</w:t>
      </w:r>
      <w:r>
        <w:t>tr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3"/>
        </w:rPr>
        <w:t>k</w:t>
      </w:r>
      <w:r>
        <w:t>e?</w:t>
      </w:r>
    </w:p>
    <w:p w14:paraId="55F16E74" w14:textId="77777777" w:rsidR="00394EE3" w:rsidRDefault="00394EE3" w:rsidP="00394EE3">
      <w:pPr>
        <w:pStyle w:val="berschrift3"/>
        <w:kinsoku w:val="0"/>
        <w:overflowPunct w:val="0"/>
        <w:ind w:right="271"/>
        <w:rPr>
          <w:sz w:val="2"/>
          <w:szCs w:val="2"/>
        </w:rPr>
      </w:pPr>
    </w:p>
    <w:p w14:paraId="2A2743AA" w14:textId="77777777" w:rsidR="00CF5799" w:rsidRDefault="00CF5799" w:rsidP="00CF5799">
      <w:pPr>
        <w:pStyle w:val="Textkrper"/>
        <w:kinsoku w:val="0"/>
        <w:overflowPunct w:val="0"/>
        <w:ind w:left="216"/>
        <w:rPr>
          <w:i/>
          <w:iCs/>
        </w:rPr>
      </w:pPr>
    </w:p>
    <w:p w14:paraId="3F5B9D56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8AFB825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48383D5B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096A4B3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1E393C4C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14CAFE36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4A8725D9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DC3D391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1C98446F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1886193D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6B82F480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19EACD4F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5FD31E72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4143F7F2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678BD468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7A607D48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62B33BC0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110813B0" w14:textId="77777777" w:rsidR="00CF5799" w:rsidRDefault="00CF5799" w:rsidP="00CF5799">
      <w:pPr>
        <w:kinsoku w:val="0"/>
        <w:overflowPunct w:val="0"/>
        <w:spacing w:line="200" w:lineRule="exact"/>
        <w:rPr>
          <w:sz w:val="20"/>
          <w:szCs w:val="20"/>
        </w:rPr>
      </w:pPr>
    </w:p>
    <w:p w14:paraId="7DE7FFBB" w14:textId="77777777" w:rsidR="00CF5799" w:rsidRPr="0094325D" w:rsidRDefault="00CF5799" w:rsidP="00394EE3">
      <w:pPr>
        <w:pStyle w:val="Textkrper"/>
        <w:kinsoku w:val="0"/>
        <w:overflowPunct w:val="0"/>
        <w:spacing w:line="374" w:lineRule="auto"/>
        <w:ind w:left="0" w:right="127"/>
      </w:pPr>
    </w:p>
    <w:p w14:paraId="484A9CFF" w14:textId="77777777" w:rsidR="00937E5E" w:rsidRPr="00937E5E" w:rsidRDefault="00937E5E" w:rsidP="00937E5E">
      <w:pPr>
        <w:rPr>
          <w:sz w:val="2"/>
          <w:szCs w:val="2"/>
        </w:rPr>
      </w:pPr>
    </w:p>
    <w:sectPr w:rsidR="00937E5E" w:rsidRPr="00937E5E" w:rsidSect="000E2079">
      <w:footerReference w:type="default" r:id="rId21"/>
      <w:pgSz w:w="11907" w:h="16840"/>
      <w:pgMar w:top="1340" w:right="1620" w:bottom="980" w:left="1300" w:header="0" w:footer="767" w:gutter="0"/>
      <w:cols w:space="720" w:equalWidth="0">
        <w:col w:w="898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762BC" w14:textId="77777777" w:rsidR="00C000D7" w:rsidRDefault="00C000D7">
      <w:r>
        <w:separator/>
      </w:r>
    </w:p>
  </w:endnote>
  <w:endnote w:type="continuationSeparator" w:id="0">
    <w:p w14:paraId="1ACA09FF" w14:textId="77777777" w:rsidR="00C000D7" w:rsidRDefault="00C0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51DE5" w14:textId="77777777" w:rsidR="00A9532D" w:rsidRDefault="00A953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AC22" w14:textId="5F232D6D" w:rsidR="00B71499" w:rsidRDefault="00A9532D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392A356" wp14:editId="0B90F3EF">
              <wp:simplePos x="0" y="0"/>
              <wp:positionH relativeFrom="page">
                <wp:posOffset>825500</wp:posOffset>
              </wp:positionH>
              <wp:positionV relativeFrom="page">
                <wp:posOffset>10066020</wp:posOffset>
              </wp:positionV>
              <wp:extent cx="4646930" cy="1517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69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8F170" w14:textId="77777777" w:rsidR="00A9532D" w:rsidRDefault="00A9532D" w:rsidP="00A9532D">
                          <w:pPr>
                            <w:pStyle w:val="Textkrper"/>
                            <w:tabs>
                              <w:tab w:val="left" w:pos="993"/>
                            </w:tabs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t>©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heiSKILLS</w:t>
                          </w:r>
                          <w:proofErr w:type="spellEnd"/>
                          <w:r>
                            <w:t>, Kompetenz- und Sprachzentrum,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2"/>
                            </w:rPr>
                            <w:t>i</w:t>
                          </w:r>
                          <w:r>
                            <w:rPr>
                              <w:spacing w:val="1"/>
                            </w:rPr>
                            <w:t>v</w:t>
                          </w:r>
                          <w:r>
                            <w:t>er</w:t>
                          </w:r>
                          <w:r>
                            <w:rPr>
                              <w:spacing w:val="1"/>
                            </w:rPr>
                            <w:t>s</w:t>
                          </w:r>
                          <w:r>
                            <w:rPr>
                              <w:spacing w:val="-1"/>
                            </w:rPr>
                            <w:t>i</w:t>
                          </w:r>
                          <w:r>
                            <w:t>tät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H</w:t>
                          </w:r>
                          <w:r>
                            <w:rPr>
                              <w:spacing w:val="2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>i</w:t>
                          </w:r>
                          <w:r>
                            <w:t>d</w:t>
                          </w:r>
                          <w:r>
                            <w:rPr>
                              <w:spacing w:val="1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>l</w:t>
                          </w:r>
                          <w:r>
                            <w:t>b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rPr>
                              <w:spacing w:val="3"/>
                            </w:rPr>
                            <w:t>r</w:t>
                          </w:r>
                          <w: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2A3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5pt;margin-top:792.6pt;width:365.9pt;height:1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" o:allowincell="f" filled="f" stroked="f">
              <v:textbox inset="0,0,0,0">
                <w:txbxContent>
                  <w:p w14:paraId="5108F170" w14:textId="77777777" w:rsidR="00A9532D" w:rsidRDefault="00A9532D" w:rsidP="00A9532D">
                    <w:pPr>
                      <w:pStyle w:val="Textkrper"/>
                      <w:tabs>
                        <w:tab w:val="left" w:pos="993"/>
                      </w:tabs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t>©</w:t>
                    </w:r>
                    <w:r>
                      <w:rPr>
                        <w:spacing w:val="-13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heiSKILLS</w:t>
                    </w:r>
                    <w:proofErr w:type="spellEnd"/>
                    <w:r>
                      <w:t>, Kompetenz- und Sprachzentrum,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2"/>
                      </w:rPr>
                      <w:t>i</w:t>
                    </w:r>
                    <w:r>
                      <w:rPr>
                        <w:spacing w:val="1"/>
                      </w:rPr>
                      <w:t>v</w:t>
                    </w:r>
                    <w:r>
                      <w:t>er</w:t>
                    </w:r>
                    <w:r>
                      <w:rPr>
                        <w:spacing w:val="1"/>
                      </w:rPr>
                      <w:t>s</w:t>
                    </w:r>
                    <w:r>
                      <w:rPr>
                        <w:spacing w:val="-1"/>
                      </w:rPr>
                      <w:t>i</w:t>
                    </w:r>
                    <w:r>
                      <w:t>tät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H</w:t>
                    </w:r>
                    <w:r>
                      <w:rPr>
                        <w:spacing w:val="2"/>
                      </w:rPr>
                      <w:t>e</w:t>
                    </w:r>
                    <w:r>
                      <w:rPr>
                        <w:spacing w:val="-1"/>
                      </w:rPr>
                      <w:t>i</w:t>
                    </w:r>
                    <w:r>
                      <w:t>d</w:t>
                    </w:r>
                    <w:r>
                      <w:rPr>
                        <w:spacing w:val="1"/>
                      </w:rPr>
                      <w:t>e</w:t>
                    </w:r>
                    <w:r>
                      <w:rPr>
                        <w:spacing w:val="-1"/>
                      </w:rPr>
                      <w:t>l</w:t>
                    </w:r>
                    <w:r>
                      <w:t>b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rPr>
                        <w:spacing w:val="3"/>
                      </w:rPr>
                      <w:t>r</w:t>
                    </w:r>
                    <w: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77793" w14:textId="77777777" w:rsidR="00A9532D" w:rsidRDefault="00A9532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2A01" w14:textId="3046D2B6" w:rsidR="00B71499" w:rsidRDefault="00A9532D">
    <w:pPr>
      <w:kinsoku w:val="0"/>
      <w:overflowPunct w:val="0"/>
      <w:spacing w:line="180" w:lineRule="exact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280E4DDC" wp14:editId="47CDBE2C">
              <wp:simplePos x="0" y="0"/>
              <wp:positionH relativeFrom="page">
                <wp:posOffset>825500</wp:posOffset>
              </wp:positionH>
              <wp:positionV relativeFrom="page">
                <wp:posOffset>10091420</wp:posOffset>
              </wp:positionV>
              <wp:extent cx="4646930" cy="151765"/>
              <wp:effectExtent l="0" t="0" r="0" b="0"/>
              <wp:wrapNone/>
              <wp:docPr id="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69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E581A" w14:textId="77777777" w:rsidR="00A9532D" w:rsidRDefault="00A9532D" w:rsidP="00A9532D">
                          <w:pPr>
                            <w:pStyle w:val="Textkrper"/>
                            <w:tabs>
                              <w:tab w:val="left" w:pos="993"/>
                            </w:tabs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t>©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heiSKILLS</w:t>
                          </w:r>
                          <w:proofErr w:type="spellEnd"/>
                          <w:r>
                            <w:t>, Kompetenz- und Sprachzentrum,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2"/>
                            </w:rPr>
                            <w:t>i</w:t>
                          </w:r>
                          <w:r>
                            <w:rPr>
                              <w:spacing w:val="1"/>
                            </w:rPr>
                            <w:t>v</w:t>
                          </w:r>
                          <w:r>
                            <w:t>er</w:t>
                          </w:r>
                          <w:r>
                            <w:rPr>
                              <w:spacing w:val="1"/>
                            </w:rPr>
                            <w:t>s</w:t>
                          </w:r>
                          <w:r>
                            <w:rPr>
                              <w:spacing w:val="-1"/>
                            </w:rPr>
                            <w:t>i</w:t>
                          </w:r>
                          <w:r>
                            <w:t>tät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H</w:t>
                          </w:r>
                          <w:r>
                            <w:rPr>
                              <w:spacing w:val="2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>i</w:t>
                          </w:r>
                          <w:r>
                            <w:t>d</w:t>
                          </w:r>
                          <w:r>
                            <w:rPr>
                              <w:spacing w:val="1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>l</w:t>
                          </w:r>
                          <w:r>
                            <w:t>b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rPr>
                              <w:spacing w:val="3"/>
                            </w:rPr>
                            <w:t>r</w:t>
                          </w:r>
                          <w: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E4DD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5pt;margin-top:794.6pt;width:365.9pt;height:1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" o:allowincell="f" filled="f" stroked="f">
              <v:textbox inset="0,0,0,0">
                <w:txbxContent>
                  <w:p w14:paraId="5BBE581A" w14:textId="77777777" w:rsidR="00A9532D" w:rsidRDefault="00A9532D" w:rsidP="00A9532D">
                    <w:pPr>
                      <w:pStyle w:val="Textkrper"/>
                      <w:tabs>
                        <w:tab w:val="left" w:pos="993"/>
                      </w:tabs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t>©</w:t>
                    </w:r>
                    <w:r>
                      <w:rPr>
                        <w:spacing w:val="-13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heiSKILLS</w:t>
                    </w:r>
                    <w:proofErr w:type="spellEnd"/>
                    <w:r>
                      <w:t>, Kompetenz- und Sprachzentrum,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2"/>
                      </w:rPr>
                      <w:t>i</w:t>
                    </w:r>
                    <w:r>
                      <w:rPr>
                        <w:spacing w:val="1"/>
                      </w:rPr>
                      <w:t>v</w:t>
                    </w:r>
                    <w:r>
                      <w:t>er</w:t>
                    </w:r>
                    <w:r>
                      <w:rPr>
                        <w:spacing w:val="1"/>
                      </w:rPr>
                      <w:t>s</w:t>
                    </w:r>
                    <w:r>
                      <w:rPr>
                        <w:spacing w:val="-1"/>
                      </w:rPr>
                      <w:t>i</w:t>
                    </w:r>
                    <w:r>
                      <w:t>tät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H</w:t>
                    </w:r>
                    <w:r>
                      <w:rPr>
                        <w:spacing w:val="2"/>
                      </w:rPr>
                      <w:t>e</w:t>
                    </w:r>
                    <w:r>
                      <w:rPr>
                        <w:spacing w:val="-1"/>
                      </w:rPr>
                      <w:t>i</w:t>
                    </w:r>
                    <w:r>
                      <w:t>d</w:t>
                    </w:r>
                    <w:r>
                      <w:rPr>
                        <w:spacing w:val="1"/>
                      </w:rPr>
                      <w:t>e</w:t>
                    </w:r>
                    <w:r>
                      <w:rPr>
                        <w:spacing w:val="-1"/>
                      </w:rPr>
                      <w:t>l</w:t>
                    </w:r>
                    <w:r>
                      <w:t>b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rPr>
                        <w:spacing w:val="3"/>
                      </w:rPr>
                      <w:t>r</w:t>
                    </w:r>
                    <w: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192A" w14:textId="77777777" w:rsidR="00C000D7" w:rsidRDefault="00C000D7">
      <w:r>
        <w:separator/>
      </w:r>
    </w:p>
  </w:footnote>
  <w:footnote w:type="continuationSeparator" w:id="0">
    <w:p w14:paraId="08CD2221" w14:textId="77777777" w:rsidR="00C000D7" w:rsidRDefault="00C00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DEF4" w14:textId="77777777" w:rsidR="00A9532D" w:rsidRDefault="00A953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D1588" w14:textId="77777777" w:rsidR="00A9532D" w:rsidRDefault="00A9532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169E" w14:textId="77777777" w:rsidR="00A9532D" w:rsidRDefault="00A953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47"/>
      </w:pPr>
      <w:rPr>
        <w:rFonts w:ascii="Arial" w:hAnsi="Arial" w:cs="Arial"/>
        <w:b w:val="0"/>
        <w:bCs w:val="0"/>
        <w:i/>
        <w:iCs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360"/>
      </w:pPr>
      <w:rPr>
        <w:rFonts w:ascii="Tahoma" w:hAnsi="Tahoma" w:cs="Tahoma"/>
        <w:b/>
        <w:bCs/>
        <w:w w:val="99"/>
        <w:sz w:val="20"/>
        <w:szCs w:val="20"/>
      </w:rPr>
    </w:lvl>
    <w:lvl w:ilvl="1">
      <w:numFmt w:val="bullet"/>
      <w:lvlText w:val=""/>
      <w:lvlJc w:val="left"/>
      <w:pPr>
        <w:ind w:hanging="708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358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"/>
      <w:lvlJc w:val="left"/>
      <w:pPr>
        <w:ind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-"/>
      <w:lvlJc w:val="left"/>
      <w:pPr>
        <w:ind w:hanging="122"/>
      </w:pPr>
      <w:rPr>
        <w:rFonts w:ascii="Arial" w:hAnsi="Arial"/>
        <w:b w:val="0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hanging="284"/>
      </w:pPr>
      <w:rPr>
        <w:rFonts w:ascii="Tahoma" w:hAnsi="Tahoma" w:cs="Tahoma"/>
        <w:b w:val="0"/>
        <w:bCs w:val="0"/>
        <w:spacing w:val="-1"/>
        <w:w w:val="99"/>
        <w:sz w:val="20"/>
        <w:szCs w:val="20"/>
      </w:rPr>
    </w:lvl>
    <w:lvl w:ilvl="1">
      <w:numFmt w:val="bullet"/>
      <w:lvlText w:val=""/>
      <w:lvlJc w:val="left"/>
      <w:pPr>
        <w:ind w:hanging="360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1F6220F4"/>
    <w:multiLevelType w:val="hybridMultilevel"/>
    <w:tmpl w:val="B5F870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F5"/>
    <w:rsid w:val="000154DF"/>
    <w:rsid w:val="000E2079"/>
    <w:rsid w:val="002357F2"/>
    <w:rsid w:val="00394EE3"/>
    <w:rsid w:val="004906B4"/>
    <w:rsid w:val="005F6078"/>
    <w:rsid w:val="00696807"/>
    <w:rsid w:val="00733654"/>
    <w:rsid w:val="00795355"/>
    <w:rsid w:val="008F3D72"/>
    <w:rsid w:val="00937E5E"/>
    <w:rsid w:val="0094325D"/>
    <w:rsid w:val="009728B7"/>
    <w:rsid w:val="00A25A21"/>
    <w:rsid w:val="00A320F5"/>
    <w:rsid w:val="00A77E60"/>
    <w:rsid w:val="00A9532D"/>
    <w:rsid w:val="00B2258D"/>
    <w:rsid w:val="00B71499"/>
    <w:rsid w:val="00C000D7"/>
    <w:rsid w:val="00CF5799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DCA7247"/>
  <w14:defaultImageDpi w14:val="0"/>
  <w15:docId w15:val="{6DE91142-C070-4C78-BFA6-27E6A198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spacing w:before="17"/>
      <w:ind w:left="116"/>
      <w:outlineLvl w:val="0"/>
    </w:pPr>
    <w:rPr>
      <w:rFonts w:ascii="Arial" w:hAnsi="Arial" w:cs="Arial"/>
      <w:b/>
      <w:bCs/>
      <w:sz w:val="72"/>
      <w:szCs w:val="72"/>
    </w:rPr>
  </w:style>
  <w:style w:type="paragraph" w:styleId="berschrift2">
    <w:name w:val="heading 2"/>
    <w:basedOn w:val="Standard"/>
    <w:next w:val="Standard"/>
    <w:link w:val="berschrift2Zchn"/>
    <w:uiPriority w:val="1"/>
    <w:qFormat/>
    <w:pPr>
      <w:ind w:left="116"/>
      <w:outlineLvl w:val="1"/>
    </w:pPr>
    <w:rPr>
      <w:rFonts w:ascii="Arial" w:hAnsi="Arial" w:cs="Arial"/>
      <w:b/>
      <w:bCs/>
      <w:sz w:val="68"/>
      <w:szCs w:val="68"/>
    </w:rPr>
  </w:style>
  <w:style w:type="paragraph" w:styleId="berschrift3">
    <w:name w:val="heading 3"/>
    <w:basedOn w:val="Standard"/>
    <w:next w:val="Standard"/>
    <w:link w:val="berschrift3Zchn"/>
    <w:uiPriority w:val="1"/>
    <w:qFormat/>
    <w:pPr>
      <w:spacing w:before="51"/>
      <w:ind w:left="116"/>
      <w:outlineLvl w:val="2"/>
    </w:pPr>
    <w:rPr>
      <w:rFonts w:ascii="Arial" w:hAnsi="Arial" w:cs="Arial"/>
      <w:b/>
      <w:bCs/>
      <w:sz w:val="36"/>
      <w:szCs w:val="36"/>
    </w:rPr>
  </w:style>
  <w:style w:type="paragraph" w:styleId="berschrift4">
    <w:name w:val="heading 4"/>
    <w:basedOn w:val="Standard"/>
    <w:next w:val="Standard"/>
    <w:link w:val="berschrift4Zchn"/>
    <w:uiPriority w:val="1"/>
    <w:qFormat/>
    <w:pPr>
      <w:ind w:left="343"/>
      <w:outlineLvl w:val="3"/>
    </w:pPr>
    <w:rPr>
      <w:rFonts w:ascii="Arial" w:hAnsi="Arial" w:cs="Arial"/>
      <w:b/>
      <w:bCs/>
      <w:sz w:val="32"/>
      <w:szCs w:val="32"/>
    </w:rPr>
  </w:style>
  <w:style w:type="paragraph" w:styleId="berschrift5">
    <w:name w:val="heading 5"/>
    <w:basedOn w:val="Standard"/>
    <w:next w:val="Standard"/>
    <w:link w:val="berschrift5Zchn"/>
    <w:uiPriority w:val="1"/>
    <w:qFormat/>
    <w:pPr>
      <w:ind w:left="476" w:hanging="360"/>
      <w:outlineLvl w:val="4"/>
    </w:pPr>
    <w:rPr>
      <w:rFonts w:ascii="Arial" w:hAnsi="Arial"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styleId="Textkrper">
    <w:name w:val="Body Text"/>
    <w:basedOn w:val="Standard"/>
    <w:link w:val="TextkrperZchn"/>
    <w:uiPriority w:val="1"/>
    <w:qFormat/>
    <w:pPr>
      <w:ind w:left="116"/>
    </w:pPr>
    <w:rPr>
      <w:rFonts w:ascii="Arial" w:hAnsi="Arial" w:cs="Arial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Kommentarzeichen">
    <w:name w:val="annotation reference"/>
    <w:basedOn w:val="Absatz-Standardschriftart"/>
    <w:uiPriority w:val="99"/>
    <w:semiHidden/>
    <w:unhideWhenUsed/>
    <w:rsid w:val="00A320F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20F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A320F5"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20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A320F5"/>
    <w:rPr>
      <w:rFonts w:ascii="Times New Roman" w:hAnsi="Times New Roman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20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A320F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CF5799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F5799"/>
    <w:rPr>
      <w:color w:val="954F72" w:themeColor="followedHyperlink"/>
      <w:u w:val="single"/>
    </w:rPr>
  </w:style>
  <w:style w:type="paragraph" w:customStyle="1" w:styleId="msonormal0">
    <w:name w:val="msonormal"/>
    <w:basedOn w:val="Standard"/>
    <w:rsid w:val="00CF579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Kopfzeile">
    <w:name w:val="header"/>
    <w:basedOn w:val="Standard"/>
    <w:link w:val="KopfzeileZchn"/>
    <w:uiPriority w:val="99"/>
    <w:unhideWhenUsed/>
    <w:rsid w:val="00CF5799"/>
    <w:pPr>
      <w:tabs>
        <w:tab w:val="center" w:pos="4536"/>
        <w:tab w:val="right" w:pos="9072"/>
      </w:tabs>
    </w:pPr>
    <w:rPr>
      <w:rFonts w:eastAsia="SimSun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CF5799"/>
    <w:rPr>
      <w:rFonts w:ascii="Times New Roman" w:eastAsia="SimSun" w:hAnsi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CF5799"/>
    <w:pPr>
      <w:tabs>
        <w:tab w:val="center" w:pos="4536"/>
        <w:tab w:val="right" w:pos="9072"/>
      </w:tabs>
    </w:pPr>
    <w:rPr>
      <w:rFonts w:eastAsia="SimSun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CF5799"/>
    <w:rPr>
      <w:rFonts w:ascii="Times New Roman" w:eastAsia="SimSun" w:hAnsi="Times New Roman"/>
      <w:sz w:val="20"/>
      <w:szCs w:val="20"/>
    </w:rPr>
  </w:style>
  <w:style w:type="character" w:customStyle="1" w:styleId="SprechblasentextZchn1">
    <w:name w:val="Sprechblasentext Zchn1"/>
    <w:basedOn w:val="Absatz-Standardschriftart"/>
    <w:uiPriority w:val="99"/>
    <w:semiHidden/>
    <w:rsid w:val="00CF5799"/>
    <w:rPr>
      <w:rFonts w:ascii="Segoe UI" w:hAnsi="Segoe UI" w:cs="Segoe UI" w:hint="default"/>
      <w:sz w:val="18"/>
      <w:szCs w:val="18"/>
    </w:rPr>
  </w:style>
  <w:style w:type="character" w:customStyle="1" w:styleId="SprechblasentextZchn12">
    <w:name w:val="Sprechblasentext Zchn12"/>
    <w:uiPriority w:val="99"/>
    <w:semiHidden/>
    <w:rsid w:val="00CF5799"/>
    <w:rPr>
      <w:rFonts w:ascii="Segoe UI" w:hAnsi="Segoe UI" w:cs="Segoe UI" w:hint="default"/>
      <w:sz w:val="18"/>
      <w:szCs w:val="18"/>
    </w:rPr>
  </w:style>
  <w:style w:type="character" w:customStyle="1" w:styleId="SprechblasentextZchn11">
    <w:name w:val="Sprechblasentext Zchn11"/>
    <w:uiPriority w:val="99"/>
    <w:semiHidden/>
    <w:rsid w:val="00CF5799"/>
    <w:rPr>
      <w:rFonts w:ascii="Segoe UI" w:hAnsi="Segoe UI" w:cs="Segoe UI" w:hint="default"/>
      <w:sz w:val="18"/>
      <w:szCs w:val="18"/>
    </w:rPr>
  </w:style>
  <w:style w:type="character" w:customStyle="1" w:styleId="KommentartextZchn1">
    <w:name w:val="Kommentartext Zchn1"/>
    <w:basedOn w:val="Absatz-Standardschriftart"/>
    <w:uiPriority w:val="99"/>
    <w:semiHidden/>
    <w:rsid w:val="00CF5799"/>
  </w:style>
  <w:style w:type="character" w:customStyle="1" w:styleId="KommentartextZchn12">
    <w:name w:val="Kommentartext Zchn12"/>
    <w:uiPriority w:val="99"/>
    <w:semiHidden/>
    <w:rsid w:val="00CF5799"/>
    <w:rPr>
      <w:rFonts w:ascii="Times New Roman" w:hAnsi="Times New Roman" w:cs="Times New Roman" w:hint="default"/>
      <w:sz w:val="20"/>
      <w:szCs w:val="20"/>
    </w:rPr>
  </w:style>
  <w:style w:type="character" w:customStyle="1" w:styleId="KommentartextZchn11">
    <w:name w:val="Kommentartext Zchn11"/>
    <w:uiPriority w:val="99"/>
    <w:semiHidden/>
    <w:rsid w:val="00CF5799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KommentarthemaZchn1">
    <w:name w:val="Kommentarthema Zchn1"/>
    <w:basedOn w:val="KommentartextZchn1"/>
    <w:uiPriority w:val="99"/>
    <w:semiHidden/>
    <w:rsid w:val="00CF5799"/>
    <w:rPr>
      <w:b/>
      <w:bCs/>
    </w:rPr>
  </w:style>
  <w:style w:type="character" w:customStyle="1" w:styleId="KommentarthemaZchn12">
    <w:name w:val="Kommentarthema Zchn12"/>
    <w:uiPriority w:val="99"/>
    <w:semiHidden/>
    <w:rsid w:val="00CF57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KommentarthemaZchn11">
    <w:name w:val="Kommentarthema Zchn11"/>
    <w:uiPriority w:val="99"/>
    <w:semiHidden/>
    <w:rsid w:val="00CF5799"/>
    <w:rPr>
      <w:rFonts w:ascii="Times New Roman" w:eastAsia="Times New Roman" w:hAnsi="Times New Roman" w:cs="Times New Roman" w:hint="default"/>
      <w:b/>
      <w:bCs/>
      <w:sz w:val="20"/>
      <w:szCs w:val="20"/>
    </w:rPr>
  </w:style>
  <w:style w:type="character" w:customStyle="1" w:styleId="KopfzeileZchn1">
    <w:name w:val="Kopfzeile Zchn1"/>
    <w:basedOn w:val="Absatz-Standardschriftart"/>
    <w:uiPriority w:val="99"/>
    <w:semiHidden/>
    <w:rsid w:val="00CF5799"/>
    <w:rPr>
      <w:sz w:val="24"/>
      <w:szCs w:val="24"/>
    </w:rPr>
  </w:style>
  <w:style w:type="character" w:customStyle="1" w:styleId="KopfzeileZchn12">
    <w:name w:val="Kopfzeile Zchn12"/>
    <w:uiPriority w:val="99"/>
    <w:semiHidden/>
    <w:rsid w:val="00CF5799"/>
    <w:rPr>
      <w:rFonts w:ascii="Times New Roman" w:hAnsi="Times New Roman" w:cs="Times New Roman" w:hint="default"/>
      <w:sz w:val="24"/>
      <w:szCs w:val="24"/>
    </w:rPr>
  </w:style>
  <w:style w:type="character" w:customStyle="1" w:styleId="KopfzeileZchn11">
    <w:name w:val="Kopfzeile Zchn11"/>
    <w:uiPriority w:val="99"/>
    <w:semiHidden/>
    <w:rsid w:val="00CF5799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uzeileZchn1">
    <w:name w:val="Fußzeile Zchn1"/>
    <w:basedOn w:val="Absatz-Standardschriftart"/>
    <w:uiPriority w:val="99"/>
    <w:semiHidden/>
    <w:rsid w:val="00CF5799"/>
    <w:rPr>
      <w:sz w:val="24"/>
      <w:szCs w:val="24"/>
    </w:rPr>
  </w:style>
  <w:style w:type="character" w:customStyle="1" w:styleId="FuzeileZchn12">
    <w:name w:val="Fußzeile Zchn12"/>
    <w:uiPriority w:val="99"/>
    <w:semiHidden/>
    <w:rsid w:val="00CF5799"/>
    <w:rPr>
      <w:rFonts w:ascii="Times New Roman" w:hAnsi="Times New Roman" w:cs="Times New Roman" w:hint="default"/>
      <w:sz w:val="24"/>
      <w:szCs w:val="24"/>
    </w:rPr>
  </w:style>
  <w:style w:type="character" w:customStyle="1" w:styleId="FuzeileZchn11">
    <w:name w:val="Fußzeile Zchn11"/>
    <w:uiPriority w:val="99"/>
    <w:semiHidden/>
    <w:rsid w:val="00CF5799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TextkrperZchn1">
    <w:name w:val="Textkörper Zchn1"/>
    <w:basedOn w:val="Absatz-Standardschriftart"/>
    <w:uiPriority w:val="99"/>
    <w:semiHidden/>
    <w:rsid w:val="00CF5799"/>
    <w:rPr>
      <w:sz w:val="24"/>
      <w:szCs w:val="24"/>
    </w:rPr>
  </w:style>
  <w:style w:type="character" w:customStyle="1" w:styleId="TextkrperZchn12">
    <w:name w:val="Textkörper Zchn12"/>
    <w:uiPriority w:val="99"/>
    <w:semiHidden/>
    <w:rsid w:val="00CF5799"/>
    <w:rPr>
      <w:rFonts w:ascii="Times New Roman" w:hAnsi="Times New Roman" w:cs="Times New Roman" w:hint="default"/>
      <w:sz w:val="24"/>
      <w:szCs w:val="24"/>
    </w:rPr>
  </w:style>
  <w:style w:type="character" w:customStyle="1" w:styleId="TextkrperZchn11">
    <w:name w:val="Textkörper Zchn11"/>
    <w:uiPriority w:val="99"/>
    <w:semiHidden/>
    <w:rsid w:val="00CF5799"/>
    <w:rPr>
      <w:rFonts w:ascii="Times New Roman" w:eastAsia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andromeda.rutgers.edu/%7Ejlynch/Writing/contents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://owl.english.purdue.edu/handouts/print/esl/esliar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c.edu/depts/wcweb/" TargetMode="External"/><Relationship Id="rId20" Type="http://schemas.openxmlformats.org/officeDocument/2006/relationships/hyperlink" Target="http://www.fas.harvard.edu/%7Ewricntr/documen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fas.harvard.edu/%7Ewricntr/resources.html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bartleby.com/141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skrivekurs.uio.no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3018</Words>
  <Characters>19814</Characters>
  <Application>Microsoft Office Word</Application>
  <DocSecurity>0</DocSecurity>
  <Lines>165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hoch</vt:lpstr>
    </vt:vector>
  </TitlesOfParts>
  <Company/>
  <LinksUpToDate>false</LinksUpToDate>
  <CharactersWithSpaces>22787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hoch</dc:title>
  <dc:subject/>
  <dc:creator>Microsoft Office-Anwender</dc:creator>
  <cp:keywords/>
  <dc:description/>
  <cp:lastModifiedBy>Neumann, Boris</cp:lastModifiedBy>
  <cp:revision>2</cp:revision>
  <dcterms:created xsi:type="dcterms:W3CDTF">2025-02-04T12:01:00Z</dcterms:created>
  <dcterms:modified xsi:type="dcterms:W3CDTF">2025-02-04T12:01:00Z</dcterms:modified>
</cp:coreProperties>
</file>