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E0" w:rsidRDefault="00F06B63">
      <w:pPr>
        <w:kinsoku w:val="0"/>
        <w:overflowPunct w:val="0"/>
        <w:spacing w:before="35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538720" cy="1680210"/>
            <wp:effectExtent l="0" t="0" r="0" b="0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72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C33CE0" w:rsidRDefault="00C33CE0">
      <w:pPr>
        <w:pStyle w:val="berschrift1"/>
        <w:kinsoku w:val="0"/>
        <w:overflowPunct w:val="0"/>
        <w:spacing w:before="8"/>
        <w:ind w:left="1416"/>
        <w:rPr>
          <w:b w:val="0"/>
          <w:bCs w:val="0"/>
        </w:rPr>
      </w:pPr>
      <w:r>
        <w:t>PORTFOLIO</w:t>
      </w:r>
    </w:p>
    <w:p w:rsidR="00C33CE0" w:rsidRDefault="00C33CE0">
      <w:pPr>
        <w:kinsoku w:val="0"/>
        <w:overflowPunct w:val="0"/>
        <w:spacing w:before="7" w:line="598" w:lineRule="exact"/>
        <w:ind w:left="1416" w:right="3177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ZUM WI</w:t>
      </w:r>
      <w:r>
        <w:rPr>
          <w:rFonts w:ascii="Arial" w:hAnsi="Arial" w:cs="Arial"/>
          <w:spacing w:val="-4"/>
          <w:sz w:val="52"/>
          <w:szCs w:val="52"/>
        </w:rPr>
        <w:t>S</w:t>
      </w:r>
      <w:r>
        <w:rPr>
          <w:rFonts w:ascii="Arial" w:hAnsi="Arial" w:cs="Arial"/>
          <w:sz w:val="52"/>
          <w:szCs w:val="52"/>
        </w:rPr>
        <w:t>SENSC</w:t>
      </w:r>
      <w:r>
        <w:rPr>
          <w:rFonts w:ascii="Arial" w:hAnsi="Arial" w:cs="Arial"/>
          <w:spacing w:val="-4"/>
          <w:sz w:val="52"/>
          <w:szCs w:val="52"/>
        </w:rPr>
        <w:t>H</w:t>
      </w:r>
      <w:r>
        <w:rPr>
          <w:rFonts w:ascii="Arial" w:hAnsi="Arial" w:cs="Arial"/>
          <w:sz w:val="52"/>
          <w:szCs w:val="52"/>
        </w:rPr>
        <w:t>AFTL</w:t>
      </w:r>
      <w:r>
        <w:rPr>
          <w:rFonts w:ascii="Arial" w:hAnsi="Arial" w:cs="Arial"/>
          <w:spacing w:val="-3"/>
          <w:sz w:val="52"/>
          <w:szCs w:val="52"/>
        </w:rPr>
        <w:t>I</w:t>
      </w:r>
      <w:r>
        <w:rPr>
          <w:rFonts w:ascii="Arial" w:hAnsi="Arial" w:cs="Arial"/>
          <w:sz w:val="52"/>
          <w:szCs w:val="52"/>
        </w:rPr>
        <w:t>CHEN SCH</w:t>
      </w:r>
      <w:r>
        <w:rPr>
          <w:rFonts w:ascii="Arial" w:hAnsi="Arial" w:cs="Arial"/>
          <w:spacing w:val="-3"/>
          <w:sz w:val="52"/>
          <w:szCs w:val="52"/>
        </w:rPr>
        <w:t>R</w:t>
      </w:r>
      <w:r>
        <w:rPr>
          <w:rFonts w:ascii="Arial" w:hAnsi="Arial" w:cs="Arial"/>
          <w:sz w:val="52"/>
          <w:szCs w:val="52"/>
        </w:rPr>
        <w:t>EI</w:t>
      </w:r>
      <w:r>
        <w:rPr>
          <w:rFonts w:ascii="Arial" w:hAnsi="Arial" w:cs="Arial"/>
          <w:spacing w:val="-3"/>
          <w:sz w:val="52"/>
          <w:szCs w:val="52"/>
        </w:rPr>
        <w:t>B</w:t>
      </w:r>
      <w:r w:rsidR="007563D5">
        <w:rPr>
          <w:rFonts w:ascii="Arial" w:hAnsi="Arial" w:cs="Arial"/>
          <w:sz w:val="52"/>
          <w:szCs w:val="52"/>
        </w:rPr>
        <w:t>EN</w:t>
      </w:r>
    </w:p>
    <w:p w:rsidR="00C33CE0" w:rsidRDefault="00C33CE0">
      <w:pPr>
        <w:kinsoku w:val="0"/>
        <w:overflowPunct w:val="0"/>
        <w:spacing w:line="591" w:lineRule="exact"/>
        <w:ind w:left="1416"/>
        <w:rPr>
          <w:rFonts w:ascii="Arial" w:hAnsi="Arial" w:cs="Arial"/>
          <w:sz w:val="52"/>
          <w:szCs w:val="52"/>
        </w:rPr>
        <w:sectPr w:rsidR="00C33CE0">
          <w:footerReference w:type="default" r:id="rId8"/>
          <w:pgSz w:w="11907" w:h="16840"/>
          <w:pgMar w:top="0" w:right="0" w:bottom="980" w:left="0" w:header="0" w:footer="787" w:gutter="0"/>
          <w:pgNumType w:start="1"/>
          <w:cols w:space="720"/>
          <w:noEndnote/>
        </w:sectPr>
      </w:pPr>
    </w:p>
    <w:p w:rsidR="00C33CE0" w:rsidRDefault="00C33CE0">
      <w:pPr>
        <w:pStyle w:val="berschrift1"/>
        <w:kinsoku w:val="0"/>
        <w:overflowPunct w:val="0"/>
        <w:ind w:right="2929"/>
        <w:rPr>
          <w:b w:val="0"/>
          <w:bCs w:val="0"/>
        </w:rPr>
      </w:pPr>
      <w:r>
        <w:lastRenderedPageBreak/>
        <w:t>SCHREIBEN ALS PROZESS</w:t>
      </w:r>
    </w:p>
    <w:p w:rsidR="00C33CE0" w:rsidRDefault="00C33CE0">
      <w:pPr>
        <w:pStyle w:val="berschrift1"/>
        <w:kinsoku w:val="0"/>
        <w:overflowPunct w:val="0"/>
        <w:ind w:right="2929"/>
        <w:rPr>
          <w:b w:val="0"/>
          <w:bCs w:val="0"/>
        </w:rPr>
        <w:sectPr w:rsidR="00C33CE0">
          <w:pgSz w:w="11907" w:h="16840"/>
          <w:pgMar w:top="1380" w:right="1680" w:bottom="980" w:left="1300" w:header="0" w:footer="787" w:gutter="0"/>
          <w:cols w:space="720" w:equalWidth="0">
            <w:col w:w="8927"/>
          </w:cols>
          <w:noEndnote/>
        </w:sectPr>
      </w:pPr>
    </w:p>
    <w:p w:rsidR="00C33CE0" w:rsidRDefault="00F06B63">
      <w:pPr>
        <w:pStyle w:val="berschrift3"/>
        <w:kinsoku w:val="0"/>
        <w:overflowPunct w:val="0"/>
        <w:rPr>
          <w:b w:val="0"/>
          <w:bCs w:val="0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1466850</wp:posOffset>
                </wp:positionV>
                <wp:extent cx="6231255" cy="3823970"/>
                <wp:effectExtent l="0" t="0" r="0" b="0"/>
                <wp:wrapNone/>
                <wp:docPr id="10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3823970"/>
                          <a:chOff x="1405" y="2310"/>
                          <a:chExt cx="9813" cy="6022"/>
                        </a:xfrm>
                      </wpg:grpSpPr>
                      <wps:wsp>
                        <wps:cNvPr id="107" name="Rectangle 4"/>
                        <wps:cNvSpPr>
                          <a:spLocks/>
                        </wps:cNvSpPr>
                        <wps:spPr bwMode="auto">
                          <a:xfrm>
                            <a:off x="11092" y="2330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5"/>
                        <wps:cNvSpPr>
                          <a:spLocks/>
                        </wps:cNvSpPr>
                        <wps:spPr bwMode="auto">
                          <a:xfrm>
                            <a:off x="1438" y="2330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6"/>
                        <wps:cNvSpPr>
                          <a:spLocks/>
                        </wps:cNvSpPr>
                        <wps:spPr bwMode="auto">
                          <a:xfrm>
                            <a:off x="1536" y="2330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7"/>
                        <wps:cNvSpPr>
                          <a:spLocks/>
                        </wps:cNvSpPr>
                        <wps:spPr bwMode="auto">
                          <a:xfrm>
                            <a:off x="1416" y="2321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8"/>
                        <wps:cNvSpPr>
                          <a:spLocks/>
                        </wps:cNvSpPr>
                        <wps:spPr bwMode="auto">
                          <a:xfrm>
                            <a:off x="1426" y="2330"/>
                            <a:ext cx="20" cy="5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2"/>
                              <a:gd name="T2" fmla="*/ 0 w 20"/>
                              <a:gd name="T3" fmla="*/ 5981 h 5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2">
                                <a:moveTo>
                                  <a:pt x="0" y="0"/>
                                </a:moveTo>
                                <a:lnTo>
                                  <a:pt x="0" y="598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"/>
                        <wps:cNvSpPr>
                          <a:spLocks/>
                        </wps:cNvSpPr>
                        <wps:spPr bwMode="auto">
                          <a:xfrm>
                            <a:off x="11197" y="2330"/>
                            <a:ext cx="20" cy="5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2"/>
                              <a:gd name="T2" fmla="*/ 0 w 20"/>
                              <a:gd name="T3" fmla="*/ 5981 h 5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2">
                                <a:moveTo>
                                  <a:pt x="0" y="0"/>
                                </a:moveTo>
                                <a:lnTo>
                                  <a:pt x="0" y="598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0"/>
                        <wps:cNvSpPr>
                          <a:spLocks/>
                        </wps:cNvSpPr>
                        <wps:spPr bwMode="auto">
                          <a:xfrm>
                            <a:off x="1416" y="2820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"/>
                        <wps:cNvSpPr>
                          <a:spLocks/>
                        </wps:cNvSpPr>
                        <wps:spPr bwMode="auto">
                          <a:xfrm>
                            <a:off x="1416" y="8321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261F3" id="Group 3" o:spid="_x0000_s1026" style="position:absolute;margin-left:70.25pt;margin-top:115.5pt;width:490.65pt;height:301.1pt;z-index:-251668992;mso-position-horizontal-relative:page;mso-position-vertical-relative:page" coordorigin="1405,2310" coordsize="9813,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" o:allowincell="f">
                <v:rect id="Rectangle 4" o:spid="_x0000_s1027" style="position:absolute;left:11092;top:2330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" fillcolor="#d9d9d9" stroked="f">
                  <v:path arrowok="t"/>
                </v:rect>
                <v:rect id="Rectangle 5" o:spid="_x0000_s1028" style="position:absolute;left:1438;top:2330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" fillcolor="#d9d9d9" stroked="f">
                  <v:path arrowok="t"/>
                </v:rect>
                <v:rect id="Rectangle 6" o:spid="_x0000_s1029" style="position:absolute;left:1536;top:2330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" fillcolor="#d9d9d9" stroked="f">
                  <v:path arrowok="t"/>
                </v:rect>
                <v:shape id="Freeform 7" o:spid="_x0000_s1030" style="position:absolute;left:1416;top:2321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" path="m,l9791,e" filled="f" strokecolor="#d9d9d9" strokeweight=".37392mm">
                  <v:path arrowok="t" o:connecttype="custom" o:connectlocs="0,0;9791,0" o:connectangles="0,0"/>
                </v:shape>
                <v:shape id="Freeform 8" o:spid="_x0000_s1031" style="position:absolute;left:1426;top:2330;width:20;height:5982;visibility:visible;mso-wrap-style:square;v-text-anchor:top" coordsize="20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" path="m,l,5981e" filled="f" strokecolor="#d9d9d9" strokeweight="1.06pt">
                  <v:path arrowok="t" o:connecttype="custom" o:connectlocs="0,0;0,5981" o:connectangles="0,0"/>
                </v:shape>
                <v:shape id="Freeform 9" o:spid="_x0000_s1032" style="position:absolute;left:11197;top:2330;width:20;height:5982;visibility:visible;mso-wrap-style:square;v-text-anchor:top" coordsize="20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" path="m,l,5981e" filled="f" strokecolor="#d9d9d9" strokeweight=".37392mm">
                  <v:path arrowok="t" o:connecttype="custom" o:connectlocs="0,0;0,5981" o:connectangles="0,0"/>
                </v:shape>
                <v:shape id="Freeform 10" o:spid="_x0000_s1033" style="position:absolute;left:1416;top:2820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" path="m,l9791,e" filled="f" strokecolor="#d9d9d9" strokeweight=".37392mm">
                  <v:path arrowok="t" o:connecttype="custom" o:connectlocs="0,0;9791,0" o:connectangles="0,0"/>
                </v:shape>
                <v:shape id="Freeform 11" o:spid="_x0000_s1034" style="position:absolute;left:1416;top:8321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" path="m,l9791,e" filled="f" strokecolor="#d9d9d9" strokeweight=".37392mm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5441950</wp:posOffset>
                </wp:positionV>
                <wp:extent cx="6231255" cy="3825240"/>
                <wp:effectExtent l="0" t="0" r="0" b="0"/>
                <wp:wrapNone/>
                <wp:docPr id="9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3825240"/>
                          <a:chOff x="1405" y="8570"/>
                          <a:chExt cx="9813" cy="6024"/>
                        </a:xfrm>
                      </wpg:grpSpPr>
                      <wps:wsp>
                        <wps:cNvPr id="98" name="Rectangle 13"/>
                        <wps:cNvSpPr>
                          <a:spLocks/>
                        </wps:cNvSpPr>
                        <wps:spPr bwMode="auto">
                          <a:xfrm>
                            <a:off x="11092" y="8592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4"/>
                        <wps:cNvSpPr>
                          <a:spLocks/>
                        </wps:cNvSpPr>
                        <wps:spPr bwMode="auto">
                          <a:xfrm>
                            <a:off x="1438" y="8592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5"/>
                        <wps:cNvSpPr>
                          <a:spLocks/>
                        </wps:cNvSpPr>
                        <wps:spPr bwMode="auto">
                          <a:xfrm>
                            <a:off x="1536" y="8592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6"/>
                        <wps:cNvSpPr>
                          <a:spLocks/>
                        </wps:cNvSpPr>
                        <wps:spPr bwMode="auto">
                          <a:xfrm>
                            <a:off x="1416" y="8580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7"/>
                        <wps:cNvSpPr>
                          <a:spLocks/>
                        </wps:cNvSpPr>
                        <wps:spPr bwMode="auto">
                          <a:xfrm>
                            <a:off x="1426" y="8590"/>
                            <a:ext cx="20" cy="5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4"/>
                              <a:gd name="T2" fmla="*/ 0 w 20"/>
                              <a:gd name="T3" fmla="*/ 5984 h 5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4">
                                <a:moveTo>
                                  <a:pt x="0" y="0"/>
                                </a:moveTo>
                                <a:lnTo>
                                  <a:pt x="0" y="598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8"/>
                        <wps:cNvSpPr>
                          <a:spLocks/>
                        </wps:cNvSpPr>
                        <wps:spPr bwMode="auto">
                          <a:xfrm>
                            <a:off x="11197" y="8590"/>
                            <a:ext cx="20" cy="5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4"/>
                              <a:gd name="T2" fmla="*/ 0 w 20"/>
                              <a:gd name="T3" fmla="*/ 5984 h 5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4">
                                <a:moveTo>
                                  <a:pt x="0" y="0"/>
                                </a:moveTo>
                                <a:lnTo>
                                  <a:pt x="0" y="5984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9"/>
                        <wps:cNvSpPr>
                          <a:spLocks/>
                        </wps:cNvSpPr>
                        <wps:spPr bwMode="auto">
                          <a:xfrm>
                            <a:off x="1416" y="9082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0"/>
                        <wps:cNvSpPr>
                          <a:spLocks/>
                        </wps:cNvSpPr>
                        <wps:spPr bwMode="auto">
                          <a:xfrm>
                            <a:off x="1416" y="14584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D1386" id="Group 12" o:spid="_x0000_s1026" style="position:absolute;margin-left:70.25pt;margin-top:428.5pt;width:490.65pt;height:301.2pt;z-index:-251667968;mso-position-horizontal-relative:page;mso-position-vertical-relative:page" coordorigin="1405,8570" coordsize="9813,6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" o:allowincell="f">
                <v:rect id="Rectangle 13" o:spid="_x0000_s1027" style="position:absolute;left:11092;top:8592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" fillcolor="#d9d9d9" stroked="f">
                  <v:path arrowok="t"/>
                </v:rect>
                <v:rect id="Rectangle 14" o:spid="_x0000_s1028" style="position:absolute;left:1438;top:8592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" fillcolor="#d9d9d9" stroked="f">
                  <v:path arrowok="t"/>
                </v:rect>
                <v:rect id="Rectangle 15" o:spid="_x0000_s1029" style="position:absolute;left:1536;top:8592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" fillcolor="#d9d9d9" stroked="f">
                  <v:path arrowok="t"/>
                </v:rect>
                <v:shape id="Freeform 16" o:spid="_x0000_s1030" style="position:absolute;left:1416;top:8580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" path="m,l9791,e" filled="f" strokecolor="#d9d9d9" strokeweight="1.06pt">
                  <v:path arrowok="t" o:connecttype="custom" o:connectlocs="0,0;9791,0" o:connectangles="0,0"/>
                </v:shape>
                <v:shape id="Freeform 17" o:spid="_x0000_s1031" style="position:absolute;left:1426;top:8590;width:20;height:5984;visibility:visible;mso-wrap-style:square;v-text-anchor:top" coordsize="2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" path="m,l,5984e" filled="f" strokecolor="#d9d9d9" strokeweight="1.06pt">
                  <v:path arrowok="t" o:connecttype="custom" o:connectlocs="0,0;0,5984" o:connectangles="0,0"/>
                </v:shape>
                <v:shape id="Freeform 18" o:spid="_x0000_s1032" style="position:absolute;left:11197;top:8590;width:20;height:5984;visibility:visible;mso-wrap-style:square;v-text-anchor:top" coordsize="2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" path="m,l,5984e" filled="f" strokecolor="#d9d9d9" strokeweight=".37392mm">
                  <v:path arrowok="t" o:connecttype="custom" o:connectlocs="0,0;0,5984" o:connectangles="0,0"/>
                </v:shape>
                <v:shape id="Freeform 19" o:spid="_x0000_s1033" style="position:absolute;left:1416;top:9082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" path="m,l9791,e" filled="f" strokecolor="#d9d9d9" strokeweight=".37392mm">
                  <v:path arrowok="t" o:connecttype="custom" o:connectlocs="0,0;9791,0" o:connectangles="0,0"/>
                </v:shape>
                <v:shape id="Freeform 20" o:spid="_x0000_s1034" style="position:absolute;left:1416;top:14584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" path="m,l9791,e" filled="f" strokecolor="#d9d9d9" strokeweight=".37392mm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  <w:r w:rsidR="00C33CE0">
        <w:rPr>
          <w:color w:val="1F487C"/>
          <w:spacing w:val="-6"/>
          <w:sz w:val="16"/>
          <w:szCs w:val="16"/>
        </w:rPr>
        <w:t>A</w:t>
      </w:r>
      <w:r w:rsidR="00C33CE0">
        <w:rPr>
          <w:color w:val="1F487C"/>
          <w:sz w:val="16"/>
          <w:szCs w:val="16"/>
        </w:rPr>
        <w:t xml:space="preserve">U </w:t>
      </w:r>
      <w:r w:rsidR="00C33CE0">
        <w:rPr>
          <w:color w:val="1F487C"/>
          <w:spacing w:val="20"/>
          <w:sz w:val="16"/>
          <w:szCs w:val="16"/>
        </w:rPr>
        <w:t xml:space="preserve"> </w:t>
      </w:r>
      <w:r w:rsidR="00C33CE0">
        <w:rPr>
          <w:color w:val="1F487C"/>
        </w:rPr>
        <w:t>0</w:t>
      </w:r>
      <w:r w:rsidR="00C33CE0">
        <w:rPr>
          <w:color w:val="1F487C"/>
          <w:spacing w:val="-2"/>
        </w:rPr>
        <w:t>1</w:t>
      </w:r>
      <w:r w:rsidR="00C33CE0">
        <w:rPr>
          <w:color w:val="1F487C"/>
        </w:rPr>
        <w:t xml:space="preserve">: </w:t>
      </w:r>
      <w:r w:rsidR="00C33CE0">
        <w:rPr>
          <w:color w:val="000000"/>
        </w:rPr>
        <w:t>REFLE</w:t>
      </w:r>
      <w:r w:rsidR="00C33CE0">
        <w:rPr>
          <w:color w:val="000000"/>
          <w:spacing w:val="2"/>
        </w:rPr>
        <w:t>X</w:t>
      </w:r>
      <w:r w:rsidR="00C33CE0">
        <w:rPr>
          <w:color w:val="000000"/>
        </w:rPr>
        <w:t>I</w:t>
      </w:r>
      <w:r w:rsidR="00C33CE0">
        <w:rPr>
          <w:color w:val="000000"/>
          <w:spacing w:val="1"/>
        </w:rPr>
        <w:t>O</w:t>
      </w:r>
      <w:r w:rsidR="00C33CE0">
        <w:rPr>
          <w:color w:val="000000"/>
        </w:rPr>
        <w:t>N IHRER SC</w:t>
      </w:r>
      <w:r w:rsidR="00C33CE0">
        <w:rPr>
          <w:color w:val="000000"/>
          <w:spacing w:val="-2"/>
        </w:rPr>
        <w:t>H</w:t>
      </w:r>
      <w:r w:rsidR="00C33CE0">
        <w:rPr>
          <w:color w:val="000000"/>
        </w:rPr>
        <w:t>REIBE</w:t>
      </w:r>
      <w:r w:rsidR="00C33CE0">
        <w:rPr>
          <w:color w:val="000000"/>
          <w:spacing w:val="-2"/>
        </w:rPr>
        <w:t>R</w:t>
      </w:r>
      <w:r w:rsidR="00C33CE0">
        <w:rPr>
          <w:color w:val="000000"/>
          <w:spacing w:val="5"/>
        </w:rPr>
        <w:t>F</w:t>
      </w:r>
      <w:r w:rsidR="00C33CE0">
        <w:rPr>
          <w:color w:val="000000"/>
          <w:spacing w:val="-4"/>
        </w:rPr>
        <w:t>A</w:t>
      </w:r>
      <w:r w:rsidR="00C33CE0">
        <w:rPr>
          <w:color w:val="000000"/>
        </w:rPr>
        <w:t>H</w:t>
      </w:r>
      <w:r w:rsidR="00C33CE0">
        <w:rPr>
          <w:color w:val="000000"/>
          <w:spacing w:val="-2"/>
        </w:rPr>
        <w:t>R</w:t>
      </w:r>
      <w:r w:rsidR="00C33CE0">
        <w:rPr>
          <w:color w:val="000000"/>
        </w:rPr>
        <w:t>U</w:t>
      </w:r>
      <w:r w:rsidR="00C33CE0">
        <w:rPr>
          <w:color w:val="000000"/>
          <w:spacing w:val="-2"/>
        </w:rPr>
        <w:t>N</w:t>
      </w:r>
      <w:r w:rsidR="00C33CE0">
        <w:rPr>
          <w:color w:val="000000"/>
        </w:rPr>
        <w:t>GEN</w:t>
      </w:r>
    </w:p>
    <w:p w:rsidR="00C33CE0" w:rsidRDefault="00C33CE0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pStyle w:val="Textkrper"/>
        <w:kinsoku w:val="0"/>
        <w:overflowPunct w:val="0"/>
        <w:spacing w:before="74"/>
        <w:ind w:left="236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i</w:t>
      </w:r>
      <w:r>
        <w:t>e</w:t>
      </w:r>
      <w:r>
        <w:rPr>
          <w:spacing w:val="-7"/>
        </w:rPr>
        <w:t xml:space="preserve"> </w:t>
      </w:r>
      <w:r>
        <w:t>le</w:t>
      </w:r>
      <w:r>
        <w:rPr>
          <w:spacing w:val="-2"/>
        </w:rPr>
        <w:t>i</w:t>
      </w:r>
      <w:r>
        <w:rPr>
          <w:spacing w:val="1"/>
        </w:rPr>
        <w:t>c</w:t>
      </w:r>
      <w:r>
        <w:t>ht</w:t>
      </w:r>
      <w:r>
        <w:rPr>
          <w:spacing w:val="-6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hre</w:t>
      </w:r>
      <w:r>
        <w:rPr>
          <w:spacing w:val="1"/>
        </w:rPr>
        <w:t>i</w:t>
      </w:r>
      <w:r>
        <w:t>b</w:t>
      </w:r>
      <w:r>
        <w:rPr>
          <w:spacing w:val="-1"/>
        </w:rPr>
        <w:t>e</w:t>
      </w:r>
      <w:r>
        <w:rPr>
          <w:spacing w:val="1"/>
        </w:rPr>
        <w:t>n</w:t>
      </w:r>
      <w:r>
        <w:t>?</w:t>
      </w:r>
    </w:p>
    <w:p w:rsidR="00C33CE0" w:rsidRDefault="00C33CE0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pStyle w:val="Textkrper"/>
        <w:kinsoku w:val="0"/>
        <w:overflowPunct w:val="0"/>
        <w:spacing w:before="74"/>
        <w:ind w:left="236"/>
      </w:pPr>
      <w:r>
        <w:rPr>
          <w:spacing w:val="6"/>
        </w:rPr>
        <w:t>W</w:t>
      </w:r>
      <w:r>
        <w:t>o</w:t>
      </w:r>
      <w:r>
        <w:rPr>
          <w:spacing w:val="-11"/>
        </w:rPr>
        <w:t xml:space="preserve"> </w:t>
      </w:r>
      <w:r>
        <w:t>se</w:t>
      </w:r>
      <w:r>
        <w:rPr>
          <w:spacing w:val="-1"/>
        </w:rPr>
        <w:t>h</w:t>
      </w:r>
      <w:r>
        <w:t>en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ch</w:t>
      </w:r>
      <w:r>
        <w:rPr>
          <w:spacing w:val="-3"/>
        </w:rPr>
        <w:t>w</w:t>
      </w:r>
      <w:r>
        <w:rPr>
          <w:spacing w:val="1"/>
        </w:rPr>
        <w:t>i</w:t>
      </w:r>
      <w:r>
        <w:t>eri</w:t>
      </w:r>
      <w:r>
        <w:rPr>
          <w:spacing w:val="-1"/>
        </w:rPr>
        <w:t>g</w:t>
      </w:r>
      <w:r>
        <w:rPr>
          <w:spacing w:val="3"/>
        </w:rPr>
        <w:t>k</w:t>
      </w:r>
      <w:r>
        <w:t>eiten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hre</w:t>
      </w:r>
      <w:r>
        <w:rPr>
          <w:spacing w:val="-1"/>
        </w:rPr>
        <w:t>i</w:t>
      </w:r>
      <w:r>
        <w:rPr>
          <w:spacing w:val="1"/>
        </w:rPr>
        <w:t>b</w:t>
      </w:r>
      <w:r>
        <w:t>e</w:t>
      </w:r>
      <w:r>
        <w:rPr>
          <w:spacing w:val="-1"/>
        </w:rPr>
        <w:t>n</w:t>
      </w:r>
      <w:r>
        <w:t>?</w:t>
      </w:r>
    </w:p>
    <w:p w:rsidR="00C33CE0" w:rsidRDefault="00C33CE0">
      <w:pPr>
        <w:pStyle w:val="Textkrper"/>
        <w:kinsoku w:val="0"/>
        <w:overflowPunct w:val="0"/>
        <w:spacing w:before="74"/>
        <w:ind w:left="236"/>
        <w:sectPr w:rsidR="00C33CE0">
          <w:pgSz w:w="11907" w:h="16840"/>
          <w:pgMar w:top="1340" w:right="1620" w:bottom="980" w:left="1300" w:header="0" w:footer="787" w:gutter="0"/>
          <w:cols w:space="720" w:equalWidth="0">
            <w:col w:w="8987"/>
          </w:cols>
          <w:noEndnote/>
        </w:sectPr>
      </w:pPr>
    </w:p>
    <w:p w:rsidR="00C33CE0" w:rsidRDefault="00C33CE0">
      <w:pPr>
        <w:pStyle w:val="berschrift1"/>
        <w:kinsoku w:val="0"/>
        <w:overflowPunct w:val="0"/>
        <w:ind w:right="766"/>
        <w:rPr>
          <w:b w:val="0"/>
          <w:bCs w:val="0"/>
        </w:rPr>
      </w:pPr>
      <w:r>
        <w:lastRenderedPageBreak/>
        <w:t>FÜNF-PARAGRAP</w:t>
      </w:r>
      <w:r>
        <w:rPr>
          <w:spacing w:val="2"/>
        </w:rPr>
        <w:t>H</w:t>
      </w:r>
      <w:r>
        <w:rPr>
          <w:spacing w:val="-1"/>
        </w:rPr>
        <w:t>E</w:t>
      </w:r>
      <w:r>
        <w:t>N- METH</w:t>
      </w:r>
      <w:r>
        <w:rPr>
          <w:spacing w:val="-1"/>
        </w:rPr>
        <w:t>O</w:t>
      </w:r>
      <w:r>
        <w:t>DE</w:t>
      </w:r>
    </w:p>
    <w:p w:rsidR="00C33CE0" w:rsidRDefault="00C33CE0">
      <w:pPr>
        <w:pStyle w:val="berschrift1"/>
        <w:kinsoku w:val="0"/>
        <w:overflowPunct w:val="0"/>
        <w:ind w:right="766"/>
        <w:rPr>
          <w:b w:val="0"/>
          <w:bCs w:val="0"/>
        </w:rPr>
        <w:sectPr w:rsidR="00C33CE0">
          <w:pgSz w:w="11907" w:h="16840"/>
          <w:pgMar w:top="1380" w:right="1680" w:bottom="980" w:left="1300" w:header="0" w:footer="787" w:gutter="0"/>
          <w:cols w:space="720" w:equalWidth="0">
            <w:col w:w="8927"/>
          </w:cols>
          <w:noEndnote/>
        </w:sectPr>
      </w:pPr>
    </w:p>
    <w:p w:rsidR="00C33CE0" w:rsidRDefault="00C33CE0">
      <w:pPr>
        <w:pStyle w:val="berschrift3"/>
        <w:kinsoku w:val="0"/>
        <w:overflowPunct w:val="0"/>
        <w:ind w:right="112"/>
        <w:rPr>
          <w:b w:val="0"/>
          <w:bCs w:val="0"/>
          <w:color w:val="000000"/>
        </w:rPr>
      </w:pPr>
      <w:r>
        <w:rPr>
          <w:color w:val="1F487C"/>
          <w:spacing w:val="-6"/>
          <w:sz w:val="16"/>
          <w:szCs w:val="16"/>
        </w:rPr>
        <w:lastRenderedPageBreak/>
        <w:t>A</w:t>
      </w:r>
      <w:r>
        <w:rPr>
          <w:color w:val="1F487C"/>
          <w:sz w:val="16"/>
          <w:szCs w:val="16"/>
        </w:rPr>
        <w:t xml:space="preserve">U 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0</w:t>
      </w:r>
      <w:r>
        <w:rPr>
          <w:color w:val="1F487C"/>
          <w:spacing w:val="-2"/>
        </w:rPr>
        <w:t>2</w:t>
      </w:r>
      <w:r>
        <w:rPr>
          <w:color w:val="1F487C"/>
        </w:rPr>
        <w:t xml:space="preserve">: </w:t>
      </w:r>
      <w:r>
        <w:rPr>
          <w:color w:val="000000"/>
        </w:rPr>
        <w:t>ENTW</w:t>
      </w:r>
      <w:r>
        <w:rPr>
          <w:color w:val="000000"/>
          <w:spacing w:val="1"/>
        </w:rPr>
        <w:t>I</w:t>
      </w:r>
      <w:r>
        <w:rPr>
          <w:color w:val="000000"/>
        </w:rPr>
        <w:t>C</w:t>
      </w:r>
      <w:r>
        <w:rPr>
          <w:color w:val="000000"/>
          <w:spacing w:val="-2"/>
        </w:rPr>
        <w:t>K</w:t>
      </w:r>
      <w:r>
        <w:rPr>
          <w:color w:val="000000"/>
        </w:rPr>
        <w:t>ELN S</w:t>
      </w:r>
      <w:r>
        <w:rPr>
          <w:color w:val="000000"/>
          <w:spacing w:val="1"/>
        </w:rPr>
        <w:t>I</w:t>
      </w:r>
      <w:r>
        <w:rPr>
          <w:color w:val="000000"/>
        </w:rPr>
        <w:t>E EINE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“F</w:t>
      </w:r>
      <w:r>
        <w:rPr>
          <w:color w:val="000000"/>
          <w:spacing w:val="1"/>
        </w:rPr>
        <w:t>O</w:t>
      </w:r>
      <w:r>
        <w:rPr>
          <w:color w:val="000000"/>
        </w:rPr>
        <w:t>RS</w:t>
      </w:r>
      <w:r>
        <w:rPr>
          <w:color w:val="000000"/>
          <w:spacing w:val="-2"/>
        </w:rPr>
        <w:t>C</w:t>
      </w:r>
      <w:r>
        <w:rPr>
          <w:color w:val="000000"/>
        </w:rPr>
        <w:t>H</w:t>
      </w:r>
      <w:r>
        <w:rPr>
          <w:color w:val="000000"/>
          <w:spacing w:val="-2"/>
        </w:rPr>
        <w:t>U</w:t>
      </w:r>
      <w:r>
        <w:rPr>
          <w:color w:val="000000"/>
        </w:rPr>
        <w:t>NGSIDEE” MIT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 „F</w:t>
      </w:r>
      <w:r>
        <w:rPr>
          <w:color w:val="000000"/>
          <w:spacing w:val="1"/>
        </w:rPr>
        <w:t>I</w:t>
      </w:r>
      <w:r>
        <w:rPr>
          <w:color w:val="000000"/>
          <w:spacing w:val="-3"/>
        </w:rPr>
        <w:t>V</w:t>
      </w:r>
      <w:r>
        <w:rPr>
          <w:color w:val="000000"/>
        </w:rPr>
        <w:t xml:space="preserve">E </w:t>
      </w:r>
      <w:r>
        <w:rPr>
          <w:color w:val="000000"/>
          <w:spacing w:val="5"/>
        </w:rPr>
        <w:t>P</w:t>
      </w:r>
      <w:r>
        <w:rPr>
          <w:color w:val="000000"/>
          <w:spacing w:val="-8"/>
        </w:rPr>
        <w:t>A</w:t>
      </w:r>
      <w:r>
        <w:rPr>
          <w:color w:val="000000"/>
          <w:spacing w:val="6"/>
        </w:rPr>
        <w:t>R</w:t>
      </w:r>
      <w:r>
        <w:rPr>
          <w:color w:val="000000"/>
          <w:spacing w:val="-8"/>
        </w:rPr>
        <w:t>A</w:t>
      </w:r>
      <w:r>
        <w:rPr>
          <w:color w:val="000000"/>
          <w:spacing w:val="2"/>
        </w:rPr>
        <w:t>G</w:t>
      </w:r>
      <w:r>
        <w:rPr>
          <w:color w:val="000000"/>
          <w:spacing w:val="6"/>
        </w:rPr>
        <w:t>R</w:t>
      </w:r>
      <w:r>
        <w:rPr>
          <w:color w:val="000000"/>
          <w:spacing w:val="-8"/>
        </w:rPr>
        <w:t>A</w:t>
      </w:r>
      <w:r>
        <w:rPr>
          <w:color w:val="000000"/>
          <w:spacing w:val="4"/>
        </w:rPr>
        <w:t>P</w:t>
      </w:r>
      <w:r>
        <w:rPr>
          <w:color w:val="000000"/>
        </w:rPr>
        <w:t>H METHOD“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7" w:line="240" w:lineRule="exact"/>
      </w:pPr>
    </w:p>
    <w:p w:rsidR="00C33CE0" w:rsidRDefault="00C33CE0">
      <w:pPr>
        <w:pStyle w:val="berschrift5"/>
        <w:kinsoku w:val="0"/>
        <w:overflowPunct w:val="0"/>
        <w:ind w:left="116" w:firstLine="0"/>
        <w:rPr>
          <w:b w:val="0"/>
          <w:bCs w:val="0"/>
        </w:rPr>
      </w:pPr>
      <w:r>
        <w:rPr>
          <w:spacing w:val="-1"/>
        </w:rPr>
        <w:t>S</w:t>
      </w:r>
      <w:r>
        <w:t>chritt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(7min.)</w:t>
      </w:r>
    </w:p>
    <w:p w:rsidR="00C33CE0" w:rsidRDefault="00C33CE0">
      <w:pPr>
        <w:kinsoku w:val="0"/>
        <w:overflowPunct w:val="0"/>
        <w:spacing w:before="12" w:line="240" w:lineRule="exact"/>
      </w:pPr>
    </w:p>
    <w:p w:rsidR="00C33CE0" w:rsidRDefault="00C33CE0">
      <w:pPr>
        <w:pStyle w:val="Textkrper"/>
        <w:kinsoku w:val="0"/>
        <w:overflowPunct w:val="0"/>
        <w:spacing w:line="250" w:lineRule="auto"/>
        <w:ind w:right="2519"/>
      </w:pPr>
      <w:r>
        <w:t>In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ere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o</w:t>
      </w:r>
      <w:r>
        <w:t>rü</w:t>
      </w:r>
      <w:r>
        <w:rPr>
          <w:spacing w:val="-1"/>
        </w:rPr>
        <w:t>b</w:t>
      </w:r>
      <w:r>
        <w:t>er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er</w:t>
      </w:r>
      <w:r>
        <w:rPr>
          <w:spacing w:val="2"/>
        </w:rPr>
        <w:t>d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i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hre</w:t>
      </w:r>
      <w:r>
        <w:rPr>
          <w:spacing w:val="-4"/>
        </w:rPr>
        <w:t xml:space="preserve"> </w:t>
      </w:r>
      <w:r>
        <w:t>Do</w:t>
      </w:r>
      <w:r>
        <w:rPr>
          <w:spacing w:val="3"/>
        </w:rPr>
        <w:t>k</w:t>
      </w:r>
      <w:r>
        <w:t>torarb</w:t>
      </w:r>
      <w:r>
        <w:rPr>
          <w:spacing w:val="-1"/>
        </w:rPr>
        <w:t>e</w:t>
      </w:r>
      <w:r>
        <w:rPr>
          <w:spacing w:val="1"/>
        </w:rPr>
        <w:t>i</w:t>
      </w:r>
      <w:r>
        <w:t>t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c</w:t>
      </w:r>
      <w:r>
        <w:t>hre</w:t>
      </w:r>
      <w:r>
        <w:rPr>
          <w:spacing w:val="-1"/>
        </w:rPr>
        <w:t>i</w:t>
      </w:r>
      <w:r>
        <w:rPr>
          <w:spacing w:val="1"/>
        </w:rPr>
        <w:t>b</w:t>
      </w:r>
      <w:r>
        <w:t>en</w:t>
      </w:r>
      <w:r>
        <w:rPr>
          <w:w w:val="99"/>
        </w:rPr>
        <w:t xml:space="preserve"> </w:t>
      </w:r>
      <w:r>
        <w:t>(</w:t>
      </w:r>
      <w:r>
        <w:rPr>
          <w:spacing w:val="1"/>
        </w:rPr>
        <w:t>b</w:t>
      </w:r>
      <w:r>
        <w:rPr>
          <w:spacing w:val="-2"/>
        </w:rPr>
        <w:t>z</w:t>
      </w:r>
      <w:r>
        <w:rPr>
          <w:spacing w:val="-3"/>
        </w:rPr>
        <w:t>w</w:t>
      </w:r>
      <w:r>
        <w:t>.</w:t>
      </w:r>
      <w:r>
        <w:rPr>
          <w:spacing w:val="-10"/>
        </w:rPr>
        <w:t xml:space="preserve"> </w:t>
      </w:r>
      <w:r>
        <w:t>s</w:t>
      </w:r>
      <w:r>
        <w:rPr>
          <w:spacing w:val="1"/>
        </w:rPr>
        <w:t>c</w:t>
      </w:r>
      <w:r>
        <w:t>hr</w:t>
      </w:r>
      <w:r>
        <w:rPr>
          <w:spacing w:val="2"/>
        </w:rPr>
        <w:t>e</w:t>
      </w:r>
      <w:r>
        <w:rPr>
          <w:spacing w:val="-1"/>
        </w:rPr>
        <w:t>i</w:t>
      </w:r>
      <w:r>
        <w:t>b</w:t>
      </w:r>
      <w:r>
        <w:rPr>
          <w:spacing w:val="1"/>
        </w:rPr>
        <w:t>e</w:t>
      </w:r>
      <w:r>
        <w:t>n</w:t>
      </w:r>
      <w:r>
        <w:rPr>
          <w:spacing w:val="-9"/>
        </w:rPr>
        <w:t xml:space="preserve"> </w:t>
      </w:r>
      <w:r>
        <w:t>S</w:t>
      </w:r>
      <w:r>
        <w:rPr>
          <w:spacing w:val="-1"/>
        </w:rPr>
        <w:t>i</w:t>
      </w:r>
      <w:r>
        <w:t>e</w:t>
      </w:r>
      <w:r>
        <w:rPr>
          <w:spacing w:val="-7"/>
        </w:rPr>
        <w:t xml:space="preserve"> </w:t>
      </w:r>
      <w:r>
        <w:t>Ihre</w:t>
      </w:r>
      <w:r>
        <w:rPr>
          <w:spacing w:val="-9"/>
        </w:rPr>
        <w:t xml:space="preserve"> </w:t>
      </w:r>
      <w:r>
        <w:rPr>
          <w:spacing w:val="2"/>
        </w:rPr>
        <w:t>D</w:t>
      </w:r>
      <w:r>
        <w:t>o</w:t>
      </w:r>
      <w:r>
        <w:rPr>
          <w:spacing w:val="3"/>
        </w:rPr>
        <w:t>k</w:t>
      </w:r>
      <w:r>
        <w:t>torarb</w:t>
      </w:r>
      <w:r>
        <w:rPr>
          <w:spacing w:val="-1"/>
        </w:rPr>
        <w:t>ei</w:t>
      </w:r>
      <w:r>
        <w:t>t)?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C33CE0" w:rsidRDefault="00C33CE0">
      <w:pPr>
        <w:kinsoku w:val="0"/>
        <w:overflowPunct w:val="0"/>
        <w:spacing w:line="250" w:lineRule="auto"/>
        <w:ind w:left="116" w:right="6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1"/>
          <w:sz w:val="20"/>
          <w:szCs w:val="20"/>
        </w:rPr>
        <w:t>k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ären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em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</w:t>
      </w:r>
      <w:r>
        <w:rPr>
          <w:rFonts w:ascii="Arial" w:hAnsi="Arial" w:cs="Arial"/>
          <w:i/>
          <w:iCs/>
          <w:spacing w:val="1"/>
          <w:sz w:val="20"/>
          <w:szCs w:val="20"/>
        </w:rPr>
        <w:t>re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1"/>
          <w:sz w:val="20"/>
          <w:szCs w:val="20"/>
        </w:rPr>
        <w:t>/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Om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/</w:t>
      </w:r>
      <w:r>
        <w:rPr>
          <w:rFonts w:ascii="Arial" w:hAnsi="Arial" w:cs="Arial"/>
          <w:i/>
          <w:iCs/>
          <w:spacing w:val="3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p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…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ü</w:t>
      </w:r>
      <w:r>
        <w:rPr>
          <w:rFonts w:ascii="Arial" w:hAnsi="Arial" w:cs="Arial"/>
          <w:i/>
          <w:iCs/>
          <w:spacing w:val="1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was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arb</w:t>
      </w:r>
      <w:r>
        <w:rPr>
          <w:rFonts w:ascii="Arial" w:hAnsi="Arial" w:cs="Arial"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/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rne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arb</w:t>
      </w:r>
      <w:r>
        <w:rPr>
          <w:rFonts w:ascii="Arial" w:hAnsi="Arial" w:cs="Arial"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ten</w:t>
      </w:r>
      <w:r>
        <w:rPr>
          <w:rFonts w:ascii="Arial" w:hAnsi="Arial" w:cs="Arial"/>
          <w:i/>
          <w:iCs/>
          <w:w w:val="9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würd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n,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sc</w:t>
      </w:r>
      <w:r>
        <w:rPr>
          <w:rFonts w:ascii="Arial" w:hAnsi="Arial" w:cs="Arial"/>
          <w:i/>
          <w:iCs/>
          <w:sz w:val="20"/>
          <w:szCs w:val="20"/>
        </w:rPr>
        <w:t>hr</w:t>
      </w:r>
      <w:r>
        <w:rPr>
          <w:rFonts w:ascii="Arial" w:hAnsi="Arial" w:cs="Arial"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e,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was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S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es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Bere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tun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(w</w:t>
      </w:r>
      <w:r>
        <w:rPr>
          <w:rFonts w:ascii="Arial" w:hAnsi="Arial" w:cs="Arial"/>
          <w:i/>
          <w:iCs/>
          <w:spacing w:val="2"/>
          <w:sz w:val="20"/>
          <w:szCs w:val="20"/>
        </w:rPr>
        <w:t>o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)…</w:t>
      </w:r>
    </w:p>
    <w:p w:rsidR="00C33CE0" w:rsidRDefault="00C33CE0">
      <w:pPr>
        <w:kinsoku w:val="0"/>
        <w:overflowPunct w:val="0"/>
        <w:spacing w:line="250" w:lineRule="auto"/>
        <w:ind w:left="116" w:right="607"/>
        <w:rPr>
          <w:rFonts w:ascii="Arial" w:hAnsi="Arial" w:cs="Arial"/>
          <w:sz w:val="20"/>
          <w:szCs w:val="20"/>
        </w:rPr>
        <w:sectPr w:rsidR="00C33CE0">
          <w:pgSz w:w="11907" w:h="16840"/>
          <w:pgMar w:top="1340" w:right="1540" w:bottom="980" w:left="1300" w:header="0" w:footer="787" w:gutter="0"/>
          <w:cols w:space="720" w:equalWidth="0">
            <w:col w:w="9067"/>
          </w:cols>
          <w:noEndnote/>
        </w:sectPr>
      </w:pPr>
    </w:p>
    <w:p w:rsidR="00C33CE0" w:rsidRDefault="00C33CE0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C33CE0" w:rsidRDefault="00C33CE0">
      <w:pPr>
        <w:pStyle w:val="berschrift5"/>
        <w:kinsoku w:val="0"/>
        <w:overflowPunct w:val="0"/>
        <w:spacing w:before="74"/>
        <w:ind w:left="116" w:firstLine="0"/>
        <w:rPr>
          <w:b w:val="0"/>
          <w:bCs w:val="0"/>
        </w:rPr>
      </w:pPr>
      <w:r>
        <w:rPr>
          <w:spacing w:val="-1"/>
        </w:rPr>
        <w:t>S</w:t>
      </w:r>
      <w:r>
        <w:t>chritt</w:t>
      </w:r>
      <w:r>
        <w:rPr>
          <w:spacing w:val="-4"/>
        </w:rPr>
        <w:t xml:space="preserve"> </w:t>
      </w:r>
      <w:r>
        <w:rPr>
          <w:spacing w:val="1"/>
        </w:rPr>
        <w:t>2</w:t>
      </w:r>
      <w:r>
        <w:t>a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min.)</w:t>
      </w:r>
    </w:p>
    <w:p w:rsidR="00C33CE0" w:rsidRDefault="00C33CE0">
      <w:pPr>
        <w:kinsoku w:val="0"/>
        <w:overflowPunct w:val="0"/>
        <w:spacing w:before="12" w:line="240" w:lineRule="exact"/>
      </w:pPr>
    </w:p>
    <w:p w:rsidR="00C33CE0" w:rsidRDefault="00C33CE0">
      <w:pPr>
        <w:pStyle w:val="Textkrper"/>
        <w:kinsoku w:val="0"/>
        <w:overflowPunct w:val="0"/>
      </w:pPr>
      <w:r>
        <w:t>Fo</w:t>
      </w:r>
      <w:r>
        <w:rPr>
          <w:spacing w:val="-2"/>
        </w:rPr>
        <w:t>r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rPr>
          <w:spacing w:val="-1"/>
        </w:rPr>
        <w:t>i</w:t>
      </w:r>
      <w:r>
        <w:t>er</w:t>
      </w:r>
      <w:r>
        <w:rPr>
          <w:spacing w:val="2"/>
        </w:rPr>
        <w:t>e</w:t>
      </w:r>
      <w:r>
        <w:t>n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2"/>
        </w:rPr>
        <w:t>r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4"/>
        </w:rPr>
        <w:t>m</w:t>
      </w:r>
      <w:r>
        <w:t>achte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es</w:t>
      </w:r>
      <w:r>
        <w:rPr>
          <w:spacing w:val="1"/>
        </w:rPr>
        <w:t>c</w:t>
      </w:r>
      <w:r>
        <w:t>hr</w:t>
      </w:r>
      <w:r>
        <w:rPr>
          <w:spacing w:val="2"/>
        </w:rPr>
        <w:t>e</w:t>
      </w:r>
      <w:r>
        <w:rPr>
          <w:spacing w:val="-1"/>
        </w:rPr>
        <w:t>i</w:t>
      </w:r>
      <w:r>
        <w:t>b</w:t>
      </w:r>
      <w:r>
        <w:rPr>
          <w:spacing w:val="1"/>
        </w:rPr>
        <w:t>u</w:t>
      </w:r>
      <w:r>
        <w:t>ng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t</w:t>
      </w:r>
      <w:r>
        <w:t>z</w:t>
      </w:r>
      <w:r>
        <w:rPr>
          <w:spacing w:val="-8"/>
        </w:rPr>
        <w:t xml:space="preserve"> </w:t>
      </w:r>
      <w:r>
        <w:t>u</w:t>
      </w:r>
      <w:r>
        <w:rPr>
          <w:spacing w:val="3"/>
        </w:rPr>
        <w:t>m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g</w:t>
      </w:r>
      <w:r>
        <w:rPr>
          <w:spacing w:val="-1"/>
        </w:rPr>
        <w:t>i</w:t>
      </w:r>
      <w:r>
        <w:t>n</w:t>
      </w:r>
      <w:r>
        <w:rPr>
          <w:spacing w:val="1"/>
        </w:rPr>
        <w:t>n</w:t>
      </w:r>
      <w:r>
        <w:t>e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8"/>
        </w:rPr>
        <w:t xml:space="preserve"> </w:t>
      </w:r>
      <w:r>
        <w:rPr>
          <w:spacing w:val="6"/>
        </w:rPr>
        <w:t>d</w:t>
      </w:r>
      <w:r>
        <w:t>en</w:t>
      </w:r>
      <w:r>
        <w:rPr>
          <w:spacing w:val="-11"/>
        </w:rPr>
        <w:t xml:space="preserve"> </w:t>
      </w:r>
      <w:r>
        <w:rPr>
          <w:spacing w:val="8"/>
        </w:rPr>
        <w:t>W</w:t>
      </w:r>
      <w:r>
        <w:t>orten:</w:t>
      </w:r>
    </w:p>
    <w:p w:rsidR="00C33CE0" w:rsidRDefault="00C33CE0">
      <w:pPr>
        <w:kinsoku w:val="0"/>
        <w:overflowPunct w:val="0"/>
        <w:spacing w:before="8" w:line="240" w:lineRule="exact"/>
      </w:pP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ei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sa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te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ar….</w:t>
      </w: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  <w:sectPr w:rsidR="00C33CE0">
          <w:pgSz w:w="11907" w:h="16840"/>
          <w:pgMar w:top="1560" w:right="1680" w:bottom="980" w:left="1300" w:header="0" w:footer="787" w:gutter="0"/>
          <w:cols w:space="720" w:equalWidth="0">
            <w:col w:w="8927"/>
          </w:cols>
          <w:noEndnote/>
        </w:sectPr>
      </w:pPr>
    </w:p>
    <w:p w:rsidR="00C33CE0" w:rsidRDefault="00C33CE0">
      <w:pPr>
        <w:pStyle w:val="berschrift5"/>
        <w:kinsoku w:val="0"/>
        <w:overflowPunct w:val="0"/>
        <w:spacing w:before="64"/>
        <w:ind w:left="116" w:firstLine="0"/>
        <w:rPr>
          <w:b w:val="0"/>
          <w:bCs w:val="0"/>
        </w:rPr>
      </w:pPr>
      <w:r>
        <w:rPr>
          <w:spacing w:val="-1"/>
        </w:rPr>
        <w:lastRenderedPageBreak/>
        <w:t>S</w:t>
      </w:r>
      <w:r>
        <w:t>chritt</w:t>
      </w:r>
      <w:r>
        <w:rPr>
          <w:spacing w:val="-4"/>
        </w:rPr>
        <w:t xml:space="preserve"> </w:t>
      </w:r>
      <w:r>
        <w:t>2b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t>min.)</w:t>
      </w:r>
    </w:p>
    <w:p w:rsidR="00C33CE0" w:rsidRDefault="00C33CE0">
      <w:pPr>
        <w:kinsoku w:val="0"/>
        <w:overflowPunct w:val="0"/>
        <w:spacing w:before="13" w:line="240" w:lineRule="exact"/>
      </w:pPr>
    </w:p>
    <w:p w:rsidR="00C33CE0" w:rsidRDefault="00C33CE0">
      <w:pPr>
        <w:pStyle w:val="Textkrper"/>
        <w:kinsoku w:val="0"/>
        <w:overflowPunct w:val="0"/>
        <w:spacing w:line="250" w:lineRule="auto"/>
        <w:ind w:right="1299"/>
      </w:pPr>
      <w:r>
        <w:t>Fo</w:t>
      </w:r>
      <w:r>
        <w:rPr>
          <w:spacing w:val="-2"/>
        </w:rPr>
        <w:t>r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rPr>
          <w:spacing w:val="-1"/>
        </w:rPr>
        <w:t>i</w:t>
      </w:r>
      <w:r>
        <w:t>er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1"/>
        </w:rPr>
        <w:t>t</w:t>
      </w:r>
      <w:r>
        <w:t>z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i</w:t>
      </w:r>
      <w:r>
        <w:t>ne</w:t>
      </w:r>
      <w:r>
        <w:rPr>
          <w:spacing w:val="-6"/>
        </w:rPr>
        <w:t xml:space="preserve"> </w:t>
      </w:r>
      <w:r>
        <w:t>F</w:t>
      </w:r>
      <w:r>
        <w:rPr>
          <w:spacing w:val="1"/>
        </w:rPr>
        <w:t>ra</w:t>
      </w:r>
      <w:r>
        <w:t>ge</w:t>
      </w:r>
      <w:r>
        <w:rPr>
          <w:spacing w:val="-7"/>
        </w:rPr>
        <w:t xml:space="preserve"> </w:t>
      </w:r>
      <w:r>
        <w:t>u</w:t>
      </w:r>
      <w:r>
        <w:rPr>
          <w:spacing w:val="7"/>
        </w:rPr>
        <w:t>m</w:t>
      </w:r>
      <w:r>
        <w:t>.</w:t>
      </w:r>
      <w:r>
        <w:rPr>
          <w:spacing w:val="-6"/>
        </w:rPr>
        <w:t xml:space="preserve"> </w:t>
      </w:r>
      <w:r>
        <w:t>For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rPr>
          <w:spacing w:val="-1"/>
        </w:rPr>
        <w:t>i</w:t>
      </w:r>
      <w:r>
        <w:t>eren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4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Fra</w:t>
      </w:r>
      <w:r>
        <w:rPr>
          <w:spacing w:val="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h</w:t>
      </w:r>
      <w:r>
        <w:t>r</w:t>
      </w:r>
      <w:r>
        <w:rPr>
          <w:spacing w:val="2"/>
        </w:rPr>
        <w:t>f</w:t>
      </w:r>
      <w:r>
        <w:t>ach</w:t>
      </w:r>
      <w:r>
        <w:rPr>
          <w:spacing w:val="-9"/>
        </w:rPr>
        <w:t xml:space="preserve"> </w:t>
      </w:r>
      <w:r>
        <w:t>n</w:t>
      </w:r>
      <w:r>
        <w:rPr>
          <w:spacing w:val="-1"/>
        </w:rPr>
        <w:t>e</w:t>
      </w:r>
      <w:r>
        <w:t>u</w:t>
      </w:r>
      <w:r>
        <w:rPr>
          <w:w w:val="99"/>
        </w:rPr>
        <w:t xml:space="preserve"> </w:t>
      </w:r>
      <w:r>
        <w:rPr>
          <w:spacing w:val="-2"/>
        </w:rPr>
        <w:t>(</w:t>
      </w:r>
      <w:r>
        <w:rPr>
          <w:spacing w:val="4"/>
        </w:rPr>
        <w:t>m</w:t>
      </w:r>
      <w:r>
        <w:rPr>
          <w:spacing w:val="-1"/>
        </w:rPr>
        <w:t>in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t>te</w:t>
      </w:r>
      <w:r>
        <w:rPr>
          <w:spacing w:val="-1"/>
        </w:rPr>
        <w:t>n</w:t>
      </w:r>
      <w:r>
        <w:t>s</w:t>
      </w:r>
      <w:r>
        <w:rPr>
          <w:spacing w:val="-11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rPr>
          <w:spacing w:val="1"/>
        </w:rPr>
        <w:t>V</w:t>
      </w:r>
      <w:r>
        <w:t>ari</w:t>
      </w:r>
      <w:r>
        <w:rPr>
          <w:spacing w:val="-1"/>
        </w:rPr>
        <w:t>a</w:t>
      </w:r>
      <w:r>
        <w:rPr>
          <w:spacing w:val="1"/>
        </w:rPr>
        <w:t>n</w:t>
      </w:r>
      <w:r>
        <w:t>te</w:t>
      </w:r>
      <w:r>
        <w:rPr>
          <w:spacing w:val="-1"/>
        </w:rPr>
        <w:t>n</w:t>
      </w:r>
      <w:r>
        <w:rPr>
          <w:spacing w:val="1"/>
        </w:rPr>
        <w:t>)</w:t>
      </w:r>
      <w:r>
        <w:t>:</w:t>
      </w:r>
    </w:p>
    <w:p w:rsidR="00C33CE0" w:rsidRDefault="00C33CE0">
      <w:pPr>
        <w:kinsoku w:val="0"/>
        <w:overflowPunct w:val="0"/>
        <w:spacing w:line="240" w:lineRule="exact"/>
      </w:pPr>
    </w:p>
    <w:p w:rsidR="00C33CE0" w:rsidRDefault="00C33CE0">
      <w:pPr>
        <w:pStyle w:val="Textkrper"/>
        <w:kinsoku w:val="0"/>
        <w:overflowPunct w:val="0"/>
      </w:pPr>
      <w:r>
        <w:t>Fra</w:t>
      </w:r>
      <w:r>
        <w:rPr>
          <w:spacing w:val="-1"/>
        </w:rPr>
        <w:t>g</w:t>
      </w:r>
      <w:r>
        <w:t>e</w:t>
      </w:r>
      <w:r>
        <w:rPr>
          <w:spacing w:val="-8"/>
        </w:rPr>
        <w:t xml:space="preserve"> </w:t>
      </w:r>
      <w:r>
        <w:t>1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:rsidR="00C33CE0" w:rsidRDefault="00C33CE0">
      <w:pPr>
        <w:pStyle w:val="Textkrper"/>
        <w:kinsoku w:val="0"/>
        <w:overflowPunct w:val="0"/>
      </w:pPr>
      <w:r>
        <w:t>Fra</w:t>
      </w:r>
      <w:r>
        <w:rPr>
          <w:spacing w:val="-1"/>
        </w:rPr>
        <w:t>g</w:t>
      </w:r>
      <w:r>
        <w:t>e</w:t>
      </w:r>
      <w:r>
        <w:rPr>
          <w:spacing w:val="-8"/>
        </w:rPr>
        <w:t xml:space="preserve"> </w:t>
      </w:r>
      <w:r>
        <w:t>2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:rsidR="00C33CE0" w:rsidRDefault="00C33CE0">
      <w:pPr>
        <w:pStyle w:val="Textkrper"/>
        <w:kinsoku w:val="0"/>
        <w:overflowPunct w:val="0"/>
      </w:pPr>
      <w:r>
        <w:t>Fra</w:t>
      </w:r>
      <w:r>
        <w:rPr>
          <w:spacing w:val="-1"/>
        </w:rPr>
        <w:t>g</w:t>
      </w:r>
      <w:r>
        <w:t>e</w:t>
      </w:r>
      <w:r>
        <w:rPr>
          <w:spacing w:val="-8"/>
        </w:rPr>
        <w:t xml:space="preserve"> </w:t>
      </w:r>
      <w:r>
        <w:t>3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:rsidR="00C33CE0" w:rsidRDefault="00C33CE0">
      <w:pPr>
        <w:pStyle w:val="Textkrper"/>
        <w:kinsoku w:val="0"/>
        <w:overflowPunct w:val="0"/>
        <w:spacing w:line="250" w:lineRule="auto"/>
        <w:ind w:right="2439"/>
      </w:pPr>
      <w:r>
        <w:t>Ge</w:t>
      </w:r>
      <w:r>
        <w:rPr>
          <w:spacing w:val="-1"/>
        </w:rPr>
        <w:t>h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2"/>
        </w:rPr>
        <w:t>r</w:t>
      </w:r>
      <w:r>
        <w:rPr>
          <w:spacing w:val="-1"/>
        </w:rPr>
        <w:t>i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t>en</w:t>
      </w:r>
      <w:r>
        <w:rPr>
          <w:spacing w:val="-7"/>
        </w:rPr>
        <w:t xml:space="preserve"> </w:t>
      </w:r>
      <w:r>
        <w:rPr>
          <w:spacing w:val="3"/>
        </w:rPr>
        <w:t>k</w:t>
      </w:r>
      <w:r>
        <w:t>urz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rPr>
          <w:spacing w:val="2"/>
        </w:rPr>
        <w:t>h</w:t>
      </w:r>
      <w:r>
        <w:t>:</w:t>
      </w:r>
      <w:r>
        <w:rPr>
          <w:spacing w:val="-9"/>
        </w:rPr>
        <w:t xml:space="preserve"> </w:t>
      </w:r>
      <w:r>
        <w:rPr>
          <w:spacing w:val="8"/>
        </w:rPr>
        <w:t>W</w:t>
      </w:r>
      <w:r>
        <w:t>e</w:t>
      </w:r>
      <w:r>
        <w:rPr>
          <w:spacing w:val="-2"/>
        </w:rPr>
        <w:t>l</w:t>
      </w:r>
      <w:r>
        <w:rPr>
          <w:spacing w:val="1"/>
        </w:rPr>
        <w:t>c</w:t>
      </w:r>
      <w:r>
        <w:t>he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t</w:t>
      </w:r>
      <w:r>
        <w:t>ere</w:t>
      </w:r>
      <w:r>
        <w:rPr>
          <w:spacing w:val="1"/>
        </w:rPr>
        <w:t>ss</w:t>
      </w:r>
      <w:r>
        <w:t>a</w:t>
      </w:r>
      <w:r>
        <w:rPr>
          <w:spacing w:val="-1"/>
        </w:rPr>
        <w:t>n</w:t>
      </w:r>
      <w:r>
        <w:t>test</w:t>
      </w:r>
      <w:r>
        <w:rPr>
          <w:spacing w:val="1"/>
        </w:rPr>
        <w:t>e</w:t>
      </w:r>
      <w:r>
        <w:t>n?</w:t>
      </w:r>
      <w:r>
        <w:rPr>
          <w:w w:val="99"/>
        </w:rPr>
        <w:t xml:space="preserve"> </w:t>
      </w:r>
      <w:r>
        <w:rPr>
          <w:spacing w:val="6"/>
        </w:rPr>
        <w:t>W</w:t>
      </w:r>
      <w:r>
        <w:rPr>
          <w:spacing w:val="-3"/>
        </w:rPr>
        <w:t>ä</w:t>
      </w:r>
      <w:r>
        <w:t>h</w:t>
      </w:r>
      <w:r>
        <w:rPr>
          <w:spacing w:val="-2"/>
        </w:rPr>
        <w:t>l</w:t>
      </w:r>
      <w:r>
        <w:t>en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t>eine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ar</w:t>
      </w:r>
      <w:r>
        <w:rPr>
          <w:spacing w:val="1"/>
        </w:rPr>
        <w:t>i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us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i</w:t>
      </w:r>
      <w:r>
        <w:t>er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t>diese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t>er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sch</w:t>
      </w:r>
      <w:r>
        <w:rPr>
          <w:spacing w:val="-1"/>
        </w:rPr>
        <w:t>l</w:t>
      </w:r>
      <w:r>
        <w:rPr>
          <w:spacing w:val="1"/>
        </w:rPr>
        <w:t>i</w:t>
      </w:r>
      <w:r>
        <w:t>eßen</w:t>
      </w:r>
      <w:r>
        <w:rPr>
          <w:spacing w:val="2"/>
        </w:rPr>
        <w:t>d</w:t>
      </w:r>
      <w:r>
        <w:t>:</w:t>
      </w:r>
    </w:p>
    <w:p w:rsidR="00C33CE0" w:rsidRDefault="00C33CE0">
      <w:pPr>
        <w:pStyle w:val="Textkrper"/>
        <w:kinsoku w:val="0"/>
        <w:overflowPunct w:val="0"/>
        <w:spacing w:line="250" w:lineRule="auto"/>
        <w:ind w:right="2439"/>
        <w:sectPr w:rsidR="00C33CE0">
          <w:pgSz w:w="11907" w:h="16840"/>
          <w:pgMar w:top="1340" w:right="1680" w:bottom="980" w:left="1300" w:header="0" w:footer="787" w:gutter="0"/>
          <w:cols w:space="720"/>
          <w:noEndnote/>
        </w:sect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8" w:line="240" w:lineRule="exact"/>
      </w:pPr>
    </w:p>
    <w:p w:rsidR="00C33CE0" w:rsidRDefault="00C33CE0">
      <w:pPr>
        <w:pStyle w:val="berschrift5"/>
        <w:kinsoku w:val="0"/>
        <w:overflowPunct w:val="0"/>
        <w:spacing w:before="74"/>
        <w:ind w:left="116" w:firstLine="0"/>
        <w:rPr>
          <w:b w:val="0"/>
          <w:bCs w:val="0"/>
        </w:rPr>
      </w:pPr>
      <w:r>
        <w:rPr>
          <w:spacing w:val="-1"/>
        </w:rPr>
        <w:t>S</w:t>
      </w:r>
      <w:r>
        <w:t>chritt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min.)</w:t>
      </w:r>
    </w:p>
    <w:p w:rsidR="00C33CE0" w:rsidRDefault="00C33CE0">
      <w:pPr>
        <w:kinsoku w:val="0"/>
        <w:overflowPunct w:val="0"/>
        <w:spacing w:before="5" w:line="240" w:lineRule="exact"/>
      </w:pPr>
    </w:p>
    <w:p w:rsidR="00C33CE0" w:rsidRDefault="00C33CE0">
      <w:pPr>
        <w:pStyle w:val="Textkrper"/>
        <w:kinsoku w:val="0"/>
        <w:overflowPunct w:val="0"/>
        <w:rPr>
          <w:rFonts w:ascii="Tahoma" w:hAnsi="Tahoma" w:cs="Tahoma"/>
        </w:rPr>
      </w:pPr>
      <w:r>
        <w:rPr>
          <w:rFonts w:ascii="Tahoma" w:hAnsi="Tahoma" w:cs="Tahoma"/>
        </w:rPr>
        <w:t>Bes</w:t>
      </w:r>
      <w:r>
        <w:rPr>
          <w:rFonts w:ascii="Tahoma" w:hAnsi="Tahoma" w:cs="Tahoma"/>
          <w:spacing w:val="-1"/>
        </w:rPr>
        <w:t>ch</w:t>
      </w:r>
      <w:r>
        <w:rPr>
          <w:rFonts w:ascii="Tahoma" w:hAnsi="Tahoma" w:cs="Tahoma"/>
        </w:rPr>
        <w:t>reiben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Sie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  <w:spacing w:val="1"/>
        </w:rPr>
        <w:t>k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rz: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5" w:line="240" w:lineRule="exact"/>
      </w:pPr>
    </w:p>
    <w:p w:rsidR="00C33CE0" w:rsidRDefault="00C33CE0">
      <w:pPr>
        <w:pStyle w:val="Textkrper"/>
        <w:kinsoku w:val="0"/>
        <w:overflowPunct w:val="0"/>
      </w:pPr>
      <w:r>
        <w:rPr>
          <w:spacing w:val="6"/>
        </w:rPr>
        <w:t>W</w:t>
      </w:r>
      <w:r>
        <w:rPr>
          <w:spacing w:val="-3"/>
        </w:rPr>
        <w:t>e</w:t>
      </w:r>
      <w:r>
        <w:t>r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t>uch</w:t>
      </w:r>
      <w:r>
        <w:rPr>
          <w:spacing w:val="1"/>
        </w:rPr>
        <w:t>t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di</w:t>
      </w:r>
      <w:r>
        <w:t>ese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d</w:t>
      </w:r>
      <w:r>
        <w:t>er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i</w:t>
      </w:r>
      <w:r>
        <w:t>ne</w:t>
      </w:r>
      <w:r>
        <w:rPr>
          <w:spacing w:val="-6"/>
        </w:rPr>
        <w:t xml:space="preserve"> </w:t>
      </w:r>
      <w:r>
        <w:t>ä</w:t>
      </w:r>
      <w:r>
        <w:rPr>
          <w:spacing w:val="-1"/>
        </w:rPr>
        <w:t>h</w:t>
      </w:r>
      <w:r>
        <w:rPr>
          <w:spacing w:val="1"/>
        </w:rPr>
        <w:t>n</w:t>
      </w:r>
      <w:r>
        <w:rPr>
          <w:spacing w:val="-1"/>
        </w:rPr>
        <w:t>li</w:t>
      </w:r>
      <w:r>
        <w:rPr>
          <w:spacing w:val="5"/>
        </w:rPr>
        <w:t>c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Fr</w:t>
      </w:r>
      <w:r>
        <w:rPr>
          <w:spacing w:val="1"/>
        </w:rPr>
        <w:t>a</w:t>
      </w:r>
      <w:r>
        <w:t>ge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-3"/>
        </w:rPr>
        <w:t>w</w:t>
      </w:r>
      <w:r>
        <w:t>ort</w:t>
      </w:r>
      <w:r>
        <w:rPr>
          <w:spacing w:val="2"/>
        </w:rPr>
        <w:t>e</w:t>
      </w:r>
      <w:r>
        <w:t>n?</w:t>
      </w:r>
    </w:p>
    <w:p w:rsidR="00C33CE0" w:rsidRDefault="00C33CE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pStyle w:val="Textkrper"/>
        <w:kinsoku w:val="0"/>
        <w:overflowPunct w:val="0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ss</w:t>
      </w:r>
      <w:r>
        <w:t>en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t>ü</w:t>
      </w:r>
      <w:r>
        <w:rPr>
          <w:spacing w:val="-1"/>
        </w:rPr>
        <w:t>b</w:t>
      </w:r>
      <w:r>
        <w:t>er</w:t>
      </w:r>
      <w:r>
        <w:rPr>
          <w:spacing w:val="-5"/>
        </w:rPr>
        <w:t xml:space="preserve"> </w:t>
      </w:r>
      <w:r>
        <w:t>diese</w:t>
      </w:r>
      <w:r>
        <w:rPr>
          <w:spacing w:val="-6"/>
        </w:rPr>
        <w:t xml:space="preserve"> </w:t>
      </w:r>
      <w:r>
        <w:t>„</w:t>
      </w:r>
      <w:r>
        <w:rPr>
          <w:spacing w:val="-1"/>
        </w:rPr>
        <w:t>A</w:t>
      </w:r>
      <w:r>
        <w:t>n</w:t>
      </w:r>
      <w:r>
        <w:rPr>
          <w:spacing w:val="1"/>
        </w:rPr>
        <w:t>t</w:t>
      </w:r>
      <w:r>
        <w:t>worte</w:t>
      </w:r>
      <w:r>
        <w:rPr>
          <w:spacing w:val="-1"/>
        </w:rPr>
        <w:t>n</w:t>
      </w:r>
      <w:r>
        <w:t>“?</w:t>
      </w:r>
    </w:p>
    <w:p w:rsidR="00C33CE0" w:rsidRDefault="00C33CE0">
      <w:pPr>
        <w:pStyle w:val="Textkrper"/>
        <w:kinsoku w:val="0"/>
        <w:overflowPunct w:val="0"/>
        <w:sectPr w:rsidR="00C33CE0">
          <w:pgSz w:w="11907" w:h="16840"/>
          <w:pgMar w:top="1560" w:right="1680" w:bottom="980" w:left="1300" w:header="0" w:footer="787" w:gutter="0"/>
          <w:cols w:space="720"/>
          <w:noEndnote/>
        </w:sectPr>
      </w:pPr>
    </w:p>
    <w:p w:rsidR="00C33CE0" w:rsidRDefault="00C33CE0">
      <w:pPr>
        <w:pStyle w:val="berschrift5"/>
        <w:kinsoku w:val="0"/>
        <w:overflowPunct w:val="0"/>
        <w:spacing w:before="84"/>
        <w:ind w:left="116" w:firstLine="0"/>
        <w:rPr>
          <w:b w:val="0"/>
          <w:bCs w:val="0"/>
        </w:rPr>
      </w:pPr>
      <w:r>
        <w:rPr>
          <w:spacing w:val="-1"/>
        </w:rPr>
        <w:lastRenderedPageBreak/>
        <w:t>S</w:t>
      </w:r>
      <w:r>
        <w:t>chritt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min.)</w:t>
      </w:r>
    </w:p>
    <w:p w:rsidR="00C33CE0" w:rsidRDefault="00C33CE0">
      <w:pPr>
        <w:kinsoku w:val="0"/>
        <w:overflowPunct w:val="0"/>
        <w:spacing w:before="5" w:line="240" w:lineRule="exact"/>
      </w:pPr>
    </w:p>
    <w:p w:rsidR="00C33CE0" w:rsidRDefault="00C33CE0">
      <w:pPr>
        <w:pStyle w:val="Textkrper"/>
        <w:kinsoku w:val="0"/>
        <w:overflowPunct w:val="0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m</w:t>
      </w:r>
      <w:r>
        <w:rPr>
          <w:rFonts w:ascii="Tahoma" w:hAnsi="Tahoma" w:cs="Tahoma"/>
          <w:spacing w:val="-1"/>
        </w:rPr>
        <w:t>ü</w:t>
      </w:r>
      <w:r>
        <w:rPr>
          <w:rFonts w:ascii="Tahoma" w:hAnsi="Tahoma" w:cs="Tahoma"/>
        </w:rPr>
        <w:t>ssten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Sie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m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2"/>
        </w:rPr>
        <w:t>d</w:t>
      </w:r>
      <w:r>
        <w:rPr>
          <w:rFonts w:ascii="Tahoma" w:hAnsi="Tahoma" w:cs="Tahoma"/>
        </w:rPr>
        <w:t>iese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Frage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bea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tworten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zu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-1"/>
        </w:rPr>
        <w:t>k</w:t>
      </w:r>
      <w:r>
        <w:rPr>
          <w:rFonts w:ascii="Tahoma" w:hAnsi="Tahoma" w:cs="Tahoma"/>
        </w:rPr>
        <w:t>ö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?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9" w:line="280" w:lineRule="exact"/>
        <w:rPr>
          <w:sz w:val="28"/>
          <w:szCs w:val="28"/>
        </w:rPr>
      </w:pPr>
    </w:p>
    <w:p w:rsidR="00C33CE0" w:rsidRDefault="00C33CE0">
      <w:pPr>
        <w:pStyle w:val="Textkrper"/>
        <w:kinsoku w:val="0"/>
        <w:overflowPunct w:val="0"/>
      </w:pPr>
      <w:r>
        <w:rPr>
          <w:spacing w:val="6"/>
        </w:rPr>
        <w:t>W</w:t>
      </w:r>
      <w:r>
        <w:t>e</w:t>
      </w:r>
      <w:r>
        <w:rPr>
          <w:spacing w:val="-5"/>
        </w:rPr>
        <w:t>l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t>M</w:t>
      </w:r>
      <w:r>
        <w:rPr>
          <w:spacing w:val="-1"/>
        </w:rPr>
        <w:t>a</w:t>
      </w:r>
      <w:r>
        <w:t>ter</w:t>
      </w:r>
      <w:r>
        <w:rPr>
          <w:spacing w:val="1"/>
        </w:rPr>
        <w:t>i</w:t>
      </w:r>
      <w:r>
        <w:t>al</w:t>
      </w:r>
      <w:r>
        <w:rPr>
          <w:spacing w:val="-7"/>
        </w:rPr>
        <w:t xml:space="preserve"> </w:t>
      </w:r>
      <w:r>
        <w:t>bräuch</w:t>
      </w:r>
      <w:r>
        <w:rPr>
          <w:spacing w:val="1"/>
        </w:rPr>
        <w:t>te</w:t>
      </w:r>
      <w:r>
        <w:t>n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i</w:t>
      </w:r>
      <w:r>
        <w:t>e?</w:t>
      </w:r>
      <w:r>
        <w:rPr>
          <w:spacing w:val="-11"/>
        </w:rPr>
        <w:t xml:space="preserve"> </w:t>
      </w:r>
      <w:r>
        <w:rPr>
          <w:spacing w:val="8"/>
        </w:rPr>
        <w:t>W</w:t>
      </w:r>
      <w:r>
        <w:t>e</w:t>
      </w:r>
      <w:r>
        <w:rPr>
          <w:spacing w:val="-2"/>
        </w:rPr>
        <w:t>l</w:t>
      </w:r>
      <w:r>
        <w:rPr>
          <w:spacing w:val="1"/>
        </w:rPr>
        <w:t>c</w:t>
      </w:r>
      <w:r>
        <w:t>he</w:t>
      </w:r>
      <w:r>
        <w:rPr>
          <w:spacing w:val="-8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2"/>
        </w:rPr>
        <w:t>t</w:t>
      </w:r>
      <w:r>
        <w:t>h</w:t>
      </w:r>
      <w:r>
        <w:rPr>
          <w:spacing w:val="-1"/>
        </w:rPr>
        <w:t>o</w:t>
      </w:r>
      <w:r>
        <w:rPr>
          <w:spacing w:val="1"/>
        </w:rPr>
        <w:t>d</w:t>
      </w:r>
      <w:r>
        <w:t>en</w:t>
      </w:r>
      <w:r>
        <w:rPr>
          <w:spacing w:val="-9"/>
        </w:rPr>
        <w:t xml:space="preserve"> </w:t>
      </w:r>
      <w:r>
        <w:rPr>
          <w:spacing w:val="3"/>
        </w:rPr>
        <w:t>k</w:t>
      </w:r>
      <w:r>
        <w:t>ä</w:t>
      </w:r>
      <w:r>
        <w:rPr>
          <w:spacing w:val="4"/>
        </w:rPr>
        <w:t>m</w:t>
      </w:r>
      <w:r>
        <w:t>en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t>Fra</w:t>
      </w:r>
      <w:r>
        <w:rPr>
          <w:spacing w:val="-1"/>
        </w:rPr>
        <w:t>g</w:t>
      </w:r>
      <w:r>
        <w:rPr>
          <w:spacing w:val="1"/>
        </w:rPr>
        <w:t>e</w:t>
      </w:r>
      <w:r>
        <w:t>?</w:t>
      </w:r>
    </w:p>
    <w:p w:rsidR="00C33CE0" w:rsidRDefault="00C33CE0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pStyle w:val="Textkrper"/>
        <w:kinsoku w:val="0"/>
        <w:overflowPunct w:val="0"/>
      </w:pPr>
      <w:r>
        <w:rPr>
          <w:spacing w:val="6"/>
        </w:rPr>
        <w:t>W</w:t>
      </w:r>
      <w:r>
        <w:t>e</w:t>
      </w:r>
      <w:r>
        <w:rPr>
          <w:spacing w:val="-5"/>
        </w:rPr>
        <w:t>l</w:t>
      </w:r>
      <w:r>
        <w:rPr>
          <w:spacing w:val="1"/>
        </w:rPr>
        <w:t>c</w:t>
      </w:r>
      <w:r>
        <w:t>he</w:t>
      </w:r>
      <w:r>
        <w:rPr>
          <w:spacing w:val="-9"/>
        </w:rPr>
        <w:t xml:space="preserve"> </w:t>
      </w:r>
      <w:r>
        <w:t>Dat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üs</w:t>
      </w:r>
      <w:r>
        <w:rPr>
          <w:spacing w:val="1"/>
        </w:rPr>
        <w:t>s</w:t>
      </w:r>
      <w:r>
        <w:t>ten</w:t>
      </w:r>
      <w:r>
        <w:rPr>
          <w:spacing w:val="-9"/>
        </w:rPr>
        <w:t xml:space="preserve"> </w:t>
      </w:r>
      <w:r>
        <w:rPr>
          <w:spacing w:val="-1"/>
        </w:rPr>
        <w:t>Si</w:t>
      </w:r>
      <w:r>
        <w:t>e</w:t>
      </w:r>
      <w:r>
        <w:rPr>
          <w:spacing w:val="-6"/>
        </w:rPr>
        <w:t xml:space="preserve"> </w:t>
      </w:r>
      <w:r>
        <w:t>erhe</w:t>
      </w:r>
      <w:r>
        <w:rPr>
          <w:spacing w:val="1"/>
        </w:rPr>
        <w:t>b</w:t>
      </w:r>
      <w:r>
        <w:t>e</w:t>
      </w:r>
      <w:r>
        <w:rPr>
          <w:spacing w:val="-1"/>
        </w:rPr>
        <w:t>n</w:t>
      </w:r>
      <w:r>
        <w:t>?</w:t>
      </w:r>
    </w:p>
    <w:p w:rsidR="00C33CE0" w:rsidRDefault="00C33CE0">
      <w:pPr>
        <w:pStyle w:val="Textkrper"/>
        <w:kinsoku w:val="0"/>
        <w:overflowPunct w:val="0"/>
        <w:sectPr w:rsidR="00C33CE0">
          <w:pgSz w:w="11907" w:h="16840"/>
          <w:pgMar w:top="1560" w:right="1680" w:bottom="980" w:left="1300" w:header="0" w:footer="787" w:gutter="0"/>
          <w:cols w:space="720"/>
          <w:noEndnote/>
        </w:sectPr>
      </w:pPr>
    </w:p>
    <w:p w:rsidR="00C33CE0" w:rsidRDefault="00C33CE0">
      <w:pPr>
        <w:pStyle w:val="berschrift5"/>
        <w:kinsoku w:val="0"/>
        <w:overflowPunct w:val="0"/>
        <w:spacing w:before="84"/>
        <w:ind w:left="136" w:firstLine="0"/>
        <w:rPr>
          <w:b w:val="0"/>
          <w:bCs w:val="0"/>
        </w:rPr>
      </w:pPr>
      <w:r>
        <w:lastRenderedPageBreak/>
        <w:t>Schritt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min.)</w:t>
      </w:r>
    </w:p>
    <w:p w:rsidR="00C33CE0" w:rsidRDefault="00C33CE0">
      <w:pPr>
        <w:kinsoku w:val="0"/>
        <w:overflowPunct w:val="0"/>
        <w:spacing w:before="11" w:line="240" w:lineRule="exact"/>
      </w:pPr>
    </w:p>
    <w:p w:rsidR="00C33CE0" w:rsidRDefault="00C33CE0">
      <w:pPr>
        <w:pStyle w:val="Textkrper"/>
        <w:kinsoku w:val="0"/>
        <w:overflowPunct w:val="0"/>
        <w:ind w:left="136"/>
      </w:pPr>
      <w:r>
        <w:t>Warum</w:t>
      </w:r>
      <w:r>
        <w:rPr>
          <w:spacing w:val="-3"/>
        </w:rPr>
        <w:t xml:space="preserve"> </w:t>
      </w:r>
      <w:r>
        <w:t>wäre</w:t>
      </w:r>
      <w:r>
        <w:rPr>
          <w:spacing w:val="-3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gut,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Frage</w:t>
      </w:r>
      <w:r>
        <w:rPr>
          <w:spacing w:val="-6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t>beantworten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C33CE0" w:rsidRDefault="00C33CE0">
      <w:pPr>
        <w:pStyle w:val="Textkrper"/>
        <w:kinsoku w:val="0"/>
        <w:overflowPunct w:val="0"/>
        <w:spacing w:before="74"/>
        <w:ind w:left="115"/>
      </w:pPr>
      <w:r>
        <w:t>Was</w:t>
      </w:r>
      <w:r>
        <w:rPr>
          <w:spacing w:val="-7"/>
        </w:rPr>
        <w:t xml:space="preserve"> </w:t>
      </w:r>
      <w:r>
        <w:t>hoffen</w:t>
      </w:r>
      <w:r>
        <w:rPr>
          <w:spacing w:val="-6"/>
        </w:rPr>
        <w:t xml:space="preserve"> </w:t>
      </w:r>
      <w:r>
        <w:t>Sie</w:t>
      </w:r>
      <w:r>
        <w:rPr>
          <w:spacing w:val="-6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Antwort</w:t>
      </w:r>
      <w:r>
        <w:rPr>
          <w:spacing w:val="-7"/>
        </w:rPr>
        <w:t xml:space="preserve"> </w:t>
      </w:r>
      <w:r>
        <w:t>zu</w:t>
      </w:r>
      <w:r>
        <w:rPr>
          <w:spacing w:val="-6"/>
        </w:rPr>
        <w:t xml:space="preserve"> </w:t>
      </w:r>
      <w:r>
        <w:t>erreichen?</w:t>
      </w:r>
    </w:p>
    <w:p w:rsidR="00C33CE0" w:rsidRDefault="00C33CE0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pStyle w:val="Textkrper"/>
        <w:kinsoku w:val="0"/>
        <w:overflowPunct w:val="0"/>
        <w:spacing w:before="65"/>
        <w:ind w:left="136"/>
        <w:rPr>
          <w:rFonts w:ascii="Tahoma" w:hAnsi="Tahoma" w:cs="Tahoma"/>
        </w:rPr>
      </w:pPr>
      <w:r>
        <w:rPr>
          <w:rFonts w:ascii="Tahoma" w:hAnsi="Tahoma" w:cs="Tahoma"/>
        </w:rPr>
        <w:t>Was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  <w:spacing w:val="-1"/>
        </w:rPr>
        <w:t>ü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rg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bnis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er</w:t>
      </w:r>
      <w:r>
        <w:rPr>
          <w:rFonts w:ascii="Tahoma" w:hAnsi="Tahoma" w:cs="Tahoma"/>
          <w:spacing w:val="1"/>
        </w:rPr>
        <w:t>w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2"/>
        </w:rPr>
        <w:t>r</w:t>
      </w:r>
      <w:r>
        <w:rPr>
          <w:rFonts w:ascii="Tahoma" w:hAnsi="Tahoma" w:cs="Tahoma"/>
        </w:rPr>
        <w:t>ten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Sie?</w:t>
      </w:r>
    </w:p>
    <w:p w:rsidR="00C33CE0" w:rsidRDefault="00C33CE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pStyle w:val="Textkrper"/>
        <w:kinsoku w:val="0"/>
        <w:overflowPunct w:val="0"/>
        <w:ind w:left="136"/>
      </w:pPr>
      <w:r>
        <w:rPr>
          <w:spacing w:val="6"/>
        </w:rPr>
        <w:t>W</w:t>
      </w:r>
      <w:r>
        <w:rPr>
          <w:spacing w:val="-7"/>
        </w:rPr>
        <w:t>e</w:t>
      </w:r>
      <w:r>
        <w:t>m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ürde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a</w:t>
      </w:r>
      <w:r>
        <w:t>n</w:t>
      </w:r>
      <w:r>
        <w:rPr>
          <w:spacing w:val="1"/>
        </w:rPr>
        <w:t>t</w:t>
      </w:r>
      <w:r>
        <w:rPr>
          <w:spacing w:val="-3"/>
        </w:rPr>
        <w:t>w</w:t>
      </w:r>
      <w:r>
        <w:t>or</w:t>
      </w:r>
      <w:r>
        <w:rPr>
          <w:spacing w:val="2"/>
        </w:rPr>
        <w:t>t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ü</w:t>
      </w:r>
      <w:r>
        <w:rPr>
          <w:spacing w:val="1"/>
        </w:rPr>
        <w:t>t</w:t>
      </w:r>
      <w:r>
        <w:rPr>
          <w:spacing w:val="-2"/>
        </w:rPr>
        <w:t>z</w:t>
      </w:r>
      <w:r>
        <w:t>e</w:t>
      </w:r>
      <w:r>
        <w:rPr>
          <w:spacing w:val="1"/>
        </w:rPr>
        <w:t>n</w:t>
      </w:r>
      <w:r>
        <w:t>?</w:t>
      </w:r>
    </w:p>
    <w:p w:rsidR="00C33CE0" w:rsidRDefault="00C33CE0">
      <w:pPr>
        <w:pStyle w:val="Textkrper"/>
        <w:kinsoku w:val="0"/>
        <w:overflowPunct w:val="0"/>
        <w:ind w:left="136"/>
        <w:sectPr w:rsidR="00C33CE0">
          <w:pgSz w:w="11907" w:h="16840"/>
          <w:pgMar w:top="1560" w:right="1680" w:bottom="980" w:left="1280" w:header="0" w:footer="787" w:gutter="0"/>
          <w:cols w:space="720" w:equalWidth="0">
            <w:col w:w="8947"/>
          </w:cols>
          <w:noEndnote/>
        </w:sectPr>
      </w:pPr>
    </w:p>
    <w:p w:rsidR="00C33CE0" w:rsidRDefault="00C33CE0">
      <w:pPr>
        <w:kinsoku w:val="0"/>
        <w:overflowPunct w:val="0"/>
        <w:spacing w:before="71"/>
        <w:ind w:left="118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F487C"/>
          <w:spacing w:val="-6"/>
          <w:sz w:val="16"/>
          <w:szCs w:val="16"/>
        </w:rPr>
        <w:lastRenderedPageBreak/>
        <w:t>A</w:t>
      </w:r>
      <w:r>
        <w:rPr>
          <w:rFonts w:ascii="Arial" w:hAnsi="Arial" w:cs="Arial"/>
          <w:b/>
          <w:bCs/>
          <w:color w:val="1F487C"/>
          <w:sz w:val="16"/>
          <w:szCs w:val="16"/>
        </w:rPr>
        <w:t xml:space="preserve">U </w:t>
      </w:r>
      <w:r>
        <w:rPr>
          <w:rFonts w:ascii="Arial" w:hAnsi="Arial" w:cs="Arial"/>
          <w:b/>
          <w:bCs/>
          <w:color w:val="1F487C"/>
          <w:spacing w:val="2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1F487C"/>
          <w:sz w:val="36"/>
          <w:szCs w:val="36"/>
        </w:rPr>
        <w:t>0</w:t>
      </w:r>
      <w:r>
        <w:rPr>
          <w:rFonts w:ascii="Arial" w:hAnsi="Arial" w:cs="Arial"/>
          <w:b/>
          <w:bCs/>
          <w:color w:val="1F487C"/>
          <w:spacing w:val="-2"/>
          <w:sz w:val="36"/>
          <w:szCs w:val="36"/>
        </w:rPr>
        <w:t>3</w:t>
      </w:r>
      <w:r>
        <w:rPr>
          <w:rFonts w:ascii="Arial" w:hAnsi="Arial" w:cs="Arial"/>
          <w:b/>
          <w:bCs/>
          <w:color w:val="1F487C"/>
          <w:sz w:val="36"/>
          <w:szCs w:val="36"/>
        </w:rPr>
        <w:t xml:space="preserve">: </w:t>
      </w:r>
      <w:r>
        <w:rPr>
          <w:rFonts w:ascii="Arial" w:hAnsi="Arial" w:cs="Arial"/>
          <w:b/>
          <w:bCs/>
          <w:color w:val="000000"/>
          <w:sz w:val="36"/>
          <w:szCs w:val="36"/>
        </w:rPr>
        <w:t>REFLE</w:t>
      </w:r>
      <w:r>
        <w:rPr>
          <w:rFonts w:ascii="Arial" w:hAnsi="Arial" w:cs="Arial"/>
          <w:b/>
          <w:bCs/>
          <w:color w:val="000000"/>
          <w:spacing w:val="2"/>
          <w:sz w:val="36"/>
          <w:szCs w:val="36"/>
        </w:rPr>
        <w:t>X</w:t>
      </w:r>
      <w:r>
        <w:rPr>
          <w:rFonts w:ascii="Arial" w:hAnsi="Arial" w:cs="Arial"/>
          <w:b/>
          <w:bCs/>
          <w:color w:val="000000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O</w:t>
      </w:r>
      <w:r>
        <w:rPr>
          <w:rFonts w:ascii="Arial" w:hAnsi="Arial" w:cs="Arial"/>
          <w:b/>
          <w:bCs/>
          <w:color w:val="000000"/>
          <w:sz w:val="36"/>
          <w:szCs w:val="36"/>
        </w:rPr>
        <w:t>N</w:t>
      </w:r>
    </w:p>
    <w:p w:rsidR="00C33CE0" w:rsidRDefault="00C33CE0">
      <w:pPr>
        <w:kinsoku w:val="0"/>
        <w:overflowPunct w:val="0"/>
        <w:spacing w:before="17" w:line="240" w:lineRule="exact"/>
      </w:pPr>
    </w:p>
    <w:p w:rsidR="00C33CE0" w:rsidRDefault="00C33CE0">
      <w:pPr>
        <w:pStyle w:val="Textkrper"/>
        <w:kinsoku w:val="0"/>
        <w:overflowPunct w:val="0"/>
        <w:spacing w:line="706" w:lineRule="auto"/>
        <w:ind w:left="224" w:right="4541" w:hanging="106"/>
      </w:pPr>
      <w:r>
        <w:rPr>
          <w:spacing w:val="-1"/>
        </w:rPr>
        <w:t>A</w:t>
      </w:r>
      <w:r>
        <w:t>u</w:t>
      </w:r>
      <w:r>
        <w:rPr>
          <w:spacing w:val="3"/>
        </w:rPr>
        <w:t>s</w:t>
      </w:r>
      <w:r>
        <w:rPr>
          <w:spacing w:val="-3"/>
        </w:rPr>
        <w:t>w</w:t>
      </w:r>
      <w:r>
        <w:t>ert</w:t>
      </w:r>
      <w:r>
        <w:rPr>
          <w:spacing w:val="2"/>
        </w:rPr>
        <w:t>u</w:t>
      </w:r>
      <w:r>
        <w:t>ng</w:t>
      </w:r>
      <w:r>
        <w:rPr>
          <w:spacing w:val="-10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0"/>
        </w:rPr>
        <w:t xml:space="preserve"> </w:t>
      </w:r>
      <w:r>
        <w:t>Ü</w:t>
      </w:r>
      <w:r>
        <w:rPr>
          <w:spacing w:val="1"/>
        </w:rPr>
        <w:t>b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5</w:t>
      </w:r>
      <w:r>
        <w:t>-</w:t>
      </w:r>
      <w:r>
        <w:rPr>
          <w:spacing w:val="1"/>
        </w:rPr>
        <w:t>P</w:t>
      </w:r>
      <w:r>
        <w:t>aragra</w:t>
      </w:r>
      <w:r>
        <w:rPr>
          <w:spacing w:val="1"/>
        </w:rPr>
        <w:t>p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9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2"/>
        </w:rPr>
        <w:t>t</w:t>
      </w:r>
      <w:r>
        <w:t>h</w:t>
      </w:r>
      <w:r>
        <w:rPr>
          <w:spacing w:val="-1"/>
        </w:rPr>
        <w:t>o</w:t>
      </w:r>
      <w:r>
        <w:rPr>
          <w:spacing w:val="1"/>
        </w:rPr>
        <w:t>d</w:t>
      </w:r>
      <w:r>
        <w:t>e</w:t>
      </w:r>
      <w:r>
        <w:rPr>
          <w:w w:val="99"/>
        </w:rPr>
        <w:t xml:space="preserve"> </w:t>
      </w: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er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>w</w:t>
      </w:r>
      <w:r>
        <w:t>eck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olc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t>Ü</w:t>
      </w:r>
      <w:r>
        <w:rPr>
          <w:spacing w:val="1"/>
        </w:rPr>
        <w:t>b</w:t>
      </w:r>
      <w:r>
        <w:t>u</w:t>
      </w:r>
      <w:r>
        <w:rPr>
          <w:spacing w:val="-1"/>
        </w:rPr>
        <w:t>n</w:t>
      </w:r>
      <w:r>
        <w:rPr>
          <w:spacing w:val="5"/>
        </w:rPr>
        <w:t>g</w:t>
      </w:r>
      <w:r>
        <w:t>?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6" w:line="280" w:lineRule="exact"/>
        <w:rPr>
          <w:sz w:val="28"/>
          <w:szCs w:val="28"/>
        </w:rPr>
      </w:pPr>
    </w:p>
    <w:p w:rsidR="00C33CE0" w:rsidRDefault="00C33CE0">
      <w:pPr>
        <w:pStyle w:val="Textkrper"/>
        <w:kinsoku w:val="0"/>
        <w:overflowPunct w:val="0"/>
        <w:ind w:left="224"/>
      </w:pPr>
      <w:r>
        <w:t>Ist</w:t>
      </w:r>
      <w:r>
        <w:rPr>
          <w:spacing w:val="-9"/>
        </w:rPr>
        <w:t xml:space="preserve"> </w:t>
      </w:r>
      <w:r>
        <w:t>I</w:t>
      </w:r>
      <w:r>
        <w:rPr>
          <w:spacing w:val="-1"/>
        </w:rPr>
        <w:t>h</w:t>
      </w:r>
      <w:r>
        <w:t>n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hre</w:t>
      </w:r>
      <w:r>
        <w:rPr>
          <w:spacing w:val="-1"/>
        </w:rPr>
        <w:t>i</w:t>
      </w:r>
      <w:r>
        <w:rPr>
          <w:spacing w:val="1"/>
        </w:rPr>
        <w:t>b</w:t>
      </w:r>
      <w:r>
        <w:t>en</w:t>
      </w:r>
      <w:r>
        <w:rPr>
          <w:spacing w:val="-9"/>
        </w:rPr>
        <w:t xml:space="preserve"> </w:t>
      </w:r>
      <w:r>
        <w:rPr>
          <w:spacing w:val="1"/>
        </w:rPr>
        <w:t>e</w:t>
      </w:r>
      <w:r>
        <w:rPr>
          <w:spacing w:val="2"/>
        </w:rPr>
        <w:t>t</w:t>
      </w:r>
      <w:r>
        <w:t>was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2"/>
        </w:rPr>
        <w:t>f</w:t>
      </w:r>
      <w:r>
        <w:t>g</w:t>
      </w:r>
      <w:r>
        <w:rPr>
          <w:spacing w:val="-1"/>
        </w:rPr>
        <w:t>e</w:t>
      </w:r>
      <w:r>
        <w:rPr>
          <w:spacing w:val="2"/>
        </w:rPr>
        <w:t>f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t>e</w:t>
      </w:r>
      <w:r>
        <w:rPr>
          <w:spacing w:val="2"/>
        </w:rPr>
        <w:t>n</w:t>
      </w:r>
      <w:r>
        <w:t>?</w:t>
      </w:r>
    </w:p>
    <w:p w:rsidR="00C33CE0" w:rsidRDefault="00C33CE0">
      <w:pPr>
        <w:pStyle w:val="Textkrper"/>
        <w:kinsoku w:val="0"/>
        <w:overflowPunct w:val="0"/>
        <w:ind w:left="224"/>
        <w:sectPr w:rsidR="00C33CE0">
          <w:pgSz w:w="11907" w:h="16840"/>
          <w:pgMar w:top="1560" w:right="1680" w:bottom="980" w:left="1300" w:header="0" w:footer="787" w:gutter="0"/>
          <w:cols w:space="720" w:equalWidth="0">
            <w:col w:w="8927"/>
          </w:cols>
          <w:noEndnote/>
        </w:sectPr>
      </w:pPr>
    </w:p>
    <w:p w:rsidR="00C33CE0" w:rsidRDefault="00C33CE0">
      <w:pPr>
        <w:kinsoku w:val="0"/>
        <w:overflowPunct w:val="0"/>
        <w:spacing w:before="14" w:line="200" w:lineRule="exact"/>
        <w:rPr>
          <w:sz w:val="20"/>
          <w:szCs w:val="20"/>
        </w:rPr>
      </w:pPr>
    </w:p>
    <w:p w:rsidR="00C33CE0" w:rsidRDefault="00C33CE0">
      <w:pPr>
        <w:pStyle w:val="berschrift3"/>
        <w:kinsoku w:val="0"/>
        <w:overflowPunct w:val="0"/>
        <w:spacing w:before="54"/>
        <w:ind w:left="138"/>
        <w:rPr>
          <w:b w:val="0"/>
          <w:bCs w:val="0"/>
          <w:color w:val="000000"/>
        </w:rPr>
      </w:pPr>
      <w:r>
        <w:rPr>
          <w:color w:val="1F487C"/>
          <w:spacing w:val="-6"/>
          <w:sz w:val="16"/>
          <w:szCs w:val="16"/>
        </w:rPr>
        <w:t>A</w:t>
      </w:r>
      <w:r>
        <w:rPr>
          <w:color w:val="1F487C"/>
          <w:sz w:val="16"/>
          <w:szCs w:val="16"/>
        </w:rPr>
        <w:t xml:space="preserve">U 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0</w:t>
      </w:r>
      <w:r>
        <w:rPr>
          <w:color w:val="1F487C"/>
          <w:spacing w:val="-2"/>
        </w:rPr>
        <w:t>4</w:t>
      </w:r>
      <w:r>
        <w:rPr>
          <w:color w:val="1F487C"/>
        </w:rPr>
        <w:t xml:space="preserve">: </w:t>
      </w:r>
      <w:r>
        <w:rPr>
          <w:color w:val="000000"/>
        </w:rPr>
        <w:t>ROH</w:t>
      </w:r>
      <w:r>
        <w:rPr>
          <w:color w:val="000000"/>
          <w:spacing w:val="4"/>
        </w:rPr>
        <w:t>F</w:t>
      </w:r>
      <w:r>
        <w:rPr>
          <w:color w:val="000000"/>
          <w:spacing w:val="-4"/>
        </w:rPr>
        <w:t>A</w:t>
      </w:r>
      <w:r>
        <w:rPr>
          <w:color w:val="000000"/>
        </w:rPr>
        <w:t>SSU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ERSTEL</w:t>
      </w:r>
      <w:r>
        <w:rPr>
          <w:color w:val="000000"/>
          <w:spacing w:val="1"/>
        </w:rPr>
        <w:t>L</w:t>
      </w:r>
      <w:r>
        <w:rPr>
          <w:color w:val="000000"/>
        </w:rPr>
        <w:t>EN</w:t>
      </w:r>
    </w:p>
    <w:p w:rsidR="00C33CE0" w:rsidRDefault="00C33CE0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C33CE0" w:rsidRDefault="00C33CE0">
      <w:pPr>
        <w:pStyle w:val="Textkrper"/>
        <w:kinsoku w:val="0"/>
        <w:overflowPunct w:val="0"/>
        <w:spacing w:line="250" w:lineRule="auto"/>
        <w:ind w:left="123"/>
      </w:pPr>
      <w:r>
        <w:t>Fügen</w:t>
      </w:r>
      <w:r>
        <w:rPr>
          <w:spacing w:val="-8"/>
        </w:rPr>
        <w:t xml:space="preserve"> </w:t>
      </w:r>
      <w:r>
        <w:t>Sie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Textteile</w:t>
      </w:r>
      <w:r>
        <w:rPr>
          <w:spacing w:val="-8"/>
        </w:rPr>
        <w:t xml:space="preserve"> </w:t>
      </w:r>
      <w:r>
        <w:t>aus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5-Paragraphen-Methode</w:t>
      </w:r>
      <w:r>
        <w:rPr>
          <w:spacing w:val="-8"/>
        </w:rPr>
        <w:t xml:space="preserve"> </w:t>
      </w:r>
      <w:r>
        <w:t>zu</w:t>
      </w:r>
      <w:r>
        <w:rPr>
          <w:spacing w:val="-8"/>
        </w:rPr>
        <w:t xml:space="preserve"> </w:t>
      </w:r>
      <w:r>
        <w:t>einer</w:t>
      </w:r>
      <w:r>
        <w:rPr>
          <w:spacing w:val="-8"/>
        </w:rPr>
        <w:t xml:space="preserve"> </w:t>
      </w:r>
      <w:r>
        <w:t>Rohfassung</w:t>
      </w:r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eine</w:t>
      </w:r>
      <w:r>
        <w:rPr>
          <w:spacing w:val="-8"/>
        </w:rPr>
        <w:t xml:space="preserve"> </w:t>
      </w:r>
      <w:r>
        <w:t>Projektskizze</w:t>
      </w:r>
      <w:r>
        <w:rPr>
          <w:w w:val="99"/>
        </w:rPr>
        <w:t xml:space="preserve"> </w:t>
      </w:r>
      <w:r>
        <w:t>zusammen</w:t>
      </w:r>
      <w:r>
        <w:rPr>
          <w:spacing w:val="-7"/>
        </w:rPr>
        <w:t xml:space="preserve"> </w:t>
      </w:r>
      <w:r>
        <w:t>(ganze</w:t>
      </w:r>
      <w:r>
        <w:rPr>
          <w:spacing w:val="-7"/>
        </w:rPr>
        <w:t xml:space="preserve"> </w:t>
      </w:r>
      <w:r>
        <w:t>Sätze</w:t>
      </w:r>
      <w:r>
        <w:rPr>
          <w:spacing w:val="-7"/>
        </w:rPr>
        <w:t xml:space="preserve"> </w:t>
      </w:r>
      <w:r>
        <w:t>bitte</w:t>
      </w:r>
      <w:r>
        <w:rPr>
          <w:spacing w:val="-7"/>
        </w:rPr>
        <w:t xml:space="preserve"> </w:t>
      </w:r>
      <w:r>
        <w:t>bilden).</w:t>
      </w:r>
      <w:r>
        <w:rPr>
          <w:spacing w:val="-6"/>
        </w:rPr>
        <w:t xml:space="preserve"> </w:t>
      </w:r>
      <w:r>
        <w:t>Sollten</w:t>
      </w:r>
      <w:r>
        <w:rPr>
          <w:spacing w:val="-7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noch</w:t>
      </w:r>
      <w:r>
        <w:rPr>
          <w:spacing w:val="-7"/>
        </w:rPr>
        <w:t xml:space="preserve"> </w:t>
      </w:r>
      <w:r>
        <w:t>keinen</w:t>
      </w:r>
      <w:r>
        <w:rPr>
          <w:spacing w:val="-7"/>
        </w:rPr>
        <w:t xml:space="preserve"> </w:t>
      </w:r>
      <w:r>
        <w:t>Text</w:t>
      </w:r>
      <w:r>
        <w:rPr>
          <w:spacing w:val="-6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Ihre</w:t>
      </w:r>
      <w:r>
        <w:rPr>
          <w:spacing w:val="-7"/>
        </w:rPr>
        <w:t xml:space="preserve"> </w:t>
      </w:r>
      <w:r>
        <w:t>Promotion</w:t>
      </w:r>
      <w:r>
        <w:rPr>
          <w:spacing w:val="-7"/>
        </w:rPr>
        <w:t xml:space="preserve"> </w:t>
      </w:r>
      <w:r>
        <w:t>erstellt</w:t>
      </w:r>
    </w:p>
    <w:p w:rsidR="00C33CE0" w:rsidRDefault="00C33CE0">
      <w:pPr>
        <w:pStyle w:val="Textkrper"/>
        <w:kinsoku w:val="0"/>
        <w:overflowPunct w:val="0"/>
        <w:spacing w:line="250" w:lineRule="auto"/>
        <w:ind w:left="123" w:right="320"/>
      </w:pPr>
      <w:r>
        <w:t>haben</w:t>
      </w:r>
      <w:r>
        <w:rPr>
          <w:spacing w:val="-10"/>
        </w:rPr>
        <w:t xml:space="preserve"> </w:t>
      </w:r>
      <w:r>
        <w:t>können</w:t>
      </w:r>
      <w:r>
        <w:rPr>
          <w:spacing w:val="-9"/>
        </w:rPr>
        <w:t xml:space="preserve"> </w:t>
      </w:r>
      <w:r>
        <w:t>Sie</w:t>
      </w:r>
      <w:r>
        <w:rPr>
          <w:spacing w:val="-10"/>
        </w:rPr>
        <w:t xml:space="preserve"> </w:t>
      </w:r>
      <w:r>
        <w:t>diese</w:t>
      </w:r>
      <w:r>
        <w:rPr>
          <w:spacing w:val="-9"/>
        </w:rPr>
        <w:t xml:space="preserve"> </w:t>
      </w:r>
      <w:r>
        <w:t>überarbeitete</w:t>
      </w:r>
      <w:r>
        <w:rPr>
          <w:spacing w:val="-9"/>
        </w:rPr>
        <w:t xml:space="preserve"> </w:t>
      </w:r>
      <w:r>
        <w:t>Rohfassung</w:t>
      </w:r>
      <w:r>
        <w:rPr>
          <w:spacing w:val="-8"/>
        </w:rPr>
        <w:t xml:space="preserve"> </w:t>
      </w:r>
      <w:r>
        <w:t>auch</w:t>
      </w:r>
      <w:r>
        <w:rPr>
          <w:spacing w:val="-9"/>
        </w:rPr>
        <w:t xml:space="preserve"> </w:t>
      </w:r>
      <w:r>
        <w:t>mit</w:t>
      </w:r>
      <w:r>
        <w:rPr>
          <w:spacing w:val="-10"/>
        </w:rPr>
        <w:t xml:space="preserve"> </w:t>
      </w:r>
      <w:r>
        <w:t>zur</w:t>
      </w:r>
      <w:r>
        <w:rPr>
          <w:spacing w:val="-9"/>
        </w:rPr>
        <w:t xml:space="preserve"> </w:t>
      </w:r>
      <w:r>
        <w:t>Auswertungsveranstaltung</w:t>
      </w:r>
      <w:r>
        <w:rPr>
          <w:w w:val="99"/>
        </w:rPr>
        <w:t xml:space="preserve"> </w:t>
      </w:r>
      <w:r>
        <w:t>mitbringen,</w:t>
      </w:r>
      <w:r>
        <w:rPr>
          <w:spacing w:val="-7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zu</w:t>
      </w:r>
      <w:r>
        <w:rPr>
          <w:spacing w:val="-7"/>
        </w:rPr>
        <w:t xml:space="preserve"> </w:t>
      </w:r>
      <w:r>
        <w:t>diesem</w:t>
      </w:r>
      <w:r>
        <w:rPr>
          <w:spacing w:val="-7"/>
        </w:rPr>
        <w:t xml:space="preserve"> </w:t>
      </w:r>
      <w:r>
        <w:t>Text</w:t>
      </w:r>
      <w:r>
        <w:rPr>
          <w:spacing w:val="-6"/>
        </w:rPr>
        <w:t xml:space="preserve"> </w:t>
      </w:r>
      <w:r>
        <w:t>zu</w:t>
      </w:r>
      <w:r>
        <w:rPr>
          <w:spacing w:val="-7"/>
        </w:rPr>
        <w:t xml:space="preserve"> </w:t>
      </w:r>
      <w:r>
        <w:t>erhalten.</w:t>
      </w:r>
      <w:r>
        <w:rPr>
          <w:spacing w:val="-6"/>
        </w:rPr>
        <w:t xml:space="preserve"> </w:t>
      </w:r>
      <w:r>
        <w:t>Sollten</w:t>
      </w:r>
      <w:r>
        <w:rPr>
          <w:spacing w:val="-7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bereits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Einleitung</w:t>
      </w:r>
      <w:r>
        <w:rPr>
          <w:spacing w:val="-6"/>
        </w:rPr>
        <w:t xml:space="preserve"> </w:t>
      </w:r>
      <w:r>
        <w:t>oder</w:t>
      </w:r>
      <w:r>
        <w:rPr>
          <w:spacing w:val="-7"/>
        </w:rPr>
        <w:t xml:space="preserve"> </w:t>
      </w:r>
      <w:r>
        <w:t>Teile</w:t>
      </w:r>
      <w:r>
        <w:rPr>
          <w:w w:val="99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Einleitung</w:t>
      </w:r>
      <w:r>
        <w:rPr>
          <w:spacing w:val="-7"/>
        </w:rPr>
        <w:t xml:space="preserve"> </w:t>
      </w:r>
      <w:r>
        <w:t>zu</w:t>
      </w:r>
      <w:r>
        <w:rPr>
          <w:spacing w:val="-8"/>
        </w:rPr>
        <w:t xml:space="preserve"> </w:t>
      </w:r>
      <w:r>
        <w:t>Ihrer</w:t>
      </w:r>
      <w:r>
        <w:rPr>
          <w:spacing w:val="-7"/>
        </w:rPr>
        <w:t xml:space="preserve"> </w:t>
      </w:r>
      <w:r>
        <w:t>Promotion</w:t>
      </w:r>
      <w:r>
        <w:rPr>
          <w:spacing w:val="-7"/>
        </w:rPr>
        <w:t xml:space="preserve"> </w:t>
      </w:r>
      <w:r>
        <w:t>geschrieben</w:t>
      </w:r>
      <w:r>
        <w:rPr>
          <w:spacing w:val="-8"/>
        </w:rPr>
        <w:t xml:space="preserve"> </w:t>
      </w:r>
      <w:r>
        <w:t>haben</w:t>
      </w:r>
      <w:r>
        <w:rPr>
          <w:spacing w:val="-7"/>
        </w:rPr>
        <w:t xml:space="preserve"> </w:t>
      </w:r>
      <w:r>
        <w:t>(Rohfassung),</w:t>
      </w:r>
      <w:r>
        <w:rPr>
          <w:spacing w:val="-8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können</w:t>
      </w:r>
      <w:r>
        <w:rPr>
          <w:spacing w:val="-7"/>
        </w:rPr>
        <w:t xml:space="preserve"> </w:t>
      </w:r>
      <w:r>
        <w:t>Sie</w:t>
      </w:r>
      <w:r>
        <w:rPr>
          <w:spacing w:val="-8"/>
        </w:rPr>
        <w:t xml:space="preserve"> </w:t>
      </w:r>
      <w:r>
        <w:t>auch</w:t>
      </w:r>
      <w:r>
        <w:rPr>
          <w:spacing w:val="-7"/>
        </w:rPr>
        <w:t xml:space="preserve"> </w:t>
      </w:r>
      <w:r>
        <w:t>diese</w:t>
      </w:r>
      <w:r>
        <w:rPr>
          <w:w w:val="99"/>
        </w:rPr>
        <w:t xml:space="preserve"> </w:t>
      </w:r>
      <w:r>
        <w:t>stattdessen</w:t>
      </w:r>
      <w:r>
        <w:rPr>
          <w:spacing w:val="-12"/>
        </w:rPr>
        <w:t xml:space="preserve"> </w:t>
      </w:r>
      <w:r>
        <w:t>zur</w:t>
      </w:r>
      <w:r>
        <w:rPr>
          <w:spacing w:val="-12"/>
        </w:rPr>
        <w:t xml:space="preserve"> </w:t>
      </w:r>
      <w:r>
        <w:t>Auswertungsveranstaltung</w:t>
      </w:r>
      <w:r>
        <w:rPr>
          <w:spacing w:val="-11"/>
        </w:rPr>
        <w:t xml:space="preserve"> </w:t>
      </w:r>
      <w:r>
        <w:t>mitbringen</w:t>
      </w:r>
      <w:r>
        <w:rPr>
          <w:spacing w:val="-12"/>
        </w:rPr>
        <w:t xml:space="preserve"> </w:t>
      </w:r>
      <w:r>
        <w:t>und</w:t>
      </w:r>
      <w:r>
        <w:rPr>
          <w:spacing w:val="-11"/>
        </w:rPr>
        <w:t xml:space="preserve"> </w:t>
      </w:r>
      <w:r>
        <w:t>Rückmeldung</w:t>
      </w:r>
      <w:r>
        <w:rPr>
          <w:spacing w:val="-12"/>
        </w:rPr>
        <w:t xml:space="preserve"> </w:t>
      </w:r>
      <w:r>
        <w:t>dazu</w:t>
      </w:r>
      <w:r>
        <w:rPr>
          <w:spacing w:val="-11"/>
        </w:rPr>
        <w:t xml:space="preserve"> </w:t>
      </w:r>
      <w:r>
        <w:t>erhalten.</w:t>
      </w:r>
    </w:p>
    <w:p w:rsidR="00C33CE0" w:rsidRDefault="00C33CE0">
      <w:pPr>
        <w:kinsoku w:val="0"/>
        <w:overflowPunct w:val="0"/>
        <w:spacing w:before="7" w:line="140" w:lineRule="exact"/>
        <w:rPr>
          <w:sz w:val="14"/>
          <w:szCs w:val="14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numPr>
          <w:ilvl w:val="0"/>
          <w:numId w:val="5"/>
        </w:numPr>
        <w:tabs>
          <w:tab w:val="left" w:pos="457"/>
        </w:tabs>
        <w:kinsoku w:val="0"/>
        <w:overflowPunct w:val="0"/>
        <w:ind w:left="4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Ich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hre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be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ü</w:t>
      </w:r>
      <w:r>
        <w:rPr>
          <w:rFonts w:ascii="Arial" w:hAnsi="Arial" w:cs="Arial"/>
          <w:i/>
          <w:iCs/>
          <w:spacing w:val="1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er…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(</w:t>
      </w:r>
      <w:r>
        <w:rPr>
          <w:rFonts w:ascii="Arial" w:hAnsi="Arial" w:cs="Arial"/>
          <w:i/>
          <w:iCs/>
          <w:spacing w:val="-1"/>
          <w:sz w:val="20"/>
          <w:szCs w:val="20"/>
        </w:rPr>
        <w:t>K</w:t>
      </w:r>
      <w:r>
        <w:rPr>
          <w:rFonts w:ascii="Arial" w:hAnsi="Arial" w:cs="Arial"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nt</w:t>
      </w:r>
      <w:r>
        <w:rPr>
          <w:rFonts w:ascii="Arial" w:hAnsi="Arial" w:cs="Arial"/>
          <w:i/>
          <w:iCs/>
          <w:spacing w:val="1"/>
          <w:sz w:val="20"/>
          <w:szCs w:val="20"/>
        </w:rPr>
        <w:t>ex</w:t>
      </w:r>
      <w:r>
        <w:rPr>
          <w:rFonts w:ascii="Arial" w:hAnsi="Arial" w:cs="Arial"/>
          <w:i/>
          <w:iCs/>
          <w:sz w:val="20"/>
          <w:szCs w:val="20"/>
        </w:rPr>
        <w:t>t,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ergru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d)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:rsidR="00C33CE0" w:rsidRDefault="00C33CE0">
      <w:pPr>
        <w:numPr>
          <w:ilvl w:val="0"/>
          <w:numId w:val="5"/>
        </w:numPr>
        <w:tabs>
          <w:tab w:val="left" w:pos="496"/>
        </w:tabs>
        <w:kinsoku w:val="0"/>
        <w:overflowPunct w:val="0"/>
        <w:ind w:left="496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ne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For</w:t>
      </w:r>
      <w:r>
        <w:rPr>
          <w:rFonts w:ascii="Arial" w:hAnsi="Arial" w:cs="Arial"/>
          <w:i/>
          <w:iCs/>
          <w:spacing w:val="1"/>
          <w:sz w:val="20"/>
          <w:szCs w:val="20"/>
        </w:rPr>
        <w:t>sc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fra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folg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…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(50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orte)</w:t>
      </w:r>
    </w:p>
    <w:p w:rsidR="00C33CE0" w:rsidRDefault="00C33CE0">
      <w:pPr>
        <w:numPr>
          <w:ilvl w:val="0"/>
          <w:numId w:val="5"/>
        </w:numPr>
        <w:tabs>
          <w:tab w:val="left" w:pos="496"/>
        </w:tabs>
        <w:kinsoku w:val="0"/>
        <w:overflowPunct w:val="0"/>
        <w:ind w:left="496" w:hanging="360"/>
        <w:rPr>
          <w:rFonts w:ascii="Arial" w:hAnsi="Arial" w:cs="Arial"/>
          <w:sz w:val="20"/>
          <w:szCs w:val="20"/>
        </w:rPr>
        <w:sectPr w:rsidR="00C33CE0">
          <w:pgSz w:w="11907" w:h="16840"/>
          <w:pgMar w:top="1560" w:right="1580" w:bottom="980" w:left="1280" w:header="0" w:footer="787" w:gutter="0"/>
          <w:cols w:space="720" w:equalWidth="0">
            <w:col w:w="9047"/>
          </w:cols>
          <w:noEndnote/>
        </w:sectPr>
      </w:pPr>
    </w:p>
    <w:p w:rsidR="00C33CE0" w:rsidRDefault="00C33CE0">
      <w:pPr>
        <w:numPr>
          <w:ilvl w:val="0"/>
          <w:numId w:val="5"/>
        </w:numPr>
        <w:tabs>
          <w:tab w:val="left" w:pos="476"/>
        </w:tabs>
        <w:kinsoku w:val="0"/>
        <w:overflowPunct w:val="0"/>
        <w:spacing w:before="84"/>
        <w:ind w:left="476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Forscher*innen,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die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diesem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Feld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gearbeitet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haben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sind…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(50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Worte)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1" w:line="240" w:lineRule="exact"/>
      </w:pPr>
    </w:p>
    <w:p w:rsidR="00C33CE0" w:rsidRDefault="00C33CE0">
      <w:pPr>
        <w:numPr>
          <w:ilvl w:val="0"/>
          <w:numId w:val="5"/>
        </w:numPr>
        <w:tabs>
          <w:tab w:val="left" w:pos="476"/>
        </w:tabs>
        <w:kinsoku w:val="0"/>
        <w:overflowPunct w:val="0"/>
        <w:ind w:left="476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Diese</w:t>
      </w: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Forscher*innen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argumentieren,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dass…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(25</w:t>
      </w: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Worte)</w:t>
      </w:r>
    </w:p>
    <w:p w:rsidR="00C33CE0" w:rsidRDefault="00C33CE0">
      <w:pPr>
        <w:kinsoku w:val="0"/>
        <w:overflowPunct w:val="0"/>
        <w:spacing w:line="130" w:lineRule="exact"/>
        <w:rPr>
          <w:sz w:val="13"/>
          <w:szCs w:val="13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numPr>
          <w:ilvl w:val="0"/>
          <w:numId w:val="5"/>
        </w:numPr>
        <w:tabs>
          <w:tab w:val="left" w:pos="476"/>
        </w:tabs>
        <w:kinsoku w:val="0"/>
        <w:overflowPunct w:val="0"/>
        <w:ind w:left="476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„Forscher*in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A“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schlägt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vor,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dass…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(25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Wort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:rsidR="00C33CE0" w:rsidRDefault="00C33CE0">
      <w:pPr>
        <w:numPr>
          <w:ilvl w:val="0"/>
          <w:numId w:val="5"/>
        </w:numPr>
        <w:tabs>
          <w:tab w:val="left" w:pos="476"/>
        </w:tabs>
        <w:kinsoku w:val="0"/>
        <w:overflowPunct w:val="0"/>
        <w:ind w:left="476" w:hanging="360"/>
        <w:rPr>
          <w:rFonts w:ascii="Arial" w:hAnsi="Arial" w:cs="Arial"/>
          <w:sz w:val="20"/>
          <w:szCs w:val="20"/>
        </w:rPr>
        <w:sectPr w:rsidR="00C33CE0">
          <w:pgSz w:w="11907" w:h="16840"/>
          <w:pgMar w:top="1560" w:right="1680" w:bottom="980" w:left="1300" w:header="0" w:footer="787" w:gutter="0"/>
          <w:cols w:space="720" w:equalWidth="0">
            <w:col w:w="8927"/>
          </w:cols>
          <w:noEndnote/>
        </w:sectPr>
      </w:pPr>
    </w:p>
    <w:p w:rsidR="00C33CE0" w:rsidRDefault="00C33CE0">
      <w:pPr>
        <w:numPr>
          <w:ilvl w:val="0"/>
          <w:numId w:val="5"/>
        </w:numPr>
        <w:tabs>
          <w:tab w:val="left" w:pos="476"/>
        </w:tabs>
        <w:kinsoku w:val="0"/>
        <w:overflowPunct w:val="0"/>
        <w:spacing w:before="64"/>
        <w:ind w:left="476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„Forscher*in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B“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argumentiert,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dass…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(25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Worte)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1" w:line="240" w:lineRule="exact"/>
      </w:pPr>
    </w:p>
    <w:p w:rsidR="00C33CE0" w:rsidRDefault="00C33CE0">
      <w:pPr>
        <w:numPr>
          <w:ilvl w:val="0"/>
          <w:numId w:val="5"/>
        </w:numPr>
        <w:tabs>
          <w:tab w:val="left" w:pos="476"/>
        </w:tabs>
        <w:kinsoku w:val="0"/>
        <w:overflowPunct w:val="0"/>
        <w:ind w:left="476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sk</w:t>
      </w:r>
      <w:r>
        <w:rPr>
          <w:rFonts w:ascii="Arial" w:hAnsi="Arial" w:cs="Arial"/>
          <w:i/>
          <w:iCs/>
          <w:sz w:val="20"/>
          <w:szCs w:val="20"/>
        </w:rPr>
        <w:t>us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on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</w:t>
      </w:r>
      <w:r>
        <w:rPr>
          <w:rFonts w:ascii="Arial" w:hAnsi="Arial" w:cs="Arial"/>
          <w:i/>
          <w:iCs/>
          <w:spacing w:val="1"/>
          <w:sz w:val="20"/>
          <w:szCs w:val="20"/>
        </w:rPr>
        <w:t>on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tr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ert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uf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2"/>
          <w:sz w:val="20"/>
          <w:szCs w:val="20"/>
        </w:rPr>
        <w:t>h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…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(25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orte)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0" w:line="240" w:lineRule="exact"/>
      </w:pPr>
    </w:p>
    <w:p w:rsidR="00C33CE0" w:rsidRDefault="00C33CE0">
      <w:pPr>
        <w:numPr>
          <w:ilvl w:val="0"/>
          <w:numId w:val="5"/>
        </w:numPr>
        <w:tabs>
          <w:tab w:val="left" w:pos="476"/>
        </w:tabs>
        <w:kinsoku w:val="0"/>
        <w:overflowPunct w:val="0"/>
        <w:ind w:left="476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ucht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erden,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-1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…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(25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orte)</w:t>
      </w:r>
    </w:p>
    <w:p w:rsidR="00C33CE0" w:rsidRDefault="00C33CE0">
      <w:pPr>
        <w:numPr>
          <w:ilvl w:val="0"/>
          <w:numId w:val="5"/>
        </w:numPr>
        <w:tabs>
          <w:tab w:val="left" w:pos="476"/>
        </w:tabs>
        <w:kinsoku w:val="0"/>
        <w:overflowPunct w:val="0"/>
        <w:ind w:left="476" w:hanging="360"/>
        <w:rPr>
          <w:rFonts w:ascii="Arial" w:hAnsi="Arial" w:cs="Arial"/>
          <w:sz w:val="20"/>
          <w:szCs w:val="20"/>
        </w:rPr>
        <w:sectPr w:rsidR="00C33CE0">
          <w:pgSz w:w="11907" w:h="16840"/>
          <w:pgMar w:top="1340" w:right="1680" w:bottom="980" w:left="1300" w:header="0" w:footer="787" w:gutter="0"/>
          <w:cols w:space="720"/>
          <w:noEndnote/>
        </w:sectPr>
      </w:pPr>
    </w:p>
    <w:p w:rsidR="00C33CE0" w:rsidRDefault="00C33CE0">
      <w:pPr>
        <w:numPr>
          <w:ilvl w:val="0"/>
          <w:numId w:val="5"/>
        </w:numPr>
        <w:tabs>
          <w:tab w:val="left" w:pos="476"/>
        </w:tabs>
        <w:kinsoku w:val="0"/>
        <w:overflowPunct w:val="0"/>
        <w:spacing w:before="84"/>
        <w:ind w:left="476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Meine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Forschung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ist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nah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der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„Forscher*in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A“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/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„Forscher*in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B“,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Bezug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auf…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(25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Worte)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1" w:line="240" w:lineRule="exact"/>
      </w:pPr>
    </w:p>
    <w:p w:rsidR="00C33CE0" w:rsidRDefault="00C33CE0">
      <w:pPr>
        <w:numPr>
          <w:ilvl w:val="0"/>
          <w:numId w:val="5"/>
        </w:numPr>
        <w:tabs>
          <w:tab w:val="left" w:pos="476"/>
        </w:tabs>
        <w:kinsoku w:val="0"/>
        <w:overflowPunct w:val="0"/>
        <w:ind w:left="476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ein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3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ag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w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rd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arin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3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te</w:t>
      </w:r>
      <w:r>
        <w:rPr>
          <w:rFonts w:ascii="Arial" w:hAnsi="Arial" w:cs="Arial"/>
          <w:i/>
          <w:iCs/>
          <w:spacing w:val="-1"/>
          <w:sz w:val="20"/>
          <w:szCs w:val="20"/>
        </w:rPr>
        <w:t>h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n,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…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(50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orte)</w:t>
      </w:r>
    </w:p>
    <w:p w:rsidR="00C33CE0" w:rsidRDefault="00C33CE0">
      <w:pPr>
        <w:numPr>
          <w:ilvl w:val="0"/>
          <w:numId w:val="5"/>
        </w:numPr>
        <w:tabs>
          <w:tab w:val="left" w:pos="476"/>
        </w:tabs>
        <w:kinsoku w:val="0"/>
        <w:overflowPunct w:val="0"/>
        <w:ind w:left="476" w:hanging="360"/>
        <w:rPr>
          <w:rFonts w:ascii="Arial" w:hAnsi="Arial" w:cs="Arial"/>
          <w:sz w:val="20"/>
          <w:szCs w:val="20"/>
        </w:rPr>
        <w:sectPr w:rsidR="00C33CE0">
          <w:pgSz w:w="11907" w:h="16840"/>
          <w:pgMar w:top="1560" w:right="1520" w:bottom="980" w:left="1300" w:header="0" w:footer="787" w:gutter="0"/>
          <w:cols w:space="720" w:equalWidth="0">
            <w:col w:w="9087"/>
          </w:cols>
          <w:noEndnote/>
        </w:sectPr>
      </w:pPr>
    </w:p>
    <w:p w:rsidR="00C33CE0" w:rsidRDefault="00C33CE0">
      <w:pPr>
        <w:pStyle w:val="berschrift5"/>
        <w:kinsoku w:val="0"/>
        <w:overflowPunct w:val="0"/>
        <w:spacing w:before="64"/>
        <w:ind w:left="116" w:firstLine="0"/>
        <w:rPr>
          <w:b w:val="0"/>
          <w:bCs w:val="0"/>
        </w:rPr>
      </w:pPr>
      <w:r>
        <w:lastRenderedPageBreak/>
        <w:t>Be</w:t>
      </w:r>
      <w:r>
        <w:rPr>
          <w:spacing w:val="3"/>
        </w:rPr>
        <w:t>w</w:t>
      </w:r>
      <w:r>
        <w:t>e</w:t>
      </w:r>
      <w:r>
        <w:rPr>
          <w:spacing w:val="-1"/>
        </w:rPr>
        <w:t>r</w:t>
      </w:r>
      <w:r>
        <w:t>ten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ie</w:t>
      </w:r>
      <w:r>
        <w:rPr>
          <w:spacing w:val="-7"/>
        </w:rPr>
        <w:t xml:space="preserve"> </w:t>
      </w:r>
      <w:r>
        <w:t>Ihr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t>eige</w:t>
      </w:r>
      <w:r>
        <w:rPr>
          <w:spacing w:val="2"/>
        </w:rPr>
        <w:t>n</w:t>
      </w:r>
      <w:r>
        <w:t>en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nt</w:t>
      </w:r>
      <w:r>
        <w:rPr>
          <w:spacing w:val="3"/>
        </w:rPr>
        <w:t>w</w:t>
      </w:r>
      <w:r>
        <w:t>u</w:t>
      </w:r>
      <w:r>
        <w:rPr>
          <w:spacing w:val="-1"/>
        </w:rPr>
        <w:t>r</w:t>
      </w:r>
      <w:r>
        <w:t>f</w:t>
      </w:r>
    </w:p>
    <w:p w:rsidR="00C33CE0" w:rsidRDefault="00C33CE0">
      <w:pPr>
        <w:kinsoku w:val="0"/>
        <w:overflowPunct w:val="0"/>
        <w:spacing w:before="13" w:line="240" w:lineRule="exact"/>
      </w:pPr>
    </w:p>
    <w:p w:rsidR="00C33CE0" w:rsidRDefault="00C33CE0">
      <w:pPr>
        <w:pStyle w:val="Textkrper"/>
        <w:kinsoku w:val="0"/>
        <w:overflowPunct w:val="0"/>
      </w:pPr>
      <w:r>
        <w:rPr>
          <w:spacing w:val="-1"/>
        </w:rPr>
        <w:t>V</w:t>
      </w:r>
      <w:r>
        <w:t>er</w:t>
      </w:r>
      <w:r>
        <w:rPr>
          <w:spacing w:val="1"/>
        </w:rPr>
        <w:t>v</w:t>
      </w:r>
      <w:r>
        <w:t>ol</w:t>
      </w:r>
      <w:r>
        <w:rPr>
          <w:spacing w:val="-1"/>
        </w:rPr>
        <w:t>l</w:t>
      </w:r>
      <w:r>
        <w:rPr>
          <w:spacing w:val="1"/>
        </w:rPr>
        <w:t>s</w:t>
      </w:r>
      <w:r>
        <w:t>tä</w:t>
      </w:r>
      <w:r>
        <w:rPr>
          <w:spacing w:val="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g</w:t>
      </w:r>
      <w:r>
        <w:t>en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i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ä</w:t>
      </w:r>
      <w:r>
        <w:rPr>
          <w:spacing w:val="2"/>
        </w:rPr>
        <w:t>t</w:t>
      </w:r>
      <w:r>
        <w:rPr>
          <w:spacing w:val="-5"/>
        </w:rPr>
        <w:t>z</w:t>
      </w:r>
      <w:r>
        <w:t>e</w:t>
      </w:r>
      <w:r>
        <w:rPr>
          <w:spacing w:val="-9"/>
        </w:rPr>
        <w:t xml:space="preserve"> </w:t>
      </w:r>
      <w:r>
        <w:t>(p</w:t>
      </w:r>
      <w:r>
        <w:rPr>
          <w:spacing w:val="3"/>
        </w:rPr>
        <w:t>r</w:t>
      </w:r>
      <w:r>
        <w:t>o</w:t>
      </w:r>
      <w:r>
        <w:rPr>
          <w:spacing w:val="4"/>
        </w:rPr>
        <w:t>m</w:t>
      </w:r>
      <w:r>
        <w:t>pts):</w:t>
      </w:r>
    </w:p>
    <w:p w:rsidR="00C33CE0" w:rsidRDefault="00C33CE0">
      <w:pPr>
        <w:kinsoku w:val="0"/>
        <w:overflowPunct w:val="0"/>
        <w:spacing w:before="8" w:line="240" w:lineRule="exact"/>
      </w:pPr>
    </w:p>
    <w:p w:rsidR="00C33CE0" w:rsidRDefault="00C33CE0">
      <w:pPr>
        <w:kinsoku w:val="0"/>
        <w:overflowPunct w:val="0"/>
        <w:spacing w:line="500" w:lineRule="auto"/>
        <w:ind w:left="116" w:right="22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mi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sc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e,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b</w:t>
      </w:r>
      <w:r>
        <w:rPr>
          <w:rFonts w:ascii="Arial" w:hAnsi="Arial" w:cs="Arial"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hf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ss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sc</w:t>
      </w:r>
      <w:r>
        <w:rPr>
          <w:rFonts w:ascii="Arial" w:hAnsi="Arial" w:cs="Arial"/>
          <w:i/>
          <w:iCs/>
          <w:sz w:val="20"/>
          <w:szCs w:val="20"/>
        </w:rPr>
        <w:t>hri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h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e,</w:t>
      </w:r>
      <w:r>
        <w:rPr>
          <w:rFonts w:ascii="Arial" w:hAnsi="Arial" w:cs="Arial"/>
          <w:i/>
          <w:iCs/>
          <w:w w:val="9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Bi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uf</w:t>
      </w:r>
      <w:r>
        <w:rPr>
          <w:rFonts w:ascii="Arial" w:hAnsi="Arial" w:cs="Arial"/>
          <w:i/>
          <w:iCs/>
          <w:spacing w:val="2"/>
          <w:sz w:val="20"/>
          <w:szCs w:val="20"/>
        </w:rPr>
        <w:t>r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…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f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hl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3"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nd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…</w:t>
      </w:r>
    </w:p>
    <w:p w:rsidR="00C33CE0" w:rsidRDefault="00C33CE0">
      <w:pPr>
        <w:kinsoku w:val="0"/>
        <w:overflowPunct w:val="0"/>
        <w:spacing w:line="170" w:lineRule="exact"/>
        <w:rPr>
          <w:sz w:val="17"/>
          <w:szCs w:val="17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Ich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uss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l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pacing w:val="1"/>
          <w:sz w:val="20"/>
          <w:szCs w:val="20"/>
        </w:rPr>
        <w:t>en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ns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n…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0" w:line="280" w:lineRule="exact"/>
        <w:rPr>
          <w:sz w:val="28"/>
          <w:szCs w:val="28"/>
        </w:rPr>
      </w:pP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um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3"/>
          <w:sz w:val="20"/>
          <w:szCs w:val="20"/>
        </w:rPr>
        <w:t>s</w:t>
      </w:r>
      <w:r>
        <w:rPr>
          <w:rFonts w:ascii="Arial" w:hAnsi="Arial" w:cs="Arial"/>
          <w:i/>
          <w:iCs/>
          <w:spacing w:val="-5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f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n,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…</w:t>
      </w: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  <w:sectPr w:rsidR="00C33CE0">
          <w:pgSz w:w="11907" w:h="16840"/>
          <w:pgMar w:top="1340" w:right="1680" w:bottom="980" w:left="1300" w:header="0" w:footer="787" w:gutter="0"/>
          <w:cols w:space="720" w:equalWidth="0">
            <w:col w:w="8927"/>
          </w:cols>
          <w:noEndnote/>
        </w:sectPr>
      </w:pPr>
    </w:p>
    <w:p w:rsidR="00C33CE0" w:rsidRDefault="00C33CE0">
      <w:pPr>
        <w:pStyle w:val="berschrift3"/>
        <w:kinsoku w:val="0"/>
        <w:overflowPunct w:val="0"/>
        <w:ind w:right="1170"/>
        <w:rPr>
          <w:b w:val="0"/>
          <w:bCs w:val="0"/>
          <w:color w:val="000000"/>
        </w:rPr>
      </w:pPr>
      <w:r>
        <w:rPr>
          <w:color w:val="1F487C"/>
        </w:rPr>
        <w:lastRenderedPageBreak/>
        <w:t>ZUSÄTZ</w:t>
      </w:r>
      <w:r>
        <w:rPr>
          <w:color w:val="1F487C"/>
          <w:spacing w:val="1"/>
        </w:rPr>
        <w:t>L</w:t>
      </w:r>
      <w:r>
        <w:rPr>
          <w:color w:val="1F487C"/>
        </w:rPr>
        <w:t>ICHE INF</w:t>
      </w:r>
      <w:r>
        <w:rPr>
          <w:color w:val="1F487C"/>
          <w:spacing w:val="1"/>
        </w:rPr>
        <w:t>O</w:t>
      </w:r>
      <w:r>
        <w:rPr>
          <w:color w:val="1F487C"/>
        </w:rPr>
        <w:t>R</w:t>
      </w:r>
      <w:r>
        <w:rPr>
          <w:color w:val="1F487C"/>
          <w:spacing w:val="3"/>
        </w:rPr>
        <w:t>M</w:t>
      </w:r>
      <w:r>
        <w:rPr>
          <w:color w:val="1F487C"/>
          <w:spacing w:val="-11"/>
        </w:rPr>
        <w:t>A</w:t>
      </w:r>
      <w:r>
        <w:rPr>
          <w:color w:val="1F487C"/>
          <w:spacing w:val="2"/>
        </w:rPr>
        <w:t>TI</w:t>
      </w:r>
      <w:r>
        <w:rPr>
          <w:color w:val="1F487C"/>
        </w:rPr>
        <w:t xml:space="preserve">ONEN: </w:t>
      </w:r>
      <w:r>
        <w:rPr>
          <w:color w:val="000000"/>
        </w:rPr>
        <w:t>L</w:t>
      </w:r>
      <w:r>
        <w:rPr>
          <w:color w:val="000000"/>
          <w:spacing w:val="1"/>
        </w:rPr>
        <w:t>I</w:t>
      </w:r>
      <w:r>
        <w:rPr>
          <w:color w:val="000000"/>
        </w:rPr>
        <w:t>TE</w:t>
      </w:r>
      <w:r>
        <w:rPr>
          <w:color w:val="000000"/>
          <w:spacing w:val="-3"/>
        </w:rPr>
        <w:t>R</w:t>
      </w:r>
      <w:r>
        <w:rPr>
          <w:color w:val="000000"/>
          <w:spacing w:val="-6"/>
        </w:rPr>
        <w:t>A</w:t>
      </w:r>
      <w:r>
        <w:rPr>
          <w:color w:val="000000"/>
          <w:spacing w:val="2"/>
        </w:rPr>
        <w:t>T</w:t>
      </w:r>
      <w:r>
        <w:rPr>
          <w:color w:val="000000"/>
          <w:spacing w:val="1"/>
        </w:rPr>
        <w:t>U</w:t>
      </w:r>
      <w:r>
        <w:rPr>
          <w:color w:val="000000"/>
        </w:rPr>
        <w:t>R- HINWEISE</w:t>
      </w:r>
    </w:p>
    <w:p w:rsidR="00C33CE0" w:rsidRDefault="00C33CE0">
      <w:pPr>
        <w:kinsoku w:val="0"/>
        <w:overflowPunct w:val="0"/>
        <w:spacing w:before="13" w:line="240" w:lineRule="exact"/>
      </w:pPr>
    </w:p>
    <w:p w:rsidR="00C33CE0" w:rsidRPr="004607C8" w:rsidRDefault="00C33CE0">
      <w:pPr>
        <w:pStyle w:val="Textkrper"/>
        <w:kinsoku w:val="0"/>
        <w:overflowPunct w:val="0"/>
        <w:rPr>
          <w:lang w:val="en-US"/>
        </w:rPr>
      </w:pPr>
      <w:r w:rsidRPr="004607C8">
        <w:rPr>
          <w:lang w:val="en-US"/>
        </w:rPr>
        <w:t>F</w:t>
      </w:r>
      <w:r w:rsidRPr="004607C8">
        <w:rPr>
          <w:spacing w:val="-1"/>
          <w:lang w:val="en-US"/>
        </w:rPr>
        <w:t>i</w:t>
      </w:r>
      <w:r w:rsidRPr="004607C8">
        <w:rPr>
          <w:spacing w:val="-2"/>
          <w:lang w:val="en-US"/>
        </w:rPr>
        <w:t>v</w:t>
      </w:r>
      <w:r w:rsidRPr="004607C8">
        <w:rPr>
          <w:lang w:val="en-US"/>
        </w:rPr>
        <w:t>e</w:t>
      </w:r>
      <w:r w:rsidRPr="004607C8">
        <w:rPr>
          <w:spacing w:val="-10"/>
          <w:lang w:val="en-US"/>
        </w:rPr>
        <w:t xml:space="preserve"> </w:t>
      </w:r>
      <w:r w:rsidRPr="004607C8">
        <w:rPr>
          <w:spacing w:val="1"/>
          <w:lang w:val="en-US"/>
        </w:rPr>
        <w:t>P</w:t>
      </w:r>
      <w:r w:rsidRPr="004607C8">
        <w:rPr>
          <w:lang w:val="en-US"/>
        </w:rPr>
        <w:t>aragra</w:t>
      </w:r>
      <w:r w:rsidRPr="004607C8">
        <w:rPr>
          <w:spacing w:val="1"/>
          <w:lang w:val="en-US"/>
        </w:rPr>
        <w:t>p</w:t>
      </w:r>
      <w:r w:rsidRPr="004607C8">
        <w:rPr>
          <w:lang w:val="en-US"/>
        </w:rPr>
        <w:t>h</w:t>
      </w:r>
      <w:r w:rsidRPr="004607C8">
        <w:rPr>
          <w:spacing w:val="-11"/>
          <w:lang w:val="en-US"/>
        </w:rPr>
        <w:t xml:space="preserve"> </w:t>
      </w:r>
      <w:r w:rsidRPr="004607C8">
        <w:rPr>
          <w:spacing w:val="1"/>
          <w:lang w:val="en-US"/>
        </w:rPr>
        <w:t>M</w:t>
      </w:r>
      <w:r w:rsidRPr="004607C8">
        <w:rPr>
          <w:lang w:val="en-US"/>
        </w:rPr>
        <w:t>et</w:t>
      </w:r>
      <w:r w:rsidRPr="004607C8">
        <w:rPr>
          <w:spacing w:val="1"/>
          <w:lang w:val="en-US"/>
        </w:rPr>
        <w:t>h</w:t>
      </w:r>
      <w:r w:rsidRPr="004607C8">
        <w:rPr>
          <w:lang w:val="en-US"/>
        </w:rPr>
        <w:t>o</w:t>
      </w:r>
      <w:r w:rsidRPr="004607C8">
        <w:rPr>
          <w:spacing w:val="-1"/>
          <w:lang w:val="en-US"/>
        </w:rPr>
        <w:t>d</w:t>
      </w:r>
      <w:r w:rsidRPr="004607C8">
        <w:rPr>
          <w:lang w:val="en-US"/>
        </w:rPr>
        <w:t>:</w:t>
      </w:r>
      <w:r w:rsidRPr="004607C8">
        <w:rPr>
          <w:spacing w:val="37"/>
          <w:lang w:val="en-US"/>
        </w:rPr>
        <w:t xml:space="preserve"> </w:t>
      </w:r>
      <w:hyperlink r:id="rId9" w:history="1">
        <w:r w:rsidRPr="004607C8">
          <w:rPr>
            <w:spacing w:val="2"/>
            <w:lang w:val="en-US"/>
          </w:rPr>
          <w:t>w</w:t>
        </w:r>
        <w:r w:rsidRPr="004607C8">
          <w:rPr>
            <w:lang w:val="en-US"/>
          </w:rPr>
          <w:t>ww.</w:t>
        </w:r>
        <w:r w:rsidRPr="004607C8">
          <w:rPr>
            <w:spacing w:val="1"/>
            <w:lang w:val="en-US"/>
          </w:rPr>
          <w:t>s</w:t>
        </w:r>
        <w:r w:rsidRPr="004607C8">
          <w:rPr>
            <w:spacing w:val="3"/>
            <w:lang w:val="en-US"/>
          </w:rPr>
          <w:t>k</w:t>
        </w:r>
        <w:r w:rsidRPr="004607C8">
          <w:rPr>
            <w:lang w:val="en-US"/>
          </w:rPr>
          <w:t>r</w:t>
        </w:r>
        <w:r w:rsidRPr="004607C8">
          <w:rPr>
            <w:spacing w:val="-1"/>
            <w:lang w:val="en-US"/>
          </w:rPr>
          <w:t>i</w:t>
        </w:r>
        <w:r w:rsidRPr="004607C8">
          <w:rPr>
            <w:spacing w:val="-2"/>
            <w:lang w:val="en-US"/>
          </w:rPr>
          <w:t>v</w:t>
        </w:r>
        <w:r w:rsidRPr="004607C8">
          <w:rPr>
            <w:lang w:val="en-US"/>
          </w:rPr>
          <w:t>e</w:t>
        </w:r>
        <w:r w:rsidRPr="004607C8">
          <w:rPr>
            <w:spacing w:val="3"/>
            <w:lang w:val="en-US"/>
          </w:rPr>
          <w:t>k</w:t>
        </w:r>
        <w:r w:rsidRPr="004607C8">
          <w:rPr>
            <w:lang w:val="en-US"/>
          </w:rPr>
          <w:t>ur</w:t>
        </w:r>
        <w:r w:rsidRPr="004607C8">
          <w:rPr>
            <w:spacing w:val="1"/>
            <w:lang w:val="en-US"/>
          </w:rPr>
          <w:t>s</w:t>
        </w:r>
        <w:r w:rsidRPr="004607C8">
          <w:rPr>
            <w:lang w:val="en-US"/>
          </w:rPr>
          <w:t>.u</w:t>
        </w:r>
        <w:r w:rsidRPr="004607C8">
          <w:rPr>
            <w:spacing w:val="-2"/>
            <w:lang w:val="en-US"/>
          </w:rPr>
          <w:t>i</w:t>
        </w:r>
        <w:r w:rsidRPr="004607C8">
          <w:rPr>
            <w:lang w:val="en-US"/>
          </w:rPr>
          <w:t>o.</w:t>
        </w:r>
        <w:r w:rsidRPr="004607C8">
          <w:rPr>
            <w:spacing w:val="-1"/>
            <w:lang w:val="en-US"/>
          </w:rPr>
          <w:t>n</w:t>
        </w:r>
        <w:r w:rsidRPr="004607C8">
          <w:rPr>
            <w:lang w:val="en-US"/>
          </w:rPr>
          <w:t>o</w:t>
        </w:r>
      </w:hyperlink>
    </w:p>
    <w:p w:rsidR="00C33CE0" w:rsidRPr="004607C8" w:rsidRDefault="00C33CE0">
      <w:pPr>
        <w:kinsoku w:val="0"/>
        <w:overflowPunct w:val="0"/>
        <w:spacing w:before="8" w:line="240" w:lineRule="exact"/>
        <w:rPr>
          <w:lang w:val="en-US"/>
        </w:rPr>
      </w:pP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-1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2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tur</w:t>
      </w:r>
      <w:r>
        <w:rPr>
          <w:rFonts w:ascii="Arial" w:hAnsi="Arial" w:cs="Arial"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sz w:val="20"/>
          <w:szCs w:val="20"/>
        </w:rPr>
        <w:t>p</w:t>
      </w:r>
      <w:r>
        <w:rPr>
          <w:rFonts w:ascii="Arial" w:hAnsi="Arial" w:cs="Arial"/>
          <w:i/>
          <w:iCs/>
          <w:sz w:val="20"/>
          <w:szCs w:val="20"/>
        </w:rPr>
        <w:t>f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hlu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1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Faku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tät</w:t>
      </w:r>
    </w:p>
    <w:p w:rsidR="00C33CE0" w:rsidRDefault="00C33CE0">
      <w:pPr>
        <w:pStyle w:val="Textkrper"/>
        <w:kinsoku w:val="0"/>
        <w:overflowPunct w:val="0"/>
        <w:spacing w:before="12"/>
      </w:pPr>
      <w:hyperlink r:id="rId10" w:history="1">
        <w:r>
          <w:t>ht</w:t>
        </w:r>
        <w:r>
          <w:rPr>
            <w:spacing w:val="-1"/>
          </w:rPr>
          <w:t>t</w:t>
        </w:r>
        <w:r>
          <w:t>p:</w:t>
        </w:r>
        <w:r>
          <w:rPr>
            <w:spacing w:val="-1"/>
          </w:rPr>
          <w:t>/</w:t>
        </w:r>
        <w:r>
          <w:rPr>
            <w:spacing w:val="2"/>
          </w:rPr>
          <w:t>/</w:t>
        </w:r>
        <w:r>
          <w:t>www.</w:t>
        </w:r>
        <w:r>
          <w:rPr>
            <w:spacing w:val="3"/>
          </w:rPr>
          <w:t>k</w:t>
        </w:r>
        <w:r>
          <w:rPr>
            <w:spacing w:val="-1"/>
          </w:rPr>
          <w:t>li</w:t>
        </w:r>
        <w:r>
          <w:rPr>
            <w:spacing w:val="1"/>
          </w:rPr>
          <w:t>n</w:t>
        </w:r>
        <w:r>
          <w:rPr>
            <w:spacing w:val="-1"/>
          </w:rPr>
          <w:t>i</w:t>
        </w:r>
        <w:r>
          <w:rPr>
            <w:spacing w:val="3"/>
          </w:rPr>
          <w:t>k</w:t>
        </w:r>
        <w:r>
          <w:rPr>
            <w:spacing w:val="-3"/>
          </w:rPr>
          <w:t>u</w:t>
        </w:r>
        <w:r>
          <w:rPr>
            <w:spacing w:val="4"/>
          </w:rPr>
          <w:t>m</w:t>
        </w:r>
        <w:r>
          <w:t>.u</w:t>
        </w:r>
        <w:r>
          <w:rPr>
            <w:spacing w:val="-1"/>
          </w:rPr>
          <w:t>n</w:t>
        </w:r>
        <w:r>
          <w:t>i-h</w:t>
        </w:r>
        <w:r>
          <w:rPr>
            <w:spacing w:val="1"/>
          </w:rPr>
          <w:t>ei</w:t>
        </w:r>
        <w:r>
          <w:t>d</w:t>
        </w:r>
        <w:r>
          <w:rPr>
            <w:spacing w:val="-1"/>
          </w:rPr>
          <w:t>e</w:t>
        </w:r>
        <w:r>
          <w:rPr>
            <w:spacing w:val="1"/>
          </w:rPr>
          <w:t>l</w:t>
        </w:r>
        <w:r>
          <w:t>b</w:t>
        </w:r>
        <w:r>
          <w:rPr>
            <w:spacing w:val="-1"/>
          </w:rPr>
          <w:t>e</w:t>
        </w:r>
        <w:r>
          <w:t>rg</w:t>
        </w:r>
        <w:r>
          <w:rPr>
            <w:spacing w:val="1"/>
          </w:rPr>
          <w:t>.</w:t>
        </w:r>
        <w:r>
          <w:t>d</w:t>
        </w:r>
        <w:r>
          <w:rPr>
            <w:spacing w:val="-1"/>
          </w:rPr>
          <w:t>e</w:t>
        </w:r>
        <w:r>
          <w:t>/</w:t>
        </w:r>
        <w:r>
          <w:rPr>
            <w:spacing w:val="1"/>
          </w:rPr>
          <w:t>L</w:t>
        </w:r>
        <w:r>
          <w:rPr>
            <w:spacing w:val="-1"/>
          </w:rPr>
          <w:t>i</w:t>
        </w:r>
        <w:r>
          <w:t>ter</w:t>
        </w:r>
        <w:r>
          <w:rPr>
            <w:spacing w:val="2"/>
          </w:rPr>
          <w:t>a</w:t>
        </w:r>
        <w:r>
          <w:t>ture</w:t>
        </w:r>
        <w:r>
          <w:rPr>
            <w:spacing w:val="4"/>
          </w:rPr>
          <w:t>m</w:t>
        </w:r>
        <w:r>
          <w:t>p</w:t>
        </w:r>
        <w:r>
          <w:rPr>
            <w:spacing w:val="1"/>
          </w:rPr>
          <w:t>f</w:t>
        </w:r>
        <w:r>
          <w:t>e</w:t>
        </w:r>
        <w:r>
          <w:rPr>
            <w:spacing w:val="-1"/>
          </w:rPr>
          <w:t>hl</w:t>
        </w:r>
        <w:r>
          <w:t>u</w:t>
        </w:r>
        <w:r>
          <w:rPr>
            <w:spacing w:val="-1"/>
          </w:rPr>
          <w:t>n</w:t>
        </w:r>
        <w:r>
          <w:t>g</w:t>
        </w:r>
        <w:r>
          <w:rPr>
            <w:spacing w:val="1"/>
          </w:rPr>
          <w:t>e</w:t>
        </w:r>
        <w:r>
          <w:t>n.</w:t>
        </w:r>
        <w:r>
          <w:rPr>
            <w:spacing w:val="1"/>
          </w:rPr>
          <w:t>7</w:t>
        </w:r>
        <w:r>
          <w:t>4</w:t>
        </w:r>
        <w:r>
          <w:rPr>
            <w:spacing w:val="-1"/>
          </w:rPr>
          <w:t>7</w:t>
        </w:r>
        <w:r>
          <w:t>6</w:t>
        </w:r>
        <w:r>
          <w:rPr>
            <w:spacing w:val="1"/>
          </w:rPr>
          <w:t>.</w:t>
        </w:r>
        <w:r>
          <w:t>0.</w:t>
        </w:r>
        <w:r>
          <w:rPr>
            <w:spacing w:val="-1"/>
          </w:rPr>
          <w:t>h</w:t>
        </w:r>
        <w:r>
          <w:t>t</w:t>
        </w:r>
        <w:r>
          <w:rPr>
            <w:spacing w:val="4"/>
          </w:rPr>
          <w:t>m</w:t>
        </w:r>
        <w:r>
          <w:rPr>
            <w:spacing w:val="-1"/>
          </w:rPr>
          <w:t>l</w:t>
        </w:r>
        <w:r>
          <w:t>?</w:t>
        </w:r>
        <w:r>
          <w:rPr>
            <w:spacing w:val="1"/>
          </w:rPr>
          <w:t>&amp;</w:t>
        </w:r>
        <w:r>
          <w:t>L=</w:t>
        </w:r>
      </w:hyperlink>
    </w:p>
    <w:p w:rsidR="00C33CE0" w:rsidRDefault="00C33CE0">
      <w:pPr>
        <w:kinsoku w:val="0"/>
        <w:overflowPunct w:val="0"/>
        <w:spacing w:before="10" w:line="240" w:lineRule="exact"/>
      </w:pPr>
    </w:p>
    <w:p w:rsidR="00C33CE0" w:rsidRDefault="00C33CE0">
      <w:pPr>
        <w:pStyle w:val="Textkrper"/>
        <w:kinsoku w:val="0"/>
        <w:overflowPunct w:val="0"/>
        <w:spacing w:line="250" w:lineRule="auto"/>
        <w:ind w:left="824" w:right="641" w:hanging="708"/>
      </w:pPr>
      <w:r>
        <w:rPr>
          <w:spacing w:val="-1"/>
        </w:rPr>
        <w:t>B</w:t>
      </w:r>
      <w:r>
        <w:t>a</w:t>
      </w:r>
      <w:r>
        <w:rPr>
          <w:spacing w:val="-1"/>
        </w:rPr>
        <w:t>u</w:t>
      </w:r>
      <w:r>
        <w:t>r,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t>a-M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-1"/>
        </w:rPr>
        <w:t>i</w:t>
      </w:r>
      <w:r>
        <w:t>a;</w:t>
      </w:r>
      <w:r>
        <w:rPr>
          <w:spacing w:val="-9"/>
        </w:rPr>
        <w:t xml:space="preserve"> </w:t>
      </w:r>
      <w:r>
        <w:t>Gres</w:t>
      </w:r>
      <w:r>
        <w:rPr>
          <w:spacing w:val="1"/>
        </w:rPr>
        <w:t>c</w:t>
      </w:r>
      <w:r>
        <w:t>h</w:t>
      </w:r>
      <w:r>
        <w:rPr>
          <w:spacing w:val="1"/>
        </w:rPr>
        <w:t>ne</w:t>
      </w:r>
      <w:r>
        <w:t>r,</w:t>
      </w:r>
      <w:r>
        <w:rPr>
          <w:spacing w:val="-8"/>
        </w:rPr>
        <w:t xml:space="preserve"> </w:t>
      </w:r>
      <w:r>
        <w:rPr>
          <w:spacing w:val="-1"/>
        </w:rPr>
        <w:t>M</w:t>
      </w:r>
      <w:r>
        <w:t>art</w:t>
      </w:r>
      <w:r>
        <w:rPr>
          <w:spacing w:val="1"/>
        </w:rPr>
        <w:t>i</w:t>
      </w:r>
      <w:r>
        <w:t>n;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t>a</w:t>
      </w:r>
      <w:r>
        <w:rPr>
          <w:spacing w:val="1"/>
        </w:rPr>
        <w:t>f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ud</w:t>
      </w:r>
      <w:r>
        <w:rPr>
          <w:spacing w:val="-3"/>
        </w:rPr>
        <w:t>w</w:t>
      </w:r>
      <w:r>
        <w:rPr>
          <w:spacing w:val="1"/>
        </w:rPr>
        <w:t>i</w:t>
      </w:r>
      <w:r>
        <w:t>g: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ra</w:t>
      </w:r>
      <w:r>
        <w:rPr>
          <w:spacing w:val="3"/>
        </w:rPr>
        <w:t>k</w:t>
      </w:r>
      <w:r>
        <w:t>t</w:t>
      </w:r>
      <w:r>
        <w:rPr>
          <w:spacing w:val="-2"/>
        </w:rPr>
        <w:t>i</w:t>
      </w:r>
      <w:r>
        <w:rPr>
          <w:spacing w:val="1"/>
        </w:rPr>
        <w:t>sc</w:t>
      </w:r>
      <w:r>
        <w:t>he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t>p</w:t>
      </w:r>
      <w:r>
        <w:rPr>
          <w:spacing w:val="-1"/>
        </w:rPr>
        <w:t>p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ür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i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Me</w:t>
      </w:r>
      <w:r>
        <w:t>di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sc</w:t>
      </w:r>
      <w:r>
        <w:t>he</w:t>
      </w:r>
      <w:r>
        <w:rPr>
          <w:w w:val="99"/>
        </w:rPr>
        <w:t xml:space="preserve"> </w:t>
      </w:r>
      <w:r>
        <w:t>Do</w:t>
      </w:r>
      <w:r>
        <w:rPr>
          <w:spacing w:val="3"/>
        </w:rPr>
        <w:t>k</w:t>
      </w:r>
      <w:r>
        <w:t>torarb</w:t>
      </w:r>
      <w:r>
        <w:rPr>
          <w:spacing w:val="-1"/>
        </w:rPr>
        <w:t>ei</w:t>
      </w:r>
      <w:r>
        <w:t>t.</w:t>
      </w:r>
      <w:r>
        <w:rPr>
          <w:spacing w:val="-6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u</w:t>
      </w:r>
      <w:r>
        <w:rPr>
          <w:spacing w:val="1"/>
        </w:rPr>
        <w:t>f</w:t>
      </w:r>
      <w:r>
        <w:rPr>
          <w:spacing w:val="-1"/>
        </w:rPr>
        <w:t>l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2</w:t>
      </w:r>
      <w:r>
        <w:t>0</w:t>
      </w:r>
      <w:r>
        <w:rPr>
          <w:spacing w:val="-1"/>
        </w:rPr>
        <w:t>0</w:t>
      </w:r>
      <w:r>
        <w:t>0.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>6</w:t>
      </w:r>
      <w:r>
        <w:t>7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.</w:t>
      </w:r>
      <w:r>
        <w:rPr>
          <w:spacing w:val="-8"/>
        </w:rPr>
        <w:t xml:space="preserve"> </w:t>
      </w:r>
      <w:r>
        <w:t>Ze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>n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IS</w:t>
      </w:r>
      <w:r>
        <w:rPr>
          <w:spacing w:val="-1"/>
        </w:rPr>
        <w:t>B</w:t>
      </w:r>
      <w:r>
        <w:t>N:</w:t>
      </w:r>
      <w:r>
        <w:rPr>
          <w:spacing w:val="-8"/>
        </w:rPr>
        <w:t xml:space="preserve"> </w:t>
      </w:r>
      <w:r>
        <w:rPr>
          <w:spacing w:val="3"/>
        </w:rPr>
        <w:t>3-</w:t>
      </w:r>
      <w:r>
        <w:rPr>
          <w:spacing w:val="-1"/>
        </w:rPr>
        <w:t>540</w:t>
      </w:r>
      <w:r>
        <w:t>-</w:t>
      </w:r>
      <w:r>
        <w:rPr>
          <w:spacing w:val="1"/>
        </w:rPr>
        <w:t>6</w:t>
      </w:r>
      <w:r>
        <w:t>5</w:t>
      </w:r>
      <w:r>
        <w:rPr>
          <w:spacing w:val="-1"/>
        </w:rPr>
        <w:t>0</w:t>
      </w:r>
      <w:r>
        <w:rPr>
          <w:spacing w:val="1"/>
        </w:rPr>
        <w:t>2</w:t>
      </w:r>
      <w:r>
        <w:t>6-1</w:t>
      </w:r>
      <w:r>
        <w:rPr>
          <w:spacing w:val="-7"/>
        </w:rPr>
        <w:t xml:space="preserve"> </w:t>
      </w:r>
      <w:r>
        <w:t>(S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er</w:t>
      </w:r>
      <w:r>
        <w:rPr>
          <w:spacing w:val="1"/>
        </w:rPr>
        <w:t>)</w:t>
      </w:r>
      <w:r>
        <w:t>,</w:t>
      </w:r>
      <w:r>
        <w:rPr>
          <w:spacing w:val="-8"/>
        </w:rPr>
        <w:t xml:space="preserve"> </w:t>
      </w:r>
      <w:r>
        <w:t>v</w:t>
      </w:r>
      <w:r>
        <w:rPr>
          <w:spacing w:val="1"/>
        </w:rPr>
        <w:t>e</w:t>
      </w:r>
      <w:r>
        <w:t>rgri</w:t>
      </w:r>
      <w:r>
        <w:rPr>
          <w:spacing w:val="1"/>
        </w:rPr>
        <w:t>f</w:t>
      </w:r>
      <w:r>
        <w:rPr>
          <w:spacing w:val="2"/>
        </w:rPr>
        <w:t>f</w:t>
      </w:r>
      <w:r>
        <w:t>en</w:t>
      </w:r>
    </w:p>
    <w:p w:rsidR="00C33CE0" w:rsidRDefault="00C33CE0">
      <w:pPr>
        <w:pStyle w:val="Textkrper"/>
        <w:kinsoku w:val="0"/>
        <w:overflowPunct w:val="0"/>
      </w:pPr>
      <w:r>
        <w:t>Far</w:t>
      </w:r>
      <w:r>
        <w:rPr>
          <w:spacing w:val="4"/>
        </w:rPr>
        <w:t>k</w:t>
      </w:r>
      <w:r>
        <w:t>e,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te</w:t>
      </w:r>
      <w:r>
        <w:rPr>
          <w:spacing w:val="1"/>
        </w:rPr>
        <w:t>f</w:t>
      </w:r>
      <w:r>
        <w:t>a</w:t>
      </w:r>
      <w:r>
        <w:rPr>
          <w:spacing w:val="-1"/>
        </w:rPr>
        <w:t>n</w:t>
      </w:r>
      <w:r>
        <w:t>:</w:t>
      </w:r>
      <w:r>
        <w:rPr>
          <w:spacing w:val="-11"/>
        </w:rPr>
        <w:t xml:space="preserve"> </w:t>
      </w:r>
      <w:r>
        <w:rPr>
          <w:spacing w:val="10"/>
        </w:rPr>
        <w:t>W</w:t>
      </w:r>
      <w:r>
        <w:rPr>
          <w:spacing w:val="-1"/>
        </w:rPr>
        <w:t>i</w:t>
      </w:r>
      <w:r>
        <w:t>e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c</w:t>
      </w:r>
      <w:r>
        <w:t>hre</w:t>
      </w:r>
      <w:r>
        <w:rPr>
          <w:spacing w:val="-1"/>
        </w:rPr>
        <w:t>i</w:t>
      </w:r>
      <w:r>
        <w:t>be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ss</w:t>
      </w:r>
      <w:r>
        <w:t>e</w:t>
      </w:r>
      <w:r>
        <w:rPr>
          <w:spacing w:val="-1"/>
        </w:rPr>
        <w:t>n</w:t>
      </w:r>
      <w:r>
        <w:rPr>
          <w:spacing w:val="1"/>
        </w:rPr>
        <w:t>sc</w:t>
      </w:r>
      <w:r>
        <w:t>h</w:t>
      </w:r>
      <w:r>
        <w:rPr>
          <w:spacing w:val="-1"/>
        </w:rPr>
        <w:t>a</w:t>
      </w:r>
      <w:r>
        <w:rPr>
          <w:spacing w:val="2"/>
        </w:rPr>
        <w:t>f</w:t>
      </w:r>
      <w:r>
        <w:t>t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rPr>
          <w:spacing w:val="2"/>
        </w:rPr>
        <w:t>t</w:t>
      </w:r>
      <w:r>
        <w:t>?</w:t>
      </w:r>
      <w:r>
        <w:rPr>
          <w:spacing w:val="-7"/>
        </w:rPr>
        <w:t xml:space="preserve"> </w:t>
      </w:r>
      <w:r>
        <w:t>Berlin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erl</w:t>
      </w:r>
      <w:r>
        <w:rPr>
          <w:spacing w:val="1"/>
        </w:rPr>
        <w:t>a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n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2"/>
        </w:rPr>
        <w:t>t</w:t>
      </w:r>
      <w:r>
        <w:t>z</w:t>
      </w:r>
      <w:r>
        <w:rPr>
          <w:spacing w:val="-8"/>
        </w:rPr>
        <w:t xml:space="preserve"> </w:t>
      </w:r>
      <w:r>
        <w:t>G</w:t>
      </w:r>
      <w:r>
        <w:rPr>
          <w:spacing w:val="4"/>
        </w:rPr>
        <w:t>m</w:t>
      </w:r>
      <w:r>
        <w:t>bH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9</w:t>
      </w:r>
      <w:r>
        <w:rPr>
          <w:spacing w:val="-1"/>
        </w:rPr>
        <w:t>9</w:t>
      </w:r>
      <w:r>
        <w:t>7.</w:t>
      </w:r>
    </w:p>
    <w:p w:rsidR="00C33CE0" w:rsidRDefault="00C33CE0">
      <w:pPr>
        <w:pStyle w:val="Textkrper"/>
        <w:kinsoku w:val="0"/>
        <w:overflowPunct w:val="0"/>
        <w:spacing w:before="10"/>
        <w:ind w:left="824" w:right="4267"/>
        <w:jc w:val="both"/>
      </w:pPr>
      <w:r>
        <w:t>1</w:t>
      </w:r>
      <w:r>
        <w:rPr>
          <w:spacing w:val="-1"/>
        </w:rPr>
        <w:t>2</w:t>
      </w:r>
      <w:r>
        <w:t>8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.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b</w:t>
      </w:r>
      <w:r>
        <w:rPr>
          <w:spacing w:val="-1"/>
        </w:rPr>
        <w:t>b</w:t>
      </w:r>
      <w:r>
        <w:t>.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S</w:t>
      </w:r>
      <w:r>
        <w:rPr>
          <w:spacing w:val="-1"/>
        </w:rPr>
        <w:t>B</w:t>
      </w:r>
      <w:r>
        <w:t>N:</w:t>
      </w:r>
      <w:r>
        <w:rPr>
          <w:spacing w:val="-6"/>
        </w:rPr>
        <w:t xml:space="preserve"> </w:t>
      </w:r>
      <w:r>
        <w:rPr>
          <w:spacing w:val="1"/>
        </w:rPr>
        <w:t>3</w:t>
      </w:r>
      <w:r>
        <w:t>-8</w:t>
      </w:r>
      <w:r>
        <w:rPr>
          <w:spacing w:val="1"/>
        </w:rPr>
        <w:t>7</w:t>
      </w:r>
      <w:r>
        <w:t>0</w:t>
      </w:r>
      <w:r>
        <w:rPr>
          <w:spacing w:val="-1"/>
        </w:rPr>
        <w:t>6</w:t>
      </w:r>
      <w:r>
        <w:t>1-</w:t>
      </w:r>
      <w:r>
        <w:rPr>
          <w:spacing w:val="1"/>
        </w:rPr>
        <w:t>5</w:t>
      </w:r>
      <w:r>
        <w:t>2</w:t>
      </w:r>
      <w:r>
        <w:rPr>
          <w:spacing w:val="-1"/>
        </w:rPr>
        <w:t>5</w:t>
      </w:r>
      <w:r>
        <w:t>-7,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erg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2"/>
        </w:rPr>
        <w:t>ff</w:t>
      </w:r>
      <w:r>
        <w:t>en</w:t>
      </w:r>
    </w:p>
    <w:p w:rsidR="00C33CE0" w:rsidRDefault="00C33CE0">
      <w:pPr>
        <w:pStyle w:val="Textkrper"/>
        <w:kinsoku w:val="0"/>
        <w:overflowPunct w:val="0"/>
        <w:spacing w:before="10" w:line="250" w:lineRule="auto"/>
        <w:ind w:left="824" w:right="366" w:hanging="708"/>
      </w:pPr>
      <w:r>
        <w:t>G</w:t>
      </w:r>
      <w:r>
        <w:rPr>
          <w:spacing w:val="-1"/>
        </w:rPr>
        <w:t>i</w:t>
      </w:r>
      <w:r>
        <w:t>e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l</w:t>
      </w:r>
      <w:r>
        <w:t>,</w:t>
      </w:r>
      <w:r>
        <w:rPr>
          <w:spacing w:val="-12"/>
        </w:rPr>
        <w:t xml:space="preserve"> </w:t>
      </w:r>
      <w:r>
        <w:rPr>
          <w:spacing w:val="8"/>
        </w:rPr>
        <w:t>W</w:t>
      </w:r>
      <w:r>
        <w:t>erner:</w:t>
      </w:r>
      <w:r>
        <w:rPr>
          <w:spacing w:val="-10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11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z</w:t>
      </w:r>
      <w:r>
        <w:rPr>
          <w:spacing w:val="1"/>
        </w:rPr>
        <w:t>i</w:t>
      </w:r>
      <w:r>
        <w:t>n</w:t>
      </w:r>
      <w:r>
        <w:rPr>
          <w:spacing w:val="-2"/>
        </w:rPr>
        <w:t>i</w:t>
      </w:r>
      <w:r>
        <w:rPr>
          <w:spacing w:val="1"/>
        </w:rPr>
        <w:t>sc</w:t>
      </w:r>
      <w:r>
        <w:t>he</w:t>
      </w:r>
      <w:r>
        <w:rPr>
          <w:spacing w:val="-11"/>
        </w:rPr>
        <w:t xml:space="preserve"> </w:t>
      </w:r>
      <w:r>
        <w:rPr>
          <w:spacing w:val="2"/>
        </w:rPr>
        <w:t>D</w:t>
      </w:r>
      <w:r>
        <w:t>o</w:t>
      </w:r>
      <w:r>
        <w:rPr>
          <w:spacing w:val="3"/>
        </w:rPr>
        <w:t>k</w:t>
      </w:r>
      <w:r>
        <w:t>torarb</w:t>
      </w:r>
      <w:r>
        <w:rPr>
          <w:spacing w:val="-1"/>
        </w:rPr>
        <w:t>ei</w:t>
      </w:r>
      <w:r>
        <w:t>t: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1"/>
        </w:rPr>
        <w:t>i</w:t>
      </w:r>
      <w:r>
        <w:t>t</w:t>
      </w:r>
      <w:r>
        <w:rPr>
          <w:spacing w:val="1"/>
        </w:rPr>
        <w:t>u</w:t>
      </w:r>
      <w:r>
        <w:t>ng</w:t>
      </w:r>
      <w:r>
        <w:rPr>
          <w:spacing w:val="-10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10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l</w:t>
      </w:r>
      <w:r>
        <w:t>bstä</w:t>
      </w:r>
      <w:r>
        <w:rPr>
          <w:spacing w:val="1"/>
        </w:rPr>
        <w:t>n</w:t>
      </w:r>
      <w:r>
        <w:t>dig</w:t>
      </w:r>
      <w:r>
        <w:rPr>
          <w:spacing w:val="5"/>
        </w:rPr>
        <w:t>e</w:t>
      </w:r>
      <w:r>
        <w:t>r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ss</w:t>
      </w:r>
      <w:r>
        <w:t>e</w:t>
      </w:r>
      <w:r>
        <w:rPr>
          <w:spacing w:val="1"/>
        </w:rPr>
        <w:t>nsc</w:t>
      </w:r>
      <w:r>
        <w:t>h</w:t>
      </w:r>
      <w:r>
        <w:rPr>
          <w:spacing w:val="-1"/>
        </w:rPr>
        <w:t>a</w:t>
      </w:r>
      <w:r>
        <w:rPr>
          <w:spacing w:val="2"/>
        </w:rPr>
        <w:t>f</w:t>
      </w:r>
      <w:r>
        <w:t>t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t>t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ür</w:t>
      </w:r>
      <w:r>
        <w:rPr>
          <w:spacing w:val="-8"/>
        </w:rPr>
        <w:t xml:space="preserve"> </w:t>
      </w:r>
      <w:r>
        <w:t>Do</w:t>
      </w:r>
      <w:r>
        <w:rPr>
          <w:spacing w:val="3"/>
        </w:rPr>
        <w:t>k</w:t>
      </w:r>
      <w:r>
        <w:t>toran</w:t>
      </w:r>
      <w:r>
        <w:rPr>
          <w:spacing w:val="-1"/>
        </w:rPr>
        <w:t>d</w:t>
      </w:r>
      <w:r>
        <w:t>en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er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edi</w:t>
      </w:r>
      <w:r>
        <w:rPr>
          <w:spacing w:val="-2"/>
        </w:rPr>
        <w:t>z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Z</w:t>
      </w:r>
      <w:r>
        <w:t>a</w:t>
      </w:r>
      <w:r>
        <w:rPr>
          <w:spacing w:val="-1"/>
        </w:rPr>
        <w:t>h</w:t>
      </w:r>
      <w:r>
        <w:t>n</w:t>
      </w:r>
      <w:r>
        <w:rPr>
          <w:spacing w:val="4"/>
        </w:rPr>
        <w:t>m</w:t>
      </w:r>
      <w:r>
        <w:t>e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z</w:t>
      </w:r>
      <w:r>
        <w:rPr>
          <w:spacing w:val="1"/>
        </w:rPr>
        <w:t>i</w:t>
      </w:r>
      <w:r>
        <w:t>n.</w:t>
      </w:r>
      <w:r>
        <w:rPr>
          <w:spacing w:val="-8"/>
        </w:rPr>
        <w:t xml:space="preserve"> </w:t>
      </w:r>
      <w:r>
        <w:rPr>
          <w:spacing w:val="1"/>
        </w:rPr>
        <w:t>V</w:t>
      </w:r>
      <w:r>
        <w:t>er</w:t>
      </w:r>
      <w:r>
        <w:rPr>
          <w:spacing w:val="1"/>
        </w:rPr>
        <w:t>l</w:t>
      </w:r>
      <w:r>
        <w:t>ag</w:t>
      </w:r>
      <w:r>
        <w:rPr>
          <w:spacing w:val="-10"/>
        </w:rPr>
        <w:t xml:space="preserve"> </w:t>
      </w:r>
      <w:r>
        <w:rPr>
          <w:spacing w:val="8"/>
        </w:rPr>
        <w:t>W</w:t>
      </w:r>
      <w:r>
        <w:t>.</w:t>
      </w:r>
      <w:r>
        <w:rPr>
          <w:spacing w:val="-8"/>
        </w:rPr>
        <w:t xml:space="preserve"> </w:t>
      </w:r>
      <w:r>
        <w:rPr>
          <w:spacing w:val="-2"/>
        </w:rPr>
        <w:t>K</w:t>
      </w:r>
      <w:r>
        <w:t>o</w:t>
      </w:r>
      <w:r>
        <w:rPr>
          <w:spacing w:val="-1"/>
        </w:rPr>
        <w:t>hl</w:t>
      </w:r>
      <w:r>
        <w:t>h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4"/>
        </w:rPr>
        <w:t>m</w:t>
      </w:r>
      <w:r>
        <w:t>er</w:t>
      </w:r>
      <w:r>
        <w:rPr>
          <w:spacing w:val="-8"/>
        </w:rPr>
        <w:t xml:space="preserve"> </w:t>
      </w:r>
      <w:r>
        <w:rPr>
          <w:spacing w:val="-1"/>
        </w:rPr>
        <w:t>G</w:t>
      </w:r>
      <w:r>
        <w:rPr>
          <w:spacing w:val="4"/>
        </w:rPr>
        <w:t>m</w:t>
      </w:r>
      <w:r>
        <w:t>bH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tu</w:t>
      </w:r>
      <w:r>
        <w:rPr>
          <w:spacing w:val="-1"/>
        </w:rPr>
        <w:t>t</w:t>
      </w:r>
      <w:r>
        <w:rPr>
          <w:spacing w:val="2"/>
        </w:rPr>
        <w:t>t</w:t>
      </w:r>
      <w:r>
        <w:t>g</w:t>
      </w:r>
      <w:r>
        <w:rPr>
          <w:spacing w:val="-1"/>
        </w:rPr>
        <w:t>a</w:t>
      </w:r>
      <w:r>
        <w:t>rt,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er</w:t>
      </w:r>
      <w:r>
        <w:rPr>
          <w:spacing w:val="1"/>
        </w:rPr>
        <w:t>l</w:t>
      </w:r>
      <w:r>
        <w:rPr>
          <w:spacing w:val="-1"/>
        </w:rPr>
        <w:t>i</w:t>
      </w:r>
      <w:r>
        <w:t>n,</w:t>
      </w:r>
      <w:r>
        <w:rPr>
          <w:spacing w:val="-5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ö</w:t>
      </w:r>
      <w:r>
        <w:rPr>
          <w:spacing w:val="-1"/>
        </w:rPr>
        <w:t>l</w:t>
      </w:r>
      <w:r>
        <w:t>n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>0</w:t>
      </w:r>
      <w:r>
        <w:t>0</w:t>
      </w:r>
      <w:r>
        <w:rPr>
          <w:spacing w:val="-1"/>
        </w:rPr>
        <w:t>0</w:t>
      </w:r>
      <w:r>
        <w:t>.</w:t>
      </w:r>
      <w:r>
        <w:rPr>
          <w:spacing w:val="-4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u</w:t>
      </w:r>
      <w:r>
        <w:rPr>
          <w:spacing w:val="1"/>
        </w:rPr>
        <w:t>f</w:t>
      </w:r>
      <w:r>
        <w:rPr>
          <w:spacing w:val="-1"/>
        </w:rPr>
        <w:t>l</w:t>
      </w:r>
      <w:r>
        <w:t>.,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>3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.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>b</w:t>
      </w:r>
      <w:r>
        <w:rPr>
          <w:spacing w:val="-1"/>
        </w:rPr>
        <w:t>b</w:t>
      </w:r>
      <w:r>
        <w:t>.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S</w:t>
      </w:r>
      <w:r>
        <w:rPr>
          <w:spacing w:val="-1"/>
        </w:rPr>
        <w:t>B</w:t>
      </w:r>
      <w:r>
        <w:t>N:</w:t>
      </w:r>
      <w:r>
        <w:rPr>
          <w:spacing w:val="-4"/>
        </w:rPr>
        <w:t xml:space="preserve"> </w:t>
      </w:r>
      <w:r>
        <w:rPr>
          <w:spacing w:val="3"/>
        </w:rPr>
        <w:t>3</w:t>
      </w:r>
      <w:r>
        <w:rPr>
          <w:spacing w:val="1"/>
        </w:rPr>
        <w:t>-</w:t>
      </w:r>
      <w:r>
        <w:rPr>
          <w:spacing w:val="-1"/>
        </w:rPr>
        <w:t>17</w:t>
      </w:r>
      <w:r>
        <w:rPr>
          <w:spacing w:val="3"/>
        </w:rPr>
        <w:t>-</w:t>
      </w:r>
      <w:r>
        <w:t>0</w:t>
      </w:r>
      <w:r>
        <w:rPr>
          <w:spacing w:val="-1"/>
        </w:rPr>
        <w:t>1</w:t>
      </w:r>
      <w:r>
        <w:t>6</w:t>
      </w:r>
      <w:r>
        <w:rPr>
          <w:spacing w:val="1"/>
        </w:rPr>
        <w:t>6</w:t>
      </w:r>
      <w:r>
        <w:t>4</w:t>
      </w:r>
      <w:r>
        <w:rPr>
          <w:spacing w:val="-1"/>
        </w:rPr>
        <w:t>2</w:t>
      </w:r>
      <w:r>
        <w:t>-5,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s</w:t>
      </w:r>
      <w:r>
        <w:t>: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rPr>
          <w:spacing w:val="1"/>
        </w:rPr>
        <w:t>1</w:t>
      </w:r>
      <w:r>
        <w:t>.50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U</w:t>
      </w:r>
      <w:r>
        <w:t>R</w:t>
      </w:r>
    </w:p>
    <w:p w:rsidR="00C33CE0" w:rsidRDefault="00C33CE0">
      <w:pPr>
        <w:pStyle w:val="Textkrper"/>
        <w:kinsoku w:val="0"/>
        <w:overflowPunct w:val="0"/>
        <w:spacing w:line="251" w:lineRule="auto"/>
        <w:ind w:left="824" w:right="753" w:hanging="708"/>
      </w:pPr>
      <w:r>
        <w:rPr>
          <w:spacing w:val="3"/>
        </w:rPr>
        <w:t>T</w:t>
      </w:r>
      <w:r>
        <w:t>h</w:t>
      </w:r>
      <w:r>
        <w:rPr>
          <w:spacing w:val="-1"/>
        </w:rPr>
        <w:t>ei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u</w:t>
      </w:r>
      <w:r>
        <w:t>el</w:t>
      </w:r>
      <w:r>
        <w:rPr>
          <w:spacing w:val="-9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1"/>
        </w:rPr>
        <w:t>n</w:t>
      </w:r>
      <w:r>
        <w:t>é:</w:t>
      </w:r>
      <w:r>
        <w:rPr>
          <w:spacing w:val="-12"/>
        </w:rPr>
        <w:t xml:space="preserve"> </w:t>
      </w:r>
      <w:r>
        <w:rPr>
          <w:spacing w:val="10"/>
        </w:rPr>
        <w:t>W</w:t>
      </w:r>
      <w:r>
        <w:rPr>
          <w:spacing w:val="-5"/>
        </w:rPr>
        <w:t>i</w:t>
      </w:r>
      <w:r>
        <w:rPr>
          <w:spacing w:val="1"/>
        </w:rPr>
        <w:t>ss</w:t>
      </w:r>
      <w:r>
        <w:t>e</w:t>
      </w:r>
      <w:r>
        <w:rPr>
          <w:spacing w:val="-1"/>
        </w:rPr>
        <w:t>n</w:t>
      </w:r>
      <w:r>
        <w:rPr>
          <w:spacing w:val="1"/>
        </w:rPr>
        <w:t>sc</w:t>
      </w:r>
      <w:r>
        <w:t>h</w:t>
      </w:r>
      <w:r>
        <w:rPr>
          <w:spacing w:val="-1"/>
        </w:rPr>
        <w:t>a</w:t>
      </w:r>
      <w:r>
        <w:rPr>
          <w:spacing w:val="2"/>
        </w:rPr>
        <w:t>f</w:t>
      </w:r>
      <w:r>
        <w:t>t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t>: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ech</w:t>
      </w:r>
      <w:r>
        <w:rPr>
          <w:spacing w:val="-1"/>
        </w:rPr>
        <w:t>ni</w:t>
      </w:r>
      <w:r>
        <w:t>k -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e</w:t>
      </w:r>
      <w:r>
        <w:t>th</w:t>
      </w:r>
      <w:r>
        <w:rPr>
          <w:spacing w:val="-1"/>
        </w:rPr>
        <w:t>o</w:t>
      </w:r>
      <w:r>
        <w:t>d</w:t>
      </w:r>
      <w:r>
        <w:rPr>
          <w:spacing w:val="-2"/>
        </w:rPr>
        <w:t>i</w:t>
      </w:r>
      <w:r>
        <w:t>k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For</w:t>
      </w:r>
      <w:r>
        <w:rPr>
          <w:spacing w:val="4"/>
        </w:rPr>
        <w:t>m</w:t>
      </w:r>
      <w:r>
        <w:t>.</w:t>
      </w:r>
      <w:r>
        <w:rPr>
          <w:spacing w:val="-10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1"/>
        </w:rPr>
        <w:t>h</w:t>
      </w:r>
      <w:r>
        <w:rPr>
          <w:spacing w:val="-1"/>
        </w:rPr>
        <w:t>l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t>Verl</w:t>
      </w:r>
      <w:r>
        <w:rPr>
          <w:spacing w:val="1"/>
        </w:rPr>
        <w:t>a</w:t>
      </w:r>
      <w:r>
        <w:t>g</w:t>
      </w:r>
      <w:r>
        <w:rPr>
          <w:w w:val="99"/>
        </w:rPr>
        <w:t xml:space="preserve"> </w:t>
      </w:r>
      <w:r>
        <w:t>M</w:t>
      </w:r>
      <w:r>
        <w:rPr>
          <w:spacing w:val="-1"/>
        </w:rPr>
        <w:t>ü</w:t>
      </w:r>
      <w:r>
        <w:t>nch</w:t>
      </w:r>
      <w:r>
        <w:rPr>
          <w:spacing w:val="1"/>
        </w:rPr>
        <w:t>e</w:t>
      </w:r>
      <w:r>
        <w:t>n,</w:t>
      </w:r>
      <w:r>
        <w:rPr>
          <w:spacing w:val="-10"/>
        </w:rPr>
        <w:t xml:space="preserve"> </w:t>
      </w:r>
      <w:r>
        <w:rPr>
          <w:spacing w:val="1"/>
        </w:rPr>
        <w:t>2</w:t>
      </w:r>
      <w:r>
        <w:t>0</w:t>
      </w:r>
      <w:r>
        <w:rPr>
          <w:spacing w:val="1"/>
        </w:rPr>
        <w:t>0</w:t>
      </w:r>
      <w:r>
        <w:t>4.</w:t>
      </w:r>
      <w:r>
        <w:rPr>
          <w:spacing w:val="-10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SB</w:t>
      </w:r>
      <w:r>
        <w:rPr>
          <w:spacing w:val="2"/>
        </w:rPr>
        <w:t>N</w:t>
      </w:r>
      <w:r>
        <w:t>:3</w:t>
      </w:r>
      <w:r>
        <w:rPr>
          <w:spacing w:val="1"/>
        </w:rPr>
        <w:t>80</w:t>
      </w:r>
      <w:r>
        <w:t>0</w:t>
      </w:r>
      <w:r>
        <w:rPr>
          <w:spacing w:val="-1"/>
        </w:rPr>
        <w:t>6</w:t>
      </w:r>
      <w:r>
        <w:t>3</w:t>
      </w:r>
      <w:r>
        <w:rPr>
          <w:spacing w:val="1"/>
        </w:rPr>
        <w:t>1</w:t>
      </w:r>
      <w:r>
        <w:t>2</w:t>
      </w:r>
      <w:r>
        <w:rPr>
          <w:spacing w:val="-1"/>
        </w:rPr>
        <w:t>8</w:t>
      </w:r>
      <w:r>
        <w:rPr>
          <w:spacing w:val="1"/>
        </w:rPr>
        <w:t>8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s</w:t>
      </w:r>
      <w:r>
        <w:t>:</w:t>
      </w:r>
      <w:r>
        <w:rPr>
          <w:spacing w:val="-10"/>
        </w:rPr>
        <w:t xml:space="preserve"> </w:t>
      </w:r>
      <w:r>
        <w:rPr>
          <w:spacing w:val="1"/>
        </w:rPr>
        <w:t>1</w:t>
      </w:r>
      <w:r>
        <w:t>9</w:t>
      </w:r>
      <w:r>
        <w:rPr>
          <w:spacing w:val="3"/>
        </w:rPr>
        <w:t>,</w:t>
      </w:r>
      <w:r>
        <w:t>-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U</w:t>
      </w:r>
      <w:r>
        <w:t>R</w:t>
      </w:r>
    </w:p>
    <w:p w:rsidR="00C33CE0" w:rsidRDefault="00C33CE0">
      <w:pPr>
        <w:pStyle w:val="Textkrper"/>
        <w:kinsoku w:val="0"/>
        <w:overflowPunct w:val="0"/>
        <w:spacing w:line="230" w:lineRule="exact"/>
      </w:pPr>
      <w:r>
        <w:rPr>
          <w:spacing w:val="6"/>
        </w:rPr>
        <w:t>W</w:t>
      </w:r>
      <w:r>
        <w:t>e</w:t>
      </w:r>
      <w:r>
        <w:rPr>
          <w:spacing w:val="-5"/>
        </w:rPr>
        <w:t>i</w:t>
      </w:r>
      <w:r>
        <w:t>ß,</w:t>
      </w:r>
      <w:r>
        <w:rPr>
          <w:spacing w:val="-7"/>
        </w:rPr>
        <w:t xml:space="preserve"> </w:t>
      </w:r>
      <w:r>
        <w:t>Chr</w:t>
      </w:r>
      <w:r>
        <w:rPr>
          <w:spacing w:val="-1"/>
        </w:rPr>
        <w:t>i</w:t>
      </w:r>
      <w:r>
        <w:rPr>
          <w:spacing w:val="1"/>
        </w:rPr>
        <w:t>s</w:t>
      </w:r>
      <w:r>
        <w:t>te</w:t>
      </w:r>
      <w:r>
        <w:rPr>
          <w:spacing w:val="-2"/>
        </w:rPr>
        <w:t>l</w:t>
      </w:r>
      <w:r>
        <w:t>;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a</w:t>
      </w:r>
      <w:r>
        <w:t>u</w:t>
      </w:r>
      <w:r>
        <w:rPr>
          <w:spacing w:val="-1"/>
        </w:rPr>
        <w:t>e</w:t>
      </w:r>
      <w:r>
        <w:t>r,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x</w:t>
      </w:r>
      <w:r>
        <w:t>el</w:t>
      </w:r>
      <w:r>
        <w:rPr>
          <w:spacing w:val="-10"/>
        </w:rPr>
        <w:t xml:space="preserve"> </w:t>
      </w:r>
      <w:r>
        <w:rPr>
          <w:spacing w:val="8"/>
        </w:rPr>
        <w:t>W</w:t>
      </w:r>
      <w:r>
        <w:t>.:</w:t>
      </w:r>
      <w:r>
        <w:rPr>
          <w:spacing w:val="-7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3"/>
        </w:rPr>
        <w:t>o</w:t>
      </w:r>
      <w:r>
        <w:rPr>
          <w:spacing w:val="4"/>
        </w:rPr>
        <w:t>m</w:t>
      </w:r>
      <w:r>
        <w:t>ot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: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5"/>
        </w:rPr>
        <w:t>z</w:t>
      </w:r>
      <w:r>
        <w:rPr>
          <w:spacing w:val="1"/>
        </w:rPr>
        <w:t>i</w:t>
      </w:r>
      <w:r>
        <w:t>n</w:t>
      </w:r>
      <w:r>
        <w:rPr>
          <w:spacing w:val="-2"/>
        </w:rPr>
        <w:t>i</w:t>
      </w:r>
      <w:r>
        <w:rPr>
          <w:spacing w:val="1"/>
        </w:rPr>
        <w:t>sc</w:t>
      </w:r>
      <w:r>
        <w:t>he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t>o</w:t>
      </w:r>
      <w:r>
        <w:rPr>
          <w:spacing w:val="3"/>
        </w:rPr>
        <w:t>k</w:t>
      </w:r>
      <w:r>
        <w:t>torarb</w:t>
      </w:r>
      <w:r>
        <w:rPr>
          <w:spacing w:val="-1"/>
        </w:rPr>
        <w:t>ei</w:t>
      </w:r>
      <w:r>
        <w:t>t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er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5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uche</w:t>
      </w:r>
      <w:r>
        <w:rPr>
          <w:spacing w:val="-7"/>
        </w:rPr>
        <w:t xml:space="preserve"> </w:t>
      </w:r>
      <w:r>
        <w:t>b</w:t>
      </w:r>
      <w:r>
        <w:rPr>
          <w:spacing w:val="-2"/>
        </w:rPr>
        <w:t>i</w:t>
      </w:r>
      <w:r>
        <w:t>s</w:t>
      </w:r>
    </w:p>
    <w:p w:rsidR="00C33CE0" w:rsidRDefault="00C33CE0">
      <w:pPr>
        <w:pStyle w:val="Textkrper"/>
        <w:kinsoku w:val="0"/>
        <w:overflowPunct w:val="0"/>
        <w:spacing w:before="10" w:line="250" w:lineRule="auto"/>
        <w:ind w:left="824" w:right="1345"/>
      </w:pPr>
      <w:r>
        <w:rPr>
          <w:spacing w:val="-2"/>
        </w:rPr>
        <w:t>z</w:t>
      </w:r>
      <w:r>
        <w:t>ur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ss</w:t>
      </w:r>
      <w:r>
        <w:t>ertat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.</w:t>
      </w:r>
      <w:r>
        <w:rPr>
          <w:spacing w:val="-6"/>
        </w:rPr>
        <w:t xml:space="preserve"> </w:t>
      </w:r>
      <w:r>
        <w:t>G</w:t>
      </w:r>
      <w:r>
        <w:rPr>
          <w:spacing w:val="1"/>
        </w:rPr>
        <w:t>e</w:t>
      </w:r>
      <w:r>
        <w:t>org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hie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t>erl</w:t>
      </w:r>
      <w:r>
        <w:rPr>
          <w:spacing w:val="-1"/>
        </w:rPr>
        <w:t>a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u</w:t>
      </w:r>
      <w:r>
        <w:t>tt</w:t>
      </w:r>
      <w:r>
        <w:rPr>
          <w:spacing w:val="-1"/>
        </w:rPr>
        <w:t>g</w:t>
      </w:r>
      <w:r>
        <w:t>art,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>e</w:t>
      </w:r>
      <w:r>
        <w:t>w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t>ork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4</w:t>
      </w:r>
      <w:r>
        <w:t>.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>0</w:t>
      </w:r>
      <w:r>
        <w:t>9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8"/>
        </w:rPr>
        <w:t>m</w:t>
      </w:r>
      <w:r>
        <w:t>.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>b</w:t>
      </w:r>
      <w:r>
        <w:rPr>
          <w:spacing w:val="-1"/>
        </w:rPr>
        <w:t>b</w:t>
      </w:r>
      <w:r>
        <w:t>.</w:t>
      </w:r>
      <w:r>
        <w:rPr>
          <w:w w:val="99"/>
        </w:rPr>
        <w:t xml:space="preserve"> </w:t>
      </w:r>
      <w:r>
        <w:t>I</w:t>
      </w:r>
      <w:r>
        <w:rPr>
          <w:spacing w:val="-1"/>
        </w:rPr>
        <w:t>S</w:t>
      </w:r>
      <w:r>
        <w:rPr>
          <w:spacing w:val="1"/>
        </w:rPr>
        <w:t>B</w:t>
      </w:r>
      <w:r>
        <w:t>N:3</w:t>
      </w:r>
      <w:r>
        <w:rPr>
          <w:spacing w:val="1"/>
        </w:rPr>
        <w:t>1</w:t>
      </w:r>
      <w:r>
        <w:t>3</w:t>
      </w:r>
      <w:r>
        <w:rPr>
          <w:spacing w:val="-1"/>
        </w:rPr>
        <w:t>1</w:t>
      </w:r>
      <w:r>
        <w:rPr>
          <w:spacing w:val="1"/>
        </w:rPr>
        <w:t>2</w:t>
      </w:r>
      <w:r>
        <w:t>7</w:t>
      </w:r>
      <w:r>
        <w:rPr>
          <w:spacing w:val="-1"/>
        </w:rPr>
        <w:t>2</w:t>
      </w:r>
      <w:r>
        <w:rPr>
          <w:spacing w:val="1"/>
        </w:rPr>
        <w:t>1</w:t>
      </w:r>
      <w:r>
        <w:t>2</w:t>
      </w:r>
      <w:r>
        <w:rPr>
          <w:spacing w:val="-1"/>
        </w:rPr>
        <w:t>0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s</w:t>
      </w:r>
      <w:r>
        <w:t>:</w:t>
      </w:r>
      <w:r>
        <w:rPr>
          <w:spacing w:val="-11"/>
        </w:rPr>
        <w:t xml:space="preserve"> </w:t>
      </w:r>
      <w:r>
        <w:rPr>
          <w:spacing w:val="1"/>
        </w:rPr>
        <w:t>1</w:t>
      </w:r>
      <w:r>
        <w:t>9,</w:t>
      </w:r>
      <w:r>
        <w:rPr>
          <w:spacing w:val="-1"/>
        </w:rPr>
        <w:t>9</w:t>
      </w:r>
      <w:r>
        <w:t>5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t>UR</w:t>
      </w:r>
    </w:p>
    <w:p w:rsidR="00C33CE0" w:rsidRDefault="00C33CE0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:rsidR="00C33CE0" w:rsidRPr="004607C8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  <w:lang w:val="en-US"/>
        </w:rPr>
      </w:pPr>
      <w:r w:rsidRPr="004607C8">
        <w:rPr>
          <w:rFonts w:ascii="Arial" w:hAnsi="Arial" w:cs="Arial"/>
          <w:i/>
          <w:iCs/>
          <w:spacing w:val="3"/>
          <w:sz w:val="20"/>
          <w:szCs w:val="20"/>
          <w:lang w:val="en-US"/>
        </w:rPr>
        <w:t>W</w:t>
      </w:r>
      <w:r w:rsidRPr="004607C8">
        <w:rPr>
          <w:rFonts w:ascii="Arial" w:hAnsi="Arial" w:cs="Arial"/>
          <w:i/>
          <w:iCs/>
          <w:spacing w:val="-1"/>
          <w:sz w:val="20"/>
          <w:szCs w:val="20"/>
          <w:lang w:val="en-US"/>
        </w:rPr>
        <w:t>i</w:t>
      </w:r>
      <w:r w:rsidRPr="004607C8">
        <w:rPr>
          <w:rFonts w:ascii="Arial" w:hAnsi="Arial" w:cs="Arial"/>
          <w:i/>
          <w:iCs/>
          <w:spacing w:val="1"/>
          <w:sz w:val="20"/>
          <w:szCs w:val="20"/>
          <w:lang w:val="en-US"/>
        </w:rPr>
        <w:t>ss</w:t>
      </w:r>
      <w:r w:rsidRPr="004607C8">
        <w:rPr>
          <w:rFonts w:ascii="Arial" w:hAnsi="Arial" w:cs="Arial"/>
          <w:i/>
          <w:iCs/>
          <w:sz w:val="20"/>
          <w:szCs w:val="20"/>
          <w:lang w:val="en-US"/>
        </w:rPr>
        <w:t>e</w:t>
      </w:r>
      <w:r w:rsidRPr="004607C8">
        <w:rPr>
          <w:rFonts w:ascii="Arial" w:hAnsi="Arial" w:cs="Arial"/>
          <w:i/>
          <w:iCs/>
          <w:spacing w:val="-1"/>
          <w:sz w:val="20"/>
          <w:szCs w:val="20"/>
          <w:lang w:val="en-US"/>
        </w:rPr>
        <w:t>n</w:t>
      </w:r>
      <w:r w:rsidRPr="004607C8">
        <w:rPr>
          <w:rFonts w:ascii="Arial" w:hAnsi="Arial" w:cs="Arial"/>
          <w:i/>
          <w:iCs/>
          <w:spacing w:val="1"/>
          <w:sz w:val="20"/>
          <w:szCs w:val="20"/>
          <w:lang w:val="en-US"/>
        </w:rPr>
        <w:t>sc</w:t>
      </w:r>
      <w:r w:rsidRPr="004607C8">
        <w:rPr>
          <w:rFonts w:ascii="Arial" w:hAnsi="Arial" w:cs="Arial"/>
          <w:i/>
          <w:iCs/>
          <w:sz w:val="20"/>
          <w:szCs w:val="20"/>
          <w:lang w:val="en-US"/>
        </w:rPr>
        <w:t>h</w:t>
      </w:r>
      <w:r w:rsidRPr="004607C8">
        <w:rPr>
          <w:rFonts w:ascii="Arial" w:hAnsi="Arial" w:cs="Arial"/>
          <w:i/>
          <w:iCs/>
          <w:spacing w:val="-1"/>
          <w:sz w:val="20"/>
          <w:szCs w:val="20"/>
          <w:lang w:val="en-US"/>
        </w:rPr>
        <w:t>a</w:t>
      </w:r>
      <w:r w:rsidRPr="004607C8">
        <w:rPr>
          <w:rFonts w:ascii="Arial" w:hAnsi="Arial" w:cs="Arial"/>
          <w:i/>
          <w:iCs/>
          <w:sz w:val="20"/>
          <w:szCs w:val="20"/>
          <w:lang w:val="en-US"/>
        </w:rPr>
        <w:t>ft</w:t>
      </w:r>
      <w:r w:rsidRPr="004607C8">
        <w:rPr>
          <w:rFonts w:ascii="Arial" w:hAnsi="Arial" w:cs="Arial"/>
          <w:i/>
          <w:iCs/>
          <w:spacing w:val="-2"/>
          <w:sz w:val="20"/>
          <w:szCs w:val="20"/>
          <w:lang w:val="en-US"/>
        </w:rPr>
        <w:t>l</w:t>
      </w:r>
      <w:r w:rsidRPr="004607C8">
        <w:rPr>
          <w:rFonts w:ascii="Arial" w:hAnsi="Arial" w:cs="Arial"/>
          <w:i/>
          <w:iCs/>
          <w:spacing w:val="-1"/>
          <w:sz w:val="20"/>
          <w:szCs w:val="20"/>
          <w:lang w:val="en-US"/>
        </w:rPr>
        <w:t>i</w:t>
      </w:r>
      <w:r w:rsidRPr="004607C8">
        <w:rPr>
          <w:rFonts w:ascii="Arial" w:hAnsi="Arial" w:cs="Arial"/>
          <w:i/>
          <w:iCs/>
          <w:spacing w:val="1"/>
          <w:sz w:val="20"/>
          <w:szCs w:val="20"/>
          <w:lang w:val="en-US"/>
        </w:rPr>
        <w:t>c</w:t>
      </w:r>
      <w:r w:rsidRPr="004607C8">
        <w:rPr>
          <w:rFonts w:ascii="Arial" w:hAnsi="Arial" w:cs="Arial"/>
          <w:i/>
          <w:iCs/>
          <w:sz w:val="20"/>
          <w:szCs w:val="20"/>
          <w:lang w:val="en-US"/>
        </w:rPr>
        <w:t>h</w:t>
      </w:r>
      <w:r w:rsidRPr="004607C8">
        <w:rPr>
          <w:rFonts w:ascii="Arial" w:hAnsi="Arial" w:cs="Arial"/>
          <w:i/>
          <w:iCs/>
          <w:spacing w:val="-1"/>
          <w:sz w:val="20"/>
          <w:szCs w:val="20"/>
          <w:lang w:val="en-US"/>
        </w:rPr>
        <w:t>e</w:t>
      </w:r>
      <w:r w:rsidRPr="004607C8"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4607C8">
        <w:rPr>
          <w:rFonts w:ascii="Arial" w:hAnsi="Arial" w:cs="Arial"/>
          <w:i/>
          <w:iCs/>
          <w:spacing w:val="-27"/>
          <w:sz w:val="20"/>
          <w:szCs w:val="20"/>
          <w:lang w:val="en-US"/>
        </w:rPr>
        <w:t xml:space="preserve"> </w:t>
      </w:r>
      <w:r w:rsidRPr="004607C8">
        <w:rPr>
          <w:rFonts w:ascii="Arial" w:hAnsi="Arial" w:cs="Arial"/>
          <w:i/>
          <w:iCs/>
          <w:spacing w:val="-1"/>
          <w:sz w:val="20"/>
          <w:szCs w:val="20"/>
          <w:lang w:val="en-US"/>
        </w:rPr>
        <w:t>S</w:t>
      </w:r>
      <w:r w:rsidRPr="004607C8">
        <w:rPr>
          <w:rFonts w:ascii="Arial" w:hAnsi="Arial" w:cs="Arial"/>
          <w:i/>
          <w:iCs/>
          <w:spacing w:val="1"/>
          <w:sz w:val="20"/>
          <w:szCs w:val="20"/>
          <w:lang w:val="en-US"/>
        </w:rPr>
        <w:t>c</w:t>
      </w:r>
      <w:r w:rsidRPr="004607C8">
        <w:rPr>
          <w:rFonts w:ascii="Arial" w:hAnsi="Arial" w:cs="Arial"/>
          <w:i/>
          <w:iCs/>
          <w:sz w:val="20"/>
          <w:szCs w:val="20"/>
          <w:lang w:val="en-US"/>
        </w:rPr>
        <w:t>hr</w:t>
      </w:r>
      <w:r w:rsidRPr="004607C8">
        <w:rPr>
          <w:rFonts w:ascii="Arial" w:hAnsi="Arial" w:cs="Arial"/>
          <w:i/>
          <w:iCs/>
          <w:spacing w:val="2"/>
          <w:sz w:val="20"/>
          <w:szCs w:val="20"/>
          <w:lang w:val="en-US"/>
        </w:rPr>
        <w:t>e</w:t>
      </w:r>
      <w:r w:rsidRPr="004607C8">
        <w:rPr>
          <w:rFonts w:ascii="Arial" w:hAnsi="Arial" w:cs="Arial"/>
          <w:i/>
          <w:iCs/>
          <w:spacing w:val="-1"/>
          <w:sz w:val="20"/>
          <w:szCs w:val="20"/>
          <w:lang w:val="en-US"/>
        </w:rPr>
        <w:t>i</w:t>
      </w:r>
      <w:r w:rsidRPr="004607C8">
        <w:rPr>
          <w:rFonts w:ascii="Arial" w:hAnsi="Arial" w:cs="Arial"/>
          <w:i/>
          <w:iCs/>
          <w:spacing w:val="1"/>
          <w:sz w:val="20"/>
          <w:szCs w:val="20"/>
          <w:lang w:val="en-US"/>
        </w:rPr>
        <w:t>b</w:t>
      </w:r>
      <w:r w:rsidRPr="004607C8">
        <w:rPr>
          <w:rFonts w:ascii="Arial" w:hAnsi="Arial" w:cs="Arial"/>
          <w:i/>
          <w:iCs/>
          <w:sz w:val="20"/>
          <w:szCs w:val="20"/>
          <w:lang w:val="en-US"/>
        </w:rPr>
        <w:t>e</w:t>
      </w:r>
      <w:r w:rsidRPr="004607C8">
        <w:rPr>
          <w:rFonts w:ascii="Arial" w:hAnsi="Arial" w:cs="Arial"/>
          <w:i/>
          <w:iCs/>
          <w:spacing w:val="-1"/>
          <w:sz w:val="20"/>
          <w:szCs w:val="20"/>
          <w:lang w:val="en-US"/>
        </w:rPr>
        <w:t>n</w:t>
      </w:r>
      <w:r w:rsidRPr="004607C8">
        <w:rPr>
          <w:rFonts w:ascii="Arial" w:hAnsi="Arial" w:cs="Arial"/>
          <w:i/>
          <w:iCs/>
          <w:sz w:val="20"/>
          <w:szCs w:val="20"/>
          <w:lang w:val="en-US"/>
        </w:rPr>
        <w:t>:</w:t>
      </w:r>
    </w:p>
    <w:p w:rsidR="00C33CE0" w:rsidRPr="004607C8" w:rsidRDefault="00C33CE0">
      <w:pPr>
        <w:kinsoku w:val="0"/>
        <w:overflowPunct w:val="0"/>
        <w:spacing w:before="12" w:line="240" w:lineRule="exact"/>
        <w:rPr>
          <w:lang w:val="en-US"/>
        </w:rPr>
      </w:pPr>
    </w:p>
    <w:p w:rsidR="00C33CE0" w:rsidRPr="004607C8" w:rsidRDefault="00C33CE0">
      <w:pPr>
        <w:pStyle w:val="Textkrper"/>
        <w:kinsoku w:val="0"/>
        <w:overflowPunct w:val="0"/>
        <w:spacing w:line="250" w:lineRule="auto"/>
        <w:ind w:left="824" w:right="939" w:hanging="708"/>
        <w:rPr>
          <w:lang w:val="en-US"/>
        </w:rPr>
      </w:pPr>
      <w:r w:rsidRPr="004607C8">
        <w:rPr>
          <w:spacing w:val="-1"/>
          <w:lang w:val="en-US"/>
        </w:rPr>
        <w:t>B</w:t>
      </w:r>
      <w:r w:rsidRPr="004607C8">
        <w:rPr>
          <w:lang w:val="en-US"/>
        </w:rPr>
        <w:t>o</w:t>
      </w:r>
      <w:r w:rsidRPr="004607C8">
        <w:rPr>
          <w:spacing w:val="-2"/>
          <w:lang w:val="en-US"/>
        </w:rPr>
        <w:t>l</w:t>
      </w:r>
      <w:r w:rsidRPr="004607C8">
        <w:rPr>
          <w:spacing w:val="3"/>
          <w:lang w:val="en-US"/>
        </w:rPr>
        <w:t>k</w:t>
      </w:r>
      <w:r w:rsidRPr="004607C8">
        <w:rPr>
          <w:lang w:val="en-US"/>
        </w:rPr>
        <w:t>er,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1"/>
          <w:lang w:val="en-US"/>
        </w:rPr>
        <w:t>J</w:t>
      </w:r>
      <w:r w:rsidRPr="004607C8">
        <w:rPr>
          <w:lang w:val="en-US"/>
        </w:rPr>
        <w:t>.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(19</w:t>
      </w:r>
      <w:r w:rsidRPr="004607C8">
        <w:rPr>
          <w:spacing w:val="1"/>
          <w:lang w:val="en-US"/>
        </w:rPr>
        <w:t>9</w:t>
      </w:r>
      <w:r w:rsidRPr="004607C8">
        <w:rPr>
          <w:lang w:val="en-US"/>
        </w:rPr>
        <w:t>8):</w:t>
      </w:r>
      <w:r w:rsidRPr="004607C8">
        <w:rPr>
          <w:spacing w:val="-10"/>
          <w:lang w:val="en-US"/>
        </w:rPr>
        <w:t xml:space="preserve"> </w:t>
      </w:r>
      <w:r w:rsidRPr="004607C8">
        <w:rPr>
          <w:spacing w:val="8"/>
          <w:lang w:val="en-US"/>
        </w:rPr>
        <w:t>W</w:t>
      </w:r>
      <w:r w:rsidRPr="004607C8">
        <w:rPr>
          <w:lang w:val="en-US"/>
        </w:rPr>
        <w:t>r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t</w:t>
      </w:r>
      <w:r w:rsidRPr="004607C8">
        <w:rPr>
          <w:spacing w:val="-2"/>
          <w:lang w:val="en-US"/>
        </w:rPr>
        <w:t>i</w:t>
      </w:r>
      <w:r w:rsidRPr="004607C8">
        <w:rPr>
          <w:lang w:val="en-US"/>
        </w:rPr>
        <w:t>ng</w:t>
      </w:r>
      <w:r w:rsidRPr="004607C8">
        <w:rPr>
          <w:spacing w:val="-2"/>
          <w:lang w:val="en-US"/>
        </w:rPr>
        <w:t xml:space="preserve"> y</w:t>
      </w:r>
      <w:r w:rsidRPr="004607C8">
        <w:rPr>
          <w:lang w:val="en-US"/>
        </w:rPr>
        <w:t>o</w:t>
      </w:r>
      <w:r w:rsidRPr="004607C8">
        <w:rPr>
          <w:spacing w:val="-1"/>
          <w:lang w:val="en-US"/>
        </w:rPr>
        <w:t>u</w:t>
      </w:r>
      <w:r w:rsidRPr="004607C8">
        <w:rPr>
          <w:lang w:val="en-US"/>
        </w:rPr>
        <w:t>r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d</w:t>
      </w:r>
      <w:r w:rsidRPr="004607C8">
        <w:rPr>
          <w:spacing w:val="-2"/>
          <w:lang w:val="en-US"/>
        </w:rPr>
        <w:t>i</w:t>
      </w:r>
      <w:r w:rsidRPr="004607C8">
        <w:rPr>
          <w:spacing w:val="1"/>
          <w:lang w:val="en-US"/>
        </w:rPr>
        <w:t>ss</w:t>
      </w:r>
      <w:r w:rsidRPr="004607C8">
        <w:rPr>
          <w:lang w:val="en-US"/>
        </w:rPr>
        <w:t>ert</w:t>
      </w:r>
      <w:r w:rsidRPr="004607C8">
        <w:rPr>
          <w:spacing w:val="2"/>
          <w:lang w:val="en-US"/>
        </w:rPr>
        <w:t>a</w:t>
      </w:r>
      <w:r w:rsidRPr="004607C8">
        <w:rPr>
          <w:lang w:val="en-US"/>
        </w:rPr>
        <w:t>t</w:t>
      </w:r>
      <w:r w:rsidRPr="004607C8">
        <w:rPr>
          <w:spacing w:val="-2"/>
          <w:lang w:val="en-US"/>
        </w:rPr>
        <w:t>i</w:t>
      </w:r>
      <w:r w:rsidRPr="004607C8">
        <w:rPr>
          <w:spacing w:val="1"/>
          <w:lang w:val="en-US"/>
        </w:rPr>
        <w:t>o</w:t>
      </w:r>
      <w:r w:rsidRPr="004607C8">
        <w:rPr>
          <w:lang w:val="en-US"/>
        </w:rPr>
        <w:t>n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in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1"/>
          <w:lang w:val="en-US"/>
        </w:rPr>
        <w:t>f</w:t>
      </w:r>
      <w:r w:rsidRPr="004607C8">
        <w:rPr>
          <w:spacing w:val="-1"/>
          <w:lang w:val="en-US"/>
        </w:rPr>
        <w:t>i</w:t>
      </w:r>
      <w:r w:rsidRPr="004607C8">
        <w:rPr>
          <w:spacing w:val="2"/>
          <w:lang w:val="en-US"/>
        </w:rPr>
        <w:t>f</w:t>
      </w:r>
      <w:r w:rsidRPr="004607C8">
        <w:rPr>
          <w:lang w:val="en-US"/>
        </w:rPr>
        <w:t>te</w:t>
      </w:r>
      <w:r w:rsidRPr="004607C8">
        <w:rPr>
          <w:spacing w:val="-1"/>
          <w:lang w:val="en-US"/>
        </w:rPr>
        <w:t>e</w:t>
      </w:r>
      <w:r w:rsidRPr="004607C8">
        <w:rPr>
          <w:lang w:val="en-US"/>
        </w:rPr>
        <w:t>n</w:t>
      </w:r>
      <w:r w:rsidRPr="004607C8">
        <w:rPr>
          <w:spacing w:val="-5"/>
          <w:lang w:val="en-US"/>
        </w:rPr>
        <w:t xml:space="preserve"> </w:t>
      </w:r>
      <w:r w:rsidRPr="004607C8">
        <w:rPr>
          <w:spacing w:val="3"/>
          <w:lang w:val="en-US"/>
        </w:rPr>
        <w:t>m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n</w:t>
      </w:r>
      <w:r w:rsidRPr="004607C8">
        <w:rPr>
          <w:spacing w:val="-1"/>
          <w:lang w:val="en-US"/>
        </w:rPr>
        <w:t>u</w:t>
      </w:r>
      <w:r w:rsidRPr="004607C8">
        <w:rPr>
          <w:lang w:val="en-US"/>
        </w:rPr>
        <w:t>tes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a</w:t>
      </w:r>
      <w:r w:rsidRPr="004607C8">
        <w:rPr>
          <w:spacing w:val="-4"/>
          <w:lang w:val="en-US"/>
        </w:rPr>
        <w:t xml:space="preserve"> </w:t>
      </w:r>
      <w:r w:rsidRPr="004607C8">
        <w:rPr>
          <w:lang w:val="en-US"/>
        </w:rPr>
        <w:t>d</w:t>
      </w:r>
      <w:r w:rsidRPr="004607C8">
        <w:rPr>
          <w:spacing w:val="3"/>
          <w:lang w:val="en-US"/>
        </w:rPr>
        <w:t>a</w:t>
      </w:r>
      <w:r w:rsidRPr="004607C8">
        <w:rPr>
          <w:spacing w:val="-5"/>
          <w:lang w:val="en-US"/>
        </w:rPr>
        <w:t>y</w:t>
      </w:r>
      <w:r w:rsidRPr="004607C8">
        <w:rPr>
          <w:lang w:val="en-US"/>
        </w:rPr>
        <w:t>,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2"/>
          <w:lang w:val="en-US"/>
        </w:rPr>
        <w:t>N</w:t>
      </w:r>
      <w:r w:rsidRPr="004607C8">
        <w:rPr>
          <w:spacing w:val="1"/>
          <w:lang w:val="en-US"/>
        </w:rPr>
        <w:t>e</w:t>
      </w:r>
      <w:r w:rsidRPr="004607C8">
        <w:rPr>
          <w:lang w:val="en-US"/>
        </w:rPr>
        <w:t>w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-1"/>
          <w:lang w:val="en-US"/>
        </w:rPr>
        <w:t>Y</w:t>
      </w:r>
      <w:r w:rsidRPr="004607C8">
        <w:rPr>
          <w:lang w:val="en-US"/>
        </w:rPr>
        <w:t>or</w:t>
      </w:r>
      <w:r w:rsidRPr="004607C8">
        <w:rPr>
          <w:spacing w:val="4"/>
          <w:lang w:val="en-US"/>
        </w:rPr>
        <w:t>k</w:t>
      </w:r>
      <w:r w:rsidRPr="004607C8">
        <w:rPr>
          <w:lang w:val="en-US"/>
        </w:rPr>
        <w:t>: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He</w:t>
      </w:r>
      <w:r w:rsidRPr="004607C8">
        <w:rPr>
          <w:spacing w:val="-1"/>
          <w:lang w:val="en-US"/>
        </w:rPr>
        <w:t>n</w:t>
      </w:r>
      <w:r w:rsidRPr="004607C8">
        <w:rPr>
          <w:spacing w:val="3"/>
          <w:lang w:val="en-US"/>
        </w:rPr>
        <w:t>r</w:t>
      </w:r>
      <w:r w:rsidRPr="004607C8">
        <w:rPr>
          <w:lang w:val="en-US"/>
        </w:rPr>
        <w:t>y</w:t>
      </w:r>
      <w:r w:rsidRPr="004607C8">
        <w:rPr>
          <w:spacing w:val="-9"/>
          <w:lang w:val="en-US"/>
        </w:rPr>
        <w:t xml:space="preserve"> </w:t>
      </w:r>
      <w:r w:rsidRPr="004607C8">
        <w:rPr>
          <w:lang w:val="en-US"/>
        </w:rPr>
        <w:t>H</w:t>
      </w:r>
      <w:r w:rsidRPr="004607C8">
        <w:rPr>
          <w:spacing w:val="1"/>
          <w:lang w:val="en-US"/>
        </w:rPr>
        <w:t>o</w:t>
      </w:r>
      <w:r w:rsidRPr="004607C8">
        <w:rPr>
          <w:spacing w:val="-1"/>
          <w:lang w:val="en-US"/>
        </w:rPr>
        <w:t>l</w:t>
      </w:r>
      <w:r w:rsidRPr="004607C8">
        <w:rPr>
          <w:lang w:val="en-US"/>
        </w:rPr>
        <w:t>t</w:t>
      </w:r>
      <w:r w:rsidRPr="004607C8">
        <w:rPr>
          <w:spacing w:val="-4"/>
          <w:lang w:val="en-US"/>
        </w:rPr>
        <w:t xml:space="preserve"> </w:t>
      </w:r>
      <w:r w:rsidRPr="004607C8">
        <w:rPr>
          <w:lang w:val="en-US"/>
        </w:rPr>
        <w:t>a</w:t>
      </w:r>
      <w:r w:rsidRPr="004607C8">
        <w:rPr>
          <w:spacing w:val="-1"/>
          <w:lang w:val="en-US"/>
        </w:rPr>
        <w:t>n</w:t>
      </w:r>
      <w:r w:rsidRPr="004607C8">
        <w:rPr>
          <w:lang w:val="en-US"/>
        </w:rPr>
        <w:t>d</w:t>
      </w:r>
      <w:r w:rsidRPr="004607C8">
        <w:rPr>
          <w:w w:val="99"/>
          <w:lang w:val="en-US"/>
        </w:rPr>
        <w:t xml:space="preserve"> </w:t>
      </w:r>
      <w:r w:rsidRPr="004607C8">
        <w:rPr>
          <w:lang w:val="en-US"/>
        </w:rPr>
        <w:t>Co</w:t>
      </w:r>
      <w:r w:rsidRPr="004607C8">
        <w:rPr>
          <w:spacing w:val="4"/>
          <w:lang w:val="en-US"/>
        </w:rPr>
        <w:t>m</w:t>
      </w:r>
      <w:r w:rsidRPr="004607C8">
        <w:rPr>
          <w:lang w:val="en-US"/>
        </w:rPr>
        <w:t>p</w:t>
      </w:r>
      <w:r w:rsidRPr="004607C8">
        <w:rPr>
          <w:spacing w:val="-1"/>
          <w:lang w:val="en-US"/>
        </w:rPr>
        <w:t>a</w:t>
      </w:r>
      <w:r w:rsidRPr="004607C8">
        <w:rPr>
          <w:spacing w:val="1"/>
          <w:lang w:val="en-US"/>
        </w:rPr>
        <w:t>n</w:t>
      </w:r>
      <w:r w:rsidRPr="004607C8">
        <w:rPr>
          <w:spacing w:val="-5"/>
          <w:lang w:val="en-US"/>
        </w:rPr>
        <w:t>y</w:t>
      </w:r>
      <w:r w:rsidRPr="004607C8">
        <w:rPr>
          <w:lang w:val="en-US"/>
        </w:rPr>
        <w:t>,</w:t>
      </w:r>
      <w:r w:rsidRPr="004607C8">
        <w:rPr>
          <w:spacing w:val="-13"/>
          <w:lang w:val="en-US"/>
        </w:rPr>
        <w:t xml:space="preserve"> </w:t>
      </w:r>
      <w:r w:rsidRPr="004607C8">
        <w:rPr>
          <w:spacing w:val="1"/>
          <w:lang w:val="en-US"/>
        </w:rPr>
        <w:t>L</w:t>
      </w:r>
      <w:r w:rsidRPr="004607C8">
        <w:rPr>
          <w:lang w:val="en-US"/>
        </w:rPr>
        <w:t>LC</w:t>
      </w:r>
    </w:p>
    <w:p w:rsidR="00C33CE0" w:rsidRPr="004607C8" w:rsidRDefault="00C33CE0">
      <w:pPr>
        <w:pStyle w:val="Textkrper"/>
        <w:kinsoku w:val="0"/>
        <w:overflowPunct w:val="0"/>
        <w:spacing w:line="250" w:lineRule="auto"/>
        <w:ind w:left="824" w:right="699" w:hanging="708"/>
        <w:rPr>
          <w:lang w:val="en-US"/>
        </w:rPr>
      </w:pPr>
      <w:r w:rsidRPr="004607C8">
        <w:rPr>
          <w:spacing w:val="-1"/>
          <w:lang w:val="en-US"/>
        </w:rPr>
        <w:t>B</w:t>
      </w:r>
      <w:r w:rsidRPr="004607C8">
        <w:rPr>
          <w:lang w:val="en-US"/>
        </w:rPr>
        <w:t>o</w:t>
      </w:r>
      <w:r w:rsidRPr="004607C8">
        <w:rPr>
          <w:spacing w:val="-1"/>
          <w:lang w:val="en-US"/>
        </w:rPr>
        <w:t>o</w:t>
      </w:r>
      <w:r w:rsidRPr="004607C8">
        <w:rPr>
          <w:spacing w:val="2"/>
          <w:lang w:val="en-US"/>
        </w:rPr>
        <w:t>t</w:t>
      </w:r>
      <w:r w:rsidRPr="004607C8">
        <w:rPr>
          <w:lang w:val="en-US"/>
        </w:rPr>
        <w:t>h,</w:t>
      </w:r>
      <w:r w:rsidRPr="004607C8">
        <w:rPr>
          <w:spacing w:val="-10"/>
          <w:lang w:val="en-US"/>
        </w:rPr>
        <w:t xml:space="preserve"> </w:t>
      </w:r>
      <w:r w:rsidRPr="004607C8">
        <w:rPr>
          <w:spacing w:val="8"/>
          <w:lang w:val="en-US"/>
        </w:rPr>
        <w:t>W</w:t>
      </w:r>
      <w:r w:rsidRPr="004607C8">
        <w:rPr>
          <w:lang w:val="en-US"/>
        </w:rPr>
        <w:t>.C.;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C</w:t>
      </w:r>
      <w:r w:rsidRPr="004607C8">
        <w:rPr>
          <w:spacing w:val="-1"/>
          <w:lang w:val="en-US"/>
        </w:rPr>
        <w:t>ol</w:t>
      </w:r>
      <w:r w:rsidRPr="004607C8">
        <w:rPr>
          <w:lang w:val="en-US"/>
        </w:rPr>
        <w:t>o</w:t>
      </w:r>
      <w:r w:rsidRPr="004607C8">
        <w:rPr>
          <w:spacing w:val="4"/>
          <w:lang w:val="en-US"/>
        </w:rPr>
        <w:t>m</w:t>
      </w:r>
      <w:r w:rsidRPr="004607C8">
        <w:rPr>
          <w:lang w:val="en-US"/>
        </w:rPr>
        <w:t>b,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G.G.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-1"/>
          <w:lang w:val="en-US"/>
        </w:rPr>
        <w:t>a</w:t>
      </w:r>
      <w:r w:rsidRPr="004607C8">
        <w:rPr>
          <w:lang w:val="en-US"/>
        </w:rPr>
        <w:t>nd</w:t>
      </w:r>
      <w:r w:rsidRPr="004607C8">
        <w:rPr>
          <w:spacing w:val="-10"/>
          <w:lang w:val="en-US"/>
        </w:rPr>
        <w:t xml:space="preserve"> </w:t>
      </w:r>
      <w:r w:rsidRPr="004607C8">
        <w:rPr>
          <w:spacing w:val="10"/>
          <w:lang w:val="en-US"/>
        </w:rPr>
        <w:t>W</w:t>
      </w:r>
      <w:r w:rsidRPr="004607C8">
        <w:rPr>
          <w:spacing w:val="-1"/>
          <w:lang w:val="en-US"/>
        </w:rPr>
        <w:t>illi</w:t>
      </w:r>
      <w:r w:rsidRPr="004607C8">
        <w:rPr>
          <w:lang w:val="en-US"/>
        </w:rPr>
        <w:t>a</w:t>
      </w:r>
      <w:r w:rsidRPr="004607C8">
        <w:rPr>
          <w:spacing w:val="4"/>
          <w:lang w:val="en-US"/>
        </w:rPr>
        <w:t>m</w:t>
      </w:r>
      <w:r w:rsidRPr="004607C8">
        <w:rPr>
          <w:spacing w:val="1"/>
          <w:lang w:val="en-US"/>
        </w:rPr>
        <w:t>s</w:t>
      </w:r>
      <w:r w:rsidRPr="004607C8">
        <w:rPr>
          <w:lang w:val="en-US"/>
        </w:rPr>
        <w:t>,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J.M.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(2</w:t>
      </w:r>
      <w:r w:rsidRPr="004607C8">
        <w:rPr>
          <w:spacing w:val="-1"/>
          <w:lang w:val="en-US"/>
        </w:rPr>
        <w:t>0</w:t>
      </w:r>
      <w:r w:rsidRPr="004607C8">
        <w:rPr>
          <w:lang w:val="en-US"/>
        </w:rPr>
        <w:t>0</w:t>
      </w:r>
      <w:r w:rsidRPr="004607C8">
        <w:rPr>
          <w:spacing w:val="-1"/>
          <w:lang w:val="en-US"/>
        </w:rPr>
        <w:t>3</w:t>
      </w:r>
      <w:r w:rsidRPr="004607C8">
        <w:rPr>
          <w:lang w:val="en-US"/>
        </w:rPr>
        <w:t>):</w:t>
      </w:r>
      <w:r w:rsidRPr="004607C8">
        <w:rPr>
          <w:spacing w:val="-4"/>
          <w:lang w:val="en-US"/>
        </w:rPr>
        <w:t xml:space="preserve"> </w:t>
      </w:r>
      <w:r w:rsidRPr="004607C8">
        <w:rPr>
          <w:spacing w:val="3"/>
          <w:lang w:val="en-US"/>
        </w:rPr>
        <w:t>T</w:t>
      </w:r>
      <w:r w:rsidRPr="004607C8">
        <w:rPr>
          <w:lang w:val="en-US"/>
        </w:rPr>
        <w:t>he</w:t>
      </w:r>
      <w:r w:rsidRPr="004607C8">
        <w:rPr>
          <w:spacing w:val="-8"/>
          <w:lang w:val="en-US"/>
        </w:rPr>
        <w:t xml:space="preserve"> </w:t>
      </w:r>
      <w:r w:rsidRPr="004607C8">
        <w:rPr>
          <w:lang w:val="en-US"/>
        </w:rPr>
        <w:t>cra</w:t>
      </w:r>
      <w:r w:rsidRPr="004607C8">
        <w:rPr>
          <w:spacing w:val="1"/>
          <w:lang w:val="en-US"/>
        </w:rPr>
        <w:t>f</w:t>
      </w:r>
      <w:r w:rsidRPr="004607C8">
        <w:rPr>
          <w:lang w:val="en-US"/>
        </w:rPr>
        <w:t>t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-1"/>
          <w:lang w:val="en-US"/>
        </w:rPr>
        <w:t>o</w:t>
      </w:r>
      <w:r w:rsidRPr="004607C8">
        <w:rPr>
          <w:lang w:val="en-US"/>
        </w:rPr>
        <w:t>f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rese</w:t>
      </w:r>
      <w:r w:rsidRPr="004607C8">
        <w:rPr>
          <w:spacing w:val="5"/>
          <w:lang w:val="en-US"/>
        </w:rPr>
        <w:t>a</w:t>
      </w:r>
      <w:r w:rsidRPr="004607C8">
        <w:rPr>
          <w:lang w:val="en-US"/>
        </w:rPr>
        <w:t>r</w:t>
      </w:r>
      <w:r w:rsidRPr="004607C8">
        <w:rPr>
          <w:spacing w:val="1"/>
          <w:lang w:val="en-US"/>
        </w:rPr>
        <w:t>c</w:t>
      </w:r>
      <w:r w:rsidRPr="004607C8">
        <w:rPr>
          <w:lang w:val="en-US"/>
        </w:rPr>
        <w:t>h,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Ch</w:t>
      </w:r>
      <w:r w:rsidRPr="004607C8">
        <w:rPr>
          <w:spacing w:val="-2"/>
          <w:lang w:val="en-US"/>
        </w:rPr>
        <w:t>i</w:t>
      </w:r>
      <w:r w:rsidRPr="004607C8">
        <w:rPr>
          <w:spacing w:val="3"/>
          <w:lang w:val="en-US"/>
        </w:rPr>
        <w:t>c</w:t>
      </w:r>
      <w:r w:rsidRPr="004607C8">
        <w:rPr>
          <w:lang w:val="en-US"/>
        </w:rPr>
        <w:t>a</w:t>
      </w:r>
      <w:r w:rsidRPr="004607C8">
        <w:rPr>
          <w:spacing w:val="-1"/>
          <w:lang w:val="en-US"/>
        </w:rPr>
        <w:t>g</w:t>
      </w:r>
      <w:r w:rsidRPr="004607C8">
        <w:rPr>
          <w:lang w:val="en-US"/>
        </w:rPr>
        <w:t>o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&amp;</w:t>
      </w:r>
      <w:r w:rsidRPr="004607C8">
        <w:rPr>
          <w:spacing w:val="-7"/>
          <w:lang w:val="en-US"/>
        </w:rPr>
        <w:t xml:space="preserve"> </w:t>
      </w:r>
      <w:r w:rsidRPr="004607C8">
        <w:rPr>
          <w:spacing w:val="1"/>
          <w:lang w:val="en-US"/>
        </w:rPr>
        <w:t>L</w:t>
      </w:r>
      <w:r w:rsidRPr="004607C8">
        <w:rPr>
          <w:lang w:val="en-US"/>
        </w:rPr>
        <w:t>o</w:t>
      </w:r>
      <w:r w:rsidRPr="004607C8">
        <w:rPr>
          <w:spacing w:val="-1"/>
          <w:lang w:val="en-US"/>
        </w:rPr>
        <w:t>n</w:t>
      </w:r>
      <w:r w:rsidRPr="004607C8">
        <w:rPr>
          <w:spacing w:val="1"/>
          <w:lang w:val="en-US"/>
        </w:rPr>
        <w:t>d</w:t>
      </w:r>
      <w:r w:rsidRPr="004607C8">
        <w:rPr>
          <w:lang w:val="en-US"/>
        </w:rPr>
        <w:t>o</w:t>
      </w:r>
      <w:r w:rsidRPr="004607C8">
        <w:rPr>
          <w:spacing w:val="-1"/>
          <w:lang w:val="en-US"/>
        </w:rPr>
        <w:t>n</w:t>
      </w:r>
      <w:r w:rsidRPr="004607C8">
        <w:rPr>
          <w:lang w:val="en-US"/>
        </w:rPr>
        <w:t>:</w:t>
      </w:r>
      <w:r w:rsidRPr="004607C8">
        <w:rPr>
          <w:w w:val="99"/>
          <w:lang w:val="en-US"/>
        </w:rPr>
        <w:t xml:space="preserve"> </w:t>
      </w:r>
      <w:r w:rsidRPr="004607C8">
        <w:rPr>
          <w:lang w:val="en-US"/>
        </w:rPr>
        <w:t>Ch</w:t>
      </w:r>
      <w:r w:rsidRPr="004607C8">
        <w:rPr>
          <w:spacing w:val="-2"/>
          <w:lang w:val="en-US"/>
        </w:rPr>
        <w:t>i</w:t>
      </w:r>
      <w:r w:rsidRPr="004607C8">
        <w:rPr>
          <w:spacing w:val="1"/>
          <w:lang w:val="en-US"/>
        </w:rPr>
        <w:t>c</w:t>
      </w:r>
      <w:r w:rsidRPr="004607C8">
        <w:rPr>
          <w:lang w:val="en-US"/>
        </w:rPr>
        <w:t>a</w:t>
      </w:r>
      <w:r w:rsidRPr="004607C8">
        <w:rPr>
          <w:spacing w:val="1"/>
          <w:lang w:val="en-US"/>
        </w:rPr>
        <w:t>g</w:t>
      </w:r>
      <w:r w:rsidRPr="004607C8">
        <w:rPr>
          <w:lang w:val="en-US"/>
        </w:rPr>
        <w:t>o</w:t>
      </w:r>
      <w:r w:rsidRPr="004607C8">
        <w:rPr>
          <w:spacing w:val="-12"/>
          <w:lang w:val="en-US"/>
        </w:rPr>
        <w:t xml:space="preserve"> </w:t>
      </w:r>
      <w:r w:rsidRPr="004607C8">
        <w:rPr>
          <w:lang w:val="en-US"/>
        </w:rPr>
        <w:t>U</w:t>
      </w:r>
      <w:r w:rsidRPr="004607C8">
        <w:rPr>
          <w:spacing w:val="1"/>
          <w:lang w:val="en-US"/>
        </w:rPr>
        <w:t>ni</w:t>
      </w:r>
      <w:r w:rsidRPr="004607C8">
        <w:rPr>
          <w:spacing w:val="-2"/>
          <w:lang w:val="en-US"/>
        </w:rPr>
        <w:t>v</w:t>
      </w:r>
      <w:r w:rsidRPr="004607C8">
        <w:rPr>
          <w:lang w:val="en-US"/>
        </w:rPr>
        <w:t>er</w:t>
      </w:r>
      <w:r w:rsidRPr="004607C8">
        <w:rPr>
          <w:spacing w:val="1"/>
          <w:lang w:val="en-US"/>
        </w:rPr>
        <w:t>s</w:t>
      </w:r>
      <w:r w:rsidRPr="004607C8">
        <w:rPr>
          <w:spacing w:val="-1"/>
          <w:lang w:val="en-US"/>
        </w:rPr>
        <w:t>i</w:t>
      </w:r>
      <w:r w:rsidRPr="004607C8">
        <w:rPr>
          <w:spacing w:val="4"/>
          <w:lang w:val="en-US"/>
        </w:rPr>
        <w:t>t</w:t>
      </w:r>
      <w:r w:rsidRPr="004607C8">
        <w:rPr>
          <w:lang w:val="en-US"/>
        </w:rPr>
        <w:t>y</w:t>
      </w:r>
      <w:r w:rsidRPr="004607C8">
        <w:rPr>
          <w:spacing w:val="-15"/>
          <w:lang w:val="en-US"/>
        </w:rPr>
        <w:t xml:space="preserve"> </w:t>
      </w:r>
      <w:r w:rsidRPr="004607C8">
        <w:rPr>
          <w:spacing w:val="-1"/>
          <w:lang w:val="en-US"/>
        </w:rPr>
        <w:t>P</w:t>
      </w:r>
      <w:r w:rsidRPr="004607C8">
        <w:rPr>
          <w:spacing w:val="3"/>
          <w:lang w:val="en-US"/>
        </w:rPr>
        <w:t>r</w:t>
      </w:r>
      <w:r w:rsidRPr="004607C8">
        <w:rPr>
          <w:lang w:val="en-US"/>
        </w:rPr>
        <w:t>ess</w:t>
      </w:r>
    </w:p>
    <w:p w:rsidR="00C33CE0" w:rsidRPr="004607C8" w:rsidRDefault="00C33CE0">
      <w:pPr>
        <w:pStyle w:val="Textkrper"/>
        <w:kinsoku w:val="0"/>
        <w:overflowPunct w:val="0"/>
        <w:spacing w:line="250" w:lineRule="auto"/>
        <w:ind w:left="824" w:right="1117" w:hanging="708"/>
        <w:rPr>
          <w:lang w:val="en-US"/>
        </w:rPr>
      </w:pPr>
      <w:r w:rsidRPr="004607C8">
        <w:rPr>
          <w:lang w:val="en-US"/>
        </w:rPr>
        <w:t>D</w:t>
      </w:r>
      <w:r w:rsidRPr="004607C8">
        <w:rPr>
          <w:spacing w:val="2"/>
          <w:lang w:val="en-US"/>
        </w:rPr>
        <w:t>a</w:t>
      </w:r>
      <w:r w:rsidRPr="004607C8">
        <w:rPr>
          <w:spacing w:val="-5"/>
          <w:lang w:val="en-US"/>
        </w:rPr>
        <w:t>y</w:t>
      </w:r>
      <w:r w:rsidRPr="004607C8">
        <w:rPr>
          <w:lang w:val="en-US"/>
        </w:rPr>
        <w:t>,</w:t>
      </w:r>
      <w:r w:rsidRPr="004607C8">
        <w:rPr>
          <w:spacing w:val="-4"/>
          <w:lang w:val="en-US"/>
        </w:rPr>
        <w:t xml:space="preserve"> </w:t>
      </w:r>
      <w:r w:rsidRPr="004607C8">
        <w:rPr>
          <w:lang w:val="en-US"/>
        </w:rPr>
        <w:t>R.</w:t>
      </w:r>
      <w:r w:rsidRPr="004607C8">
        <w:rPr>
          <w:spacing w:val="1"/>
          <w:lang w:val="en-US"/>
        </w:rPr>
        <w:t>A</w:t>
      </w:r>
      <w:r w:rsidRPr="004607C8">
        <w:rPr>
          <w:lang w:val="en-US"/>
        </w:rPr>
        <w:t>.;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Ga</w:t>
      </w:r>
      <w:r w:rsidRPr="004607C8">
        <w:rPr>
          <w:spacing w:val="1"/>
          <w:lang w:val="en-US"/>
        </w:rPr>
        <w:t>s</w:t>
      </w:r>
      <w:r w:rsidRPr="004607C8">
        <w:rPr>
          <w:lang w:val="en-US"/>
        </w:rPr>
        <w:t>t</w:t>
      </w:r>
      <w:r w:rsidRPr="004607C8">
        <w:rPr>
          <w:spacing w:val="1"/>
          <w:lang w:val="en-US"/>
        </w:rPr>
        <w:t>e</w:t>
      </w:r>
      <w:r w:rsidRPr="004607C8">
        <w:rPr>
          <w:spacing w:val="-1"/>
          <w:lang w:val="en-US"/>
        </w:rPr>
        <w:t>l</w:t>
      </w:r>
      <w:r w:rsidRPr="004607C8">
        <w:rPr>
          <w:lang w:val="en-US"/>
        </w:rPr>
        <w:t>,</w:t>
      </w:r>
      <w:r w:rsidRPr="004607C8">
        <w:rPr>
          <w:spacing w:val="-4"/>
          <w:lang w:val="en-US"/>
        </w:rPr>
        <w:t xml:space="preserve"> </w:t>
      </w:r>
      <w:r w:rsidRPr="004607C8">
        <w:rPr>
          <w:spacing w:val="-1"/>
          <w:lang w:val="en-US"/>
        </w:rPr>
        <w:t>B</w:t>
      </w:r>
      <w:r w:rsidRPr="004607C8">
        <w:rPr>
          <w:lang w:val="en-US"/>
        </w:rPr>
        <w:t>.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(2</w:t>
      </w:r>
      <w:r w:rsidRPr="004607C8">
        <w:rPr>
          <w:spacing w:val="2"/>
          <w:lang w:val="en-US"/>
        </w:rPr>
        <w:t>0</w:t>
      </w:r>
      <w:r w:rsidRPr="004607C8">
        <w:rPr>
          <w:lang w:val="en-US"/>
        </w:rPr>
        <w:t>0</w:t>
      </w:r>
      <w:r w:rsidRPr="004607C8">
        <w:rPr>
          <w:spacing w:val="1"/>
          <w:lang w:val="en-US"/>
        </w:rPr>
        <w:t>6</w:t>
      </w:r>
      <w:r w:rsidRPr="004607C8">
        <w:rPr>
          <w:lang w:val="en-US"/>
        </w:rPr>
        <w:t>):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H</w:t>
      </w:r>
      <w:r w:rsidRPr="004607C8">
        <w:rPr>
          <w:spacing w:val="1"/>
          <w:lang w:val="en-US"/>
        </w:rPr>
        <w:t>o</w:t>
      </w:r>
      <w:r w:rsidRPr="004607C8">
        <w:rPr>
          <w:lang w:val="en-US"/>
        </w:rPr>
        <w:t>w</w:t>
      </w:r>
      <w:r w:rsidRPr="004607C8">
        <w:rPr>
          <w:spacing w:val="-8"/>
          <w:lang w:val="en-US"/>
        </w:rPr>
        <w:t xml:space="preserve"> </w:t>
      </w:r>
      <w:r w:rsidRPr="004607C8">
        <w:rPr>
          <w:lang w:val="en-US"/>
        </w:rPr>
        <w:t>to</w:t>
      </w:r>
      <w:r w:rsidRPr="004607C8">
        <w:rPr>
          <w:spacing w:val="-2"/>
          <w:lang w:val="en-US"/>
        </w:rPr>
        <w:t xml:space="preserve"> </w:t>
      </w:r>
      <w:r w:rsidRPr="004607C8">
        <w:rPr>
          <w:spacing w:val="-3"/>
          <w:lang w:val="en-US"/>
        </w:rPr>
        <w:t>w</w:t>
      </w:r>
      <w:r w:rsidRPr="004607C8">
        <w:rPr>
          <w:lang w:val="en-US"/>
        </w:rPr>
        <w:t>r</w:t>
      </w:r>
      <w:r w:rsidRPr="004607C8">
        <w:rPr>
          <w:spacing w:val="-1"/>
          <w:lang w:val="en-US"/>
        </w:rPr>
        <w:t>i</w:t>
      </w:r>
      <w:r w:rsidRPr="004607C8">
        <w:rPr>
          <w:spacing w:val="2"/>
          <w:lang w:val="en-US"/>
        </w:rPr>
        <w:t>t</w:t>
      </w:r>
      <w:r w:rsidRPr="004607C8">
        <w:rPr>
          <w:lang w:val="en-US"/>
        </w:rPr>
        <w:t>e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-1"/>
          <w:lang w:val="en-US"/>
        </w:rPr>
        <w:t>a</w:t>
      </w:r>
      <w:r w:rsidRPr="004607C8">
        <w:rPr>
          <w:spacing w:val="1"/>
          <w:lang w:val="en-US"/>
        </w:rPr>
        <w:t>n</w:t>
      </w:r>
      <w:r w:rsidRPr="004607C8">
        <w:rPr>
          <w:lang w:val="en-US"/>
        </w:rPr>
        <w:t>d</w:t>
      </w:r>
      <w:r w:rsidRPr="004607C8">
        <w:rPr>
          <w:spacing w:val="-5"/>
          <w:lang w:val="en-US"/>
        </w:rPr>
        <w:t xml:space="preserve"> </w:t>
      </w:r>
      <w:r w:rsidRPr="004607C8">
        <w:rPr>
          <w:spacing w:val="1"/>
          <w:lang w:val="en-US"/>
        </w:rPr>
        <w:t>p</w:t>
      </w:r>
      <w:r w:rsidRPr="004607C8">
        <w:rPr>
          <w:lang w:val="en-US"/>
        </w:rPr>
        <w:t>u</w:t>
      </w:r>
      <w:r w:rsidRPr="004607C8">
        <w:rPr>
          <w:spacing w:val="-1"/>
          <w:lang w:val="en-US"/>
        </w:rPr>
        <w:t>b</w:t>
      </w:r>
      <w:r w:rsidRPr="004607C8">
        <w:rPr>
          <w:spacing w:val="1"/>
          <w:lang w:val="en-US"/>
        </w:rPr>
        <w:t>l</w:t>
      </w:r>
      <w:r w:rsidRPr="004607C8">
        <w:rPr>
          <w:spacing w:val="-1"/>
          <w:lang w:val="en-US"/>
        </w:rPr>
        <w:t>i</w:t>
      </w:r>
      <w:r w:rsidRPr="004607C8">
        <w:rPr>
          <w:spacing w:val="1"/>
          <w:lang w:val="en-US"/>
        </w:rPr>
        <w:t>s</w:t>
      </w:r>
      <w:r w:rsidRPr="004607C8">
        <w:rPr>
          <w:lang w:val="en-US"/>
        </w:rPr>
        <w:t>h</w:t>
      </w:r>
      <w:r w:rsidRPr="004607C8">
        <w:rPr>
          <w:spacing w:val="-4"/>
          <w:lang w:val="en-US"/>
        </w:rPr>
        <w:t xml:space="preserve"> </w:t>
      </w:r>
      <w:r w:rsidRPr="004607C8">
        <w:rPr>
          <w:lang w:val="en-US"/>
        </w:rPr>
        <w:t>a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s</w:t>
      </w:r>
      <w:r w:rsidRPr="004607C8">
        <w:rPr>
          <w:spacing w:val="1"/>
          <w:lang w:val="en-US"/>
        </w:rPr>
        <w:t>c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e</w:t>
      </w:r>
      <w:r w:rsidRPr="004607C8">
        <w:rPr>
          <w:spacing w:val="-1"/>
          <w:lang w:val="en-US"/>
        </w:rPr>
        <w:t>n</w:t>
      </w:r>
      <w:r w:rsidRPr="004607C8">
        <w:rPr>
          <w:spacing w:val="2"/>
          <w:lang w:val="en-US"/>
        </w:rPr>
        <w:t>t</w:t>
      </w:r>
      <w:r w:rsidRPr="004607C8">
        <w:rPr>
          <w:spacing w:val="-1"/>
          <w:lang w:val="en-US"/>
        </w:rPr>
        <w:t>i</w:t>
      </w:r>
      <w:r w:rsidRPr="004607C8">
        <w:rPr>
          <w:spacing w:val="2"/>
          <w:lang w:val="en-US"/>
        </w:rPr>
        <w:t>f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c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p</w:t>
      </w:r>
      <w:r w:rsidRPr="004607C8">
        <w:rPr>
          <w:spacing w:val="-1"/>
          <w:lang w:val="en-US"/>
        </w:rPr>
        <w:t>a</w:t>
      </w:r>
      <w:r w:rsidRPr="004607C8">
        <w:rPr>
          <w:spacing w:val="1"/>
          <w:lang w:val="en-US"/>
        </w:rPr>
        <w:t>p</w:t>
      </w:r>
      <w:r w:rsidRPr="004607C8">
        <w:rPr>
          <w:lang w:val="en-US"/>
        </w:rPr>
        <w:t>er,</w:t>
      </w:r>
      <w:r w:rsidRPr="004607C8">
        <w:rPr>
          <w:spacing w:val="-9"/>
          <w:lang w:val="en-US"/>
        </w:rPr>
        <w:t xml:space="preserve"> </w:t>
      </w:r>
      <w:r w:rsidRPr="004607C8">
        <w:rPr>
          <w:spacing w:val="10"/>
          <w:lang w:val="en-US"/>
        </w:rPr>
        <w:t>W</w:t>
      </w:r>
      <w:r w:rsidRPr="004607C8">
        <w:rPr>
          <w:spacing w:val="-3"/>
          <w:lang w:val="en-US"/>
        </w:rPr>
        <w:t>e</w:t>
      </w:r>
      <w:r w:rsidRPr="004607C8">
        <w:rPr>
          <w:spacing w:val="1"/>
          <w:lang w:val="en-US"/>
        </w:rPr>
        <w:t>s</w:t>
      </w:r>
      <w:r w:rsidRPr="004607C8">
        <w:rPr>
          <w:lang w:val="en-US"/>
        </w:rPr>
        <w:t>tp</w:t>
      </w:r>
      <w:r w:rsidRPr="004607C8">
        <w:rPr>
          <w:spacing w:val="-1"/>
          <w:lang w:val="en-US"/>
        </w:rPr>
        <w:t>o</w:t>
      </w:r>
      <w:r w:rsidRPr="004607C8">
        <w:rPr>
          <w:lang w:val="en-US"/>
        </w:rPr>
        <w:t>rt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CT</w:t>
      </w:r>
      <w:r w:rsidRPr="004607C8">
        <w:rPr>
          <w:spacing w:val="-3"/>
          <w:lang w:val="en-US"/>
        </w:rPr>
        <w:t xml:space="preserve"> </w:t>
      </w:r>
      <w:r w:rsidRPr="004607C8">
        <w:rPr>
          <w:lang w:val="en-US"/>
        </w:rPr>
        <w:t>U</w:t>
      </w:r>
      <w:r w:rsidRPr="004607C8">
        <w:rPr>
          <w:spacing w:val="-1"/>
          <w:lang w:val="en-US"/>
        </w:rPr>
        <w:t>SA</w:t>
      </w:r>
      <w:r w:rsidRPr="004607C8">
        <w:rPr>
          <w:lang w:val="en-US"/>
        </w:rPr>
        <w:t>:</w:t>
      </w:r>
      <w:r w:rsidRPr="004607C8">
        <w:rPr>
          <w:w w:val="99"/>
          <w:lang w:val="en-US"/>
        </w:rPr>
        <w:t xml:space="preserve"> </w:t>
      </w:r>
      <w:r w:rsidRPr="004607C8">
        <w:rPr>
          <w:lang w:val="en-US"/>
        </w:rPr>
        <w:t>Gre</w:t>
      </w:r>
      <w:r w:rsidRPr="004607C8">
        <w:rPr>
          <w:spacing w:val="-1"/>
          <w:lang w:val="en-US"/>
        </w:rPr>
        <w:t>e</w:t>
      </w:r>
      <w:r w:rsidRPr="004607C8">
        <w:rPr>
          <w:spacing w:val="1"/>
          <w:lang w:val="en-US"/>
        </w:rPr>
        <w:t>n</w:t>
      </w:r>
      <w:r w:rsidRPr="004607C8">
        <w:rPr>
          <w:spacing w:val="-3"/>
          <w:lang w:val="en-US"/>
        </w:rPr>
        <w:t>w</w:t>
      </w:r>
      <w:r w:rsidRPr="004607C8">
        <w:rPr>
          <w:spacing w:val="1"/>
          <w:lang w:val="en-US"/>
        </w:rPr>
        <w:t>o</w:t>
      </w:r>
      <w:r w:rsidRPr="004607C8">
        <w:rPr>
          <w:lang w:val="en-US"/>
        </w:rPr>
        <w:t>od</w:t>
      </w:r>
      <w:r w:rsidRPr="004607C8">
        <w:rPr>
          <w:spacing w:val="-16"/>
          <w:lang w:val="en-US"/>
        </w:rPr>
        <w:t xml:space="preserve"> </w:t>
      </w:r>
      <w:r w:rsidRPr="004607C8">
        <w:rPr>
          <w:spacing w:val="-1"/>
          <w:lang w:val="en-US"/>
        </w:rPr>
        <w:t>P</w:t>
      </w:r>
      <w:r w:rsidRPr="004607C8">
        <w:rPr>
          <w:lang w:val="en-US"/>
        </w:rPr>
        <w:t>ress</w:t>
      </w:r>
    </w:p>
    <w:p w:rsidR="00C33CE0" w:rsidRDefault="00C33CE0">
      <w:pPr>
        <w:pStyle w:val="Textkrper"/>
        <w:kinsoku w:val="0"/>
        <w:overflowPunct w:val="0"/>
        <w:spacing w:line="250" w:lineRule="auto"/>
        <w:ind w:left="824" w:right="118" w:hanging="708"/>
      </w:pPr>
      <w:r>
        <w:rPr>
          <w:spacing w:val="-1"/>
        </w:rPr>
        <w:t>E</w:t>
      </w:r>
      <w:r>
        <w:t>b</w:t>
      </w:r>
      <w:r>
        <w:rPr>
          <w:spacing w:val="1"/>
        </w:rPr>
        <w:t>e</w:t>
      </w:r>
      <w:r>
        <w:rPr>
          <w:spacing w:val="-1"/>
        </w:rPr>
        <w:t>l</w:t>
      </w:r>
      <w:r>
        <w:t>,</w:t>
      </w:r>
      <w:r>
        <w:rPr>
          <w:spacing w:val="-8"/>
        </w:rPr>
        <w:t xml:space="preserve"> </w:t>
      </w:r>
      <w:r>
        <w:t>H.</w:t>
      </w:r>
      <w:r>
        <w:rPr>
          <w:spacing w:val="2"/>
        </w:rPr>
        <w:t>F</w:t>
      </w:r>
      <w:r>
        <w:t>.,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l</w:t>
      </w:r>
      <w:r>
        <w:rPr>
          <w:spacing w:val="1"/>
        </w:rPr>
        <w:t>i</w:t>
      </w:r>
      <w:r>
        <w:t>e</w:t>
      </w:r>
      <w:r>
        <w:rPr>
          <w:spacing w:val="1"/>
        </w:rPr>
        <w:t>f</w:t>
      </w:r>
      <w:r>
        <w:t>ert,</w:t>
      </w:r>
      <w:r>
        <w:rPr>
          <w:spacing w:val="-8"/>
        </w:rPr>
        <w:t xml:space="preserve"> </w:t>
      </w:r>
      <w:r>
        <w:t>C.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Gre</w:t>
      </w:r>
      <w:r>
        <w:rPr>
          <w:spacing w:val="-1"/>
        </w:rPr>
        <w:t>uli</w:t>
      </w:r>
      <w:r>
        <w:rPr>
          <w:spacing w:val="1"/>
        </w:rPr>
        <w:t>c</w:t>
      </w:r>
      <w:r>
        <w:t>h,</w:t>
      </w:r>
      <w:r>
        <w:rPr>
          <w:spacing w:val="-10"/>
        </w:rPr>
        <w:t xml:space="preserve"> </w:t>
      </w:r>
      <w:r>
        <w:rPr>
          <w:spacing w:val="8"/>
        </w:rPr>
        <w:t>W</w:t>
      </w:r>
      <w:r>
        <w:t>.</w:t>
      </w:r>
      <w:r>
        <w:rPr>
          <w:spacing w:val="-7"/>
        </w:rPr>
        <w:t xml:space="preserve"> </w:t>
      </w:r>
      <w:r>
        <w:t>(200</w:t>
      </w:r>
      <w:r>
        <w:rPr>
          <w:spacing w:val="-1"/>
        </w:rPr>
        <w:t>6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hr</w:t>
      </w:r>
      <w:r>
        <w:rPr>
          <w:spacing w:val="2"/>
        </w:rPr>
        <w:t>e</w:t>
      </w:r>
      <w:r>
        <w:rPr>
          <w:spacing w:val="1"/>
        </w:rPr>
        <w:t>i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</w:t>
      </w:r>
      <w:r>
        <w:t>bl</w:t>
      </w:r>
      <w:r>
        <w:rPr>
          <w:spacing w:val="1"/>
        </w:rPr>
        <w:t>i</w:t>
      </w:r>
      <w:r>
        <w:rPr>
          <w:spacing w:val="-2"/>
        </w:rPr>
        <w:t>z</w:t>
      </w:r>
      <w:r>
        <w:rPr>
          <w:spacing w:val="-1"/>
        </w:rPr>
        <w:t>i</w:t>
      </w:r>
      <w:r>
        <w:t>er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en</w:t>
      </w:r>
      <w:r>
        <w:rPr>
          <w:spacing w:val="-7"/>
        </w:rPr>
        <w:t xml:space="preserve"> </w:t>
      </w:r>
      <w:r>
        <w:t>Nat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sse</w:t>
      </w:r>
      <w:r>
        <w:t>ns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rPr>
          <w:spacing w:val="10"/>
        </w:rPr>
        <w:t>f</w:t>
      </w:r>
      <w:r>
        <w:rPr>
          <w:spacing w:val="-1"/>
        </w:rPr>
        <w:t>ten,</w:t>
      </w:r>
      <w:r>
        <w:rPr>
          <w:spacing w:val="-1"/>
          <w:w w:val="99"/>
        </w:rPr>
        <w:t xml:space="preserve"> </w:t>
      </w:r>
      <w:r>
        <w:t>Zürich:</w:t>
      </w:r>
      <w:r>
        <w:rPr>
          <w:spacing w:val="-19"/>
        </w:rPr>
        <w:t xml:space="preserve"> </w:t>
      </w:r>
      <w:r>
        <w:rPr>
          <w:spacing w:val="8"/>
        </w:rPr>
        <w:t>W</w:t>
      </w:r>
      <w:r>
        <w:rPr>
          <w:spacing w:val="-1"/>
        </w:rPr>
        <w:t>il</w:t>
      </w:r>
      <w:r>
        <w:rPr>
          <w:spacing w:val="1"/>
        </w:rPr>
        <w:t>e</w:t>
      </w:r>
      <w:r>
        <w:rPr>
          <w:spacing w:val="-6"/>
        </w:rPr>
        <w:t>y</w:t>
      </w:r>
      <w:r>
        <w:rPr>
          <w:spacing w:val="3"/>
        </w:rPr>
        <w:t>-</w:t>
      </w:r>
      <w:r>
        <w:rPr>
          <w:spacing w:val="-1"/>
        </w:rPr>
        <w:t>V</w:t>
      </w:r>
      <w:r>
        <w:t>CH</w:t>
      </w:r>
    </w:p>
    <w:p w:rsidR="00C33CE0" w:rsidRPr="004607C8" w:rsidRDefault="00C33CE0">
      <w:pPr>
        <w:pStyle w:val="Textkrper"/>
        <w:kinsoku w:val="0"/>
        <w:overflowPunct w:val="0"/>
        <w:spacing w:line="250" w:lineRule="auto"/>
        <w:ind w:left="824" w:right="229" w:hanging="708"/>
        <w:rPr>
          <w:lang w:val="en-US"/>
        </w:rPr>
      </w:pPr>
      <w:r w:rsidRPr="004607C8">
        <w:rPr>
          <w:lang w:val="en-US"/>
        </w:rPr>
        <w:t>Fr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e</w:t>
      </w:r>
      <w:r w:rsidRPr="004607C8">
        <w:rPr>
          <w:spacing w:val="-1"/>
          <w:lang w:val="en-US"/>
        </w:rPr>
        <w:t>d</w:t>
      </w:r>
      <w:r w:rsidRPr="004607C8">
        <w:rPr>
          <w:spacing w:val="1"/>
          <w:lang w:val="en-US"/>
        </w:rPr>
        <w:t>l</w:t>
      </w:r>
      <w:r w:rsidRPr="004607C8">
        <w:rPr>
          <w:lang w:val="en-US"/>
        </w:rPr>
        <w:t>a</w:t>
      </w:r>
      <w:r w:rsidRPr="004607C8">
        <w:rPr>
          <w:spacing w:val="-1"/>
          <w:lang w:val="en-US"/>
        </w:rPr>
        <w:t>n</w:t>
      </w:r>
      <w:r w:rsidRPr="004607C8">
        <w:rPr>
          <w:spacing w:val="1"/>
          <w:lang w:val="en-US"/>
        </w:rPr>
        <w:t>d</w:t>
      </w:r>
      <w:r w:rsidRPr="004607C8">
        <w:rPr>
          <w:lang w:val="en-US"/>
        </w:rPr>
        <w:t>,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A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a</w:t>
      </w:r>
      <w:r w:rsidRPr="004607C8">
        <w:rPr>
          <w:spacing w:val="1"/>
          <w:lang w:val="en-US"/>
        </w:rPr>
        <w:t>n</w:t>
      </w:r>
      <w:r w:rsidRPr="004607C8">
        <w:rPr>
          <w:lang w:val="en-US"/>
        </w:rPr>
        <w:t>d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Fo</w:t>
      </w:r>
      <w:r w:rsidRPr="004607C8">
        <w:rPr>
          <w:spacing w:val="1"/>
          <w:lang w:val="en-US"/>
        </w:rPr>
        <w:t>l</w:t>
      </w:r>
      <w:r w:rsidRPr="004607C8">
        <w:rPr>
          <w:lang w:val="en-US"/>
        </w:rPr>
        <w:t>t,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C.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L.</w:t>
      </w:r>
      <w:r w:rsidRPr="004607C8">
        <w:rPr>
          <w:spacing w:val="-4"/>
          <w:lang w:val="en-US"/>
        </w:rPr>
        <w:t xml:space="preserve"> </w:t>
      </w:r>
      <w:r w:rsidRPr="004607C8">
        <w:rPr>
          <w:lang w:val="en-US"/>
        </w:rPr>
        <w:t>(2</w:t>
      </w:r>
      <w:r w:rsidRPr="004607C8">
        <w:rPr>
          <w:spacing w:val="-1"/>
          <w:lang w:val="en-US"/>
        </w:rPr>
        <w:t>0</w:t>
      </w:r>
      <w:r w:rsidRPr="004607C8">
        <w:rPr>
          <w:lang w:val="en-US"/>
        </w:rPr>
        <w:t>0</w:t>
      </w:r>
      <w:r w:rsidRPr="004607C8">
        <w:rPr>
          <w:spacing w:val="-1"/>
          <w:lang w:val="en-US"/>
        </w:rPr>
        <w:t>0</w:t>
      </w:r>
      <w:r w:rsidRPr="004607C8">
        <w:rPr>
          <w:lang w:val="en-US"/>
        </w:rPr>
        <w:t>):</w:t>
      </w:r>
      <w:r w:rsidRPr="004607C8">
        <w:rPr>
          <w:spacing w:val="-8"/>
          <w:lang w:val="en-US"/>
        </w:rPr>
        <w:t xml:space="preserve"> </w:t>
      </w:r>
      <w:r w:rsidRPr="004607C8">
        <w:rPr>
          <w:spacing w:val="8"/>
          <w:lang w:val="en-US"/>
        </w:rPr>
        <w:t>W</w:t>
      </w:r>
      <w:r w:rsidRPr="004607C8">
        <w:rPr>
          <w:lang w:val="en-US"/>
        </w:rPr>
        <w:t>r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t</w:t>
      </w:r>
      <w:r w:rsidRPr="004607C8">
        <w:rPr>
          <w:spacing w:val="-2"/>
          <w:lang w:val="en-US"/>
        </w:rPr>
        <w:t>i</w:t>
      </w:r>
      <w:r w:rsidRPr="004607C8">
        <w:rPr>
          <w:lang w:val="en-US"/>
        </w:rPr>
        <w:t>ng</w:t>
      </w:r>
      <w:r w:rsidRPr="004607C8">
        <w:rPr>
          <w:spacing w:val="-8"/>
          <w:lang w:val="en-US"/>
        </w:rPr>
        <w:t xml:space="preserve"> </w:t>
      </w:r>
      <w:r w:rsidRPr="004607C8">
        <w:rPr>
          <w:lang w:val="en-US"/>
        </w:rPr>
        <w:t>suc</w:t>
      </w:r>
      <w:r w:rsidRPr="004607C8">
        <w:rPr>
          <w:spacing w:val="1"/>
          <w:lang w:val="en-US"/>
        </w:rPr>
        <w:t>c</w:t>
      </w:r>
      <w:r w:rsidRPr="004607C8">
        <w:rPr>
          <w:lang w:val="en-US"/>
        </w:rPr>
        <w:t>es</w:t>
      </w:r>
      <w:r w:rsidRPr="004607C8">
        <w:rPr>
          <w:spacing w:val="1"/>
          <w:lang w:val="en-US"/>
        </w:rPr>
        <w:t>s</w:t>
      </w:r>
      <w:r w:rsidRPr="004607C8">
        <w:rPr>
          <w:spacing w:val="2"/>
          <w:lang w:val="en-US"/>
        </w:rPr>
        <w:t>f</w:t>
      </w:r>
      <w:r w:rsidRPr="004607C8">
        <w:rPr>
          <w:lang w:val="en-US"/>
        </w:rPr>
        <w:t>ul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s</w:t>
      </w:r>
      <w:r w:rsidRPr="004607C8">
        <w:rPr>
          <w:spacing w:val="1"/>
          <w:lang w:val="en-US"/>
        </w:rPr>
        <w:t>c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e</w:t>
      </w:r>
      <w:r w:rsidRPr="004607C8">
        <w:rPr>
          <w:spacing w:val="-1"/>
          <w:lang w:val="en-US"/>
        </w:rPr>
        <w:t>n</w:t>
      </w:r>
      <w:r w:rsidRPr="004607C8">
        <w:rPr>
          <w:spacing w:val="1"/>
          <w:lang w:val="en-US"/>
        </w:rPr>
        <w:t>c</w:t>
      </w:r>
      <w:r w:rsidRPr="004607C8">
        <w:rPr>
          <w:lang w:val="en-US"/>
        </w:rPr>
        <w:t>e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-1"/>
          <w:lang w:val="en-US"/>
        </w:rPr>
        <w:t>p</w:t>
      </w:r>
      <w:r w:rsidRPr="004607C8">
        <w:rPr>
          <w:lang w:val="en-US"/>
        </w:rPr>
        <w:t>r</w:t>
      </w:r>
      <w:r w:rsidRPr="004607C8">
        <w:rPr>
          <w:spacing w:val="1"/>
          <w:lang w:val="en-US"/>
        </w:rPr>
        <w:t>o</w:t>
      </w:r>
      <w:r w:rsidRPr="004607C8">
        <w:rPr>
          <w:lang w:val="en-US"/>
        </w:rPr>
        <w:t>p</w:t>
      </w:r>
      <w:r w:rsidRPr="004607C8">
        <w:rPr>
          <w:spacing w:val="-1"/>
          <w:lang w:val="en-US"/>
        </w:rPr>
        <w:t>o</w:t>
      </w:r>
      <w:r w:rsidRPr="004607C8">
        <w:rPr>
          <w:spacing w:val="1"/>
          <w:lang w:val="en-US"/>
        </w:rPr>
        <w:t>s</w:t>
      </w:r>
      <w:r w:rsidRPr="004607C8">
        <w:rPr>
          <w:lang w:val="en-US"/>
        </w:rPr>
        <w:t>a</w:t>
      </w:r>
      <w:r w:rsidRPr="004607C8">
        <w:rPr>
          <w:spacing w:val="-2"/>
          <w:lang w:val="en-US"/>
        </w:rPr>
        <w:t>l</w:t>
      </w:r>
      <w:r w:rsidRPr="004607C8">
        <w:rPr>
          <w:spacing w:val="1"/>
          <w:lang w:val="en-US"/>
        </w:rPr>
        <w:t>s</w:t>
      </w:r>
      <w:r w:rsidRPr="004607C8">
        <w:rPr>
          <w:lang w:val="en-US"/>
        </w:rPr>
        <w:t>,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N</w:t>
      </w:r>
      <w:r w:rsidRPr="004607C8">
        <w:rPr>
          <w:spacing w:val="2"/>
          <w:lang w:val="en-US"/>
        </w:rPr>
        <w:t>e</w:t>
      </w:r>
      <w:r w:rsidRPr="004607C8">
        <w:rPr>
          <w:lang w:val="en-US"/>
        </w:rPr>
        <w:t>w</w:t>
      </w:r>
      <w:r w:rsidRPr="004607C8">
        <w:rPr>
          <w:spacing w:val="-8"/>
          <w:lang w:val="en-US"/>
        </w:rPr>
        <w:t xml:space="preserve"> </w:t>
      </w:r>
      <w:r w:rsidRPr="004607C8">
        <w:rPr>
          <w:spacing w:val="2"/>
          <w:lang w:val="en-US"/>
        </w:rPr>
        <w:t>H</w:t>
      </w:r>
      <w:r w:rsidRPr="004607C8">
        <w:rPr>
          <w:spacing w:val="1"/>
          <w:lang w:val="en-US"/>
        </w:rPr>
        <w:t>a</w:t>
      </w:r>
      <w:r w:rsidRPr="004607C8">
        <w:rPr>
          <w:spacing w:val="-2"/>
          <w:lang w:val="en-US"/>
        </w:rPr>
        <w:t>v</w:t>
      </w:r>
      <w:r w:rsidRPr="004607C8">
        <w:rPr>
          <w:lang w:val="en-US"/>
        </w:rPr>
        <w:t>en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&amp;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L</w:t>
      </w:r>
      <w:r w:rsidRPr="004607C8">
        <w:rPr>
          <w:spacing w:val="-1"/>
          <w:lang w:val="en-US"/>
        </w:rPr>
        <w:t>o</w:t>
      </w:r>
      <w:r w:rsidRPr="004607C8">
        <w:rPr>
          <w:spacing w:val="1"/>
          <w:lang w:val="en-US"/>
        </w:rPr>
        <w:t>n</w:t>
      </w:r>
      <w:r w:rsidRPr="004607C8">
        <w:rPr>
          <w:lang w:val="en-US"/>
        </w:rPr>
        <w:t>d</w:t>
      </w:r>
      <w:r w:rsidRPr="004607C8">
        <w:rPr>
          <w:spacing w:val="-1"/>
          <w:lang w:val="en-US"/>
        </w:rPr>
        <w:t>o</w:t>
      </w:r>
      <w:r w:rsidRPr="004607C8">
        <w:rPr>
          <w:spacing w:val="1"/>
          <w:lang w:val="en-US"/>
        </w:rPr>
        <w:t>n</w:t>
      </w:r>
      <w:r w:rsidRPr="004607C8">
        <w:rPr>
          <w:lang w:val="en-US"/>
        </w:rPr>
        <w:t>:</w:t>
      </w:r>
      <w:r w:rsidRPr="004607C8">
        <w:rPr>
          <w:spacing w:val="-5"/>
          <w:lang w:val="en-US"/>
        </w:rPr>
        <w:t xml:space="preserve"> </w:t>
      </w:r>
      <w:r w:rsidRPr="004607C8">
        <w:rPr>
          <w:spacing w:val="-1"/>
          <w:lang w:val="en-US"/>
        </w:rPr>
        <w:t>Y</w:t>
      </w:r>
      <w:r w:rsidRPr="004607C8">
        <w:rPr>
          <w:lang w:val="en-US"/>
        </w:rPr>
        <w:t>a</w:t>
      </w:r>
      <w:r w:rsidRPr="004607C8">
        <w:rPr>
          <w:spacing w:val="-2"/>
          <w:lang w:val="en-US"/>
        </w:rPr>
        <w:t>l</w:t>
      </w:r>
      <w:r w:rsidRPr="004607C8">
        <w:rPr>
          <w:lang w:val="en-US"/>
        </w:rPr>
        <w:t>e</w:t>
      </w:r>
      <w:r w:rsidRPr="004607C8">
        <w:rPr>
          <w:w w:val="99"/>
          <w:lang w:val="en-US"/>
        </w:rPr>
        <w:t xml:space="preserve"> </w:t>
      </w:r>
      <w:r w:rsidRPr="004607C8">
        <w:rPr>
          <w:lang w:val="en-US"/>
        </w:rPr>
        <w:t>Un</w:t>
      </w:r>
      <w:r w:rsidRPr="004607C8">
        <w:rPr>
          <w:spacing w:val="1"/>
          <w:lang w:val="en-US"/>
        </w:rPr>
        <w:t>i</w:t>
      </w:r>
      <w:r w:rsidRPr="004607C8">
        <w:rPr>
          <w:spacing w:val="-2"/>
          <w:lang w:val="en-US"/>
        </w:rPr>
        <w:t>v</w:t>
      </w:r>
      <w:r w:rsidRPr="004607C8">
        <w:rPr>
          <w:lang w:val="en-US"/>
        </w:rPr>
        <w:t>er</w:t>
      </w:r>
      <w:r w:rsidRPr="004607C8">
        <w:rPr>
          <w:spacing w:val="1"/>
          <w:lang w:val="en-US"/>
        </w:rPr>
        <w:t>s</w:t>
      </w:r>
      <w:r w:rsidRPr="004607C8">
        <w:rPr>
          <w:spacing w:val="-1"/>
          <w:lang w:val="en-US"/>
        </w:rPr>
        <w:t>i</w:t>
      </w:r>
      <w:r w:rsidRPr="004607C8">
        <w:rPr>
          <w:spacing w:val="4"/>
          <w:lang w:val="en-US"/>
        </w:rPr>
        <w:t>t</w:t>
      </w:r>
      <w:r w:rsidRPr="004607C8">
        <w:rPr>
          <w:lang w:val="en-US"/>
        </w:rPr>
        <w:t>y</w:t>
      </w:r>
      <w:r w:rsidRPr="004607C8">
        <w:rPr>
          <w:spacing w:val="-16"/>
          <w:lang w:val="en-US"/>
        </w:rPr>
        <w:t xml:space="preserve"> </w:t>
      </w:r>
      <w:r w:rsidRPr="004607C8">
        <w:rPr>
          <w:spacing w:val="-1"/>
          <w:lang w:val="en-US"/>
        </w:rPr>
        <w:t>P</w:t>
      </w:r>
      <w:r w:rsidRPr="004607C8">
        <w:rPr>
          <w:lang w:val="en-US"/>
        </w:rPr>
        <w:t>ress</w:t>
      </w:r>
    </w:p>
    <w:p w:rsidR="00C33CE0" w:rsidRPr="004607C8" w:rsidRDefault="00C33CE0">
      <w:pPr>
        <w:pStyle w:val="Textkrper"/>
        <w:kinsoku w:val="0"/>
        <w:overflowPunct w:val="0"/>
        <w:spacing w:line="250" w:lineRule="auto"/>
        <w:ind w:left="824" w:right="580" w:hanging="708"/>
        <w:rPr>
          <w:lang w:val="en-US"/>
        </w:rPr>
      </w:pPr>
      <w:r w:rsidRPr="004607C8">
        <w:rPr>
          <w:lang w:val="en-US"/>
        </w:rPr>
        <w:t>Gustav</w:t>
      </w:r>
      <w:r w:rsidRPr="004607C8">
        <w:rPr>
          <w:spacing w:val="-1"/>
          <w:lang w:val="en-US"/>
        </w:rPr>
        <w:t>ii</w:t>
      </w:r>
      <w:r w:rsidRPr="004607C8">
        <w:rPr>
          <w:lang w:val="en-US"/>
        </w:rPr>
        <w:t>,</w:t>
      </w:r>
      <w:r w:rsidRPr="004607C8">
        <w:rPr>
          <w:spacing w:val="-5"/>
          <w:lang w:val="en-US"/>
        </w:rPr>
        <w:t xml:space="preserve"> </w:t>
      </w:r>
      <w:r w:rsidRPr="004607C8">
        <w:rPr>
          <w:spacing w:val="-1"/>
          <w:lang w:val="en-US"/>
        </w:rPr>
        <w:t>B</w:t>
      </w:r>
      <w:r w:rsidRPr="004607C8">
        <w:rPr>
          <w:lang w:val="en-US"/>
        </w:rPr>
        <w:t>.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(</w:t>
      </w:r>
      <w:r w:rsidRPr="004607C8">
        <w:rPr>
          <w:spacing w:val="2"/>
          <w:lang w:val="en-US"/>
        </w:rPr>
        <w:t>2</w:t>
      </w:r>
      <w:r w:rsidRPr="004607C8">
        <w:rPr>
          <w:lang w:val="en-US"/>
        </w:rPr>
        <w:t>0</w:t>
      </w:r>
      <w:r w:rsidRPr="004607C8">
        <w:rPr>
          <w:spacing w:val="-1"/>
          <w:lang w:val="en-US"/>
        </w:rPr>
        <w:t>0</w:t>
      </w:r>
      <w:r w:rsidRPr="004607C8">
        <w:rPr>
          <w:lang w:val="en-US"/>
        </w:rPr>
        <w:t>3):</w:t>
      </w:r>
      <w:r w:rsidRPr="004607C8">
        <w:rPr>
          <w:spacing w:val="-4"/>
          <w:lang w:val="en-US"/>
        </w:rPr>
        <w:t xml:space="preserve"> </w:t>
      </w:r>
      <w:r w:rsidRPr="004607C8">
        <w:rPr>
          <w:lang w:val="en-US"/>
        </w:rPr>
        <w:t>H</w:t>
      </w:r>
      <w:r w:rsidRPr="004607C8">
        <w:rPr>
          <w:spacing w:val="2"/>
          <w:lang w:val="en-US"/>
        </w:rPr>
        <w:t>o</w:t>
      </w:r>
      <w:r w:rsidRPr="004607C8">
        <w:rPr>
          <w:lang w:val="en-US"/>
        </w:rPr>
        <w:t>w</w:t>
      </w:r>
      <w:r w:rsidRPr="004607C8">
        <w:rPr>
          <w:spacing w:val="-8"/>
          <w:lang w:val="en-US"/>
        </w:rPr>
        <w:t xml:space="preserve"> </w:t>
      </w:r>
      <w:r w:rsidRPr="004607C8">
        <w:rPr>
          <w:spacing w:val="1"/>
          <w:lang w:val="en-US"/>
        </w:rPr>
        <w:t>t</w:t>
      </w:r>
      <w:r w:rsidRPr="004607C8">
        <w:rPr>
          <w:lang w:val="en-US"/>
        </w:rPr>
        <w:t>o</w:t>
      </w:r>
      <w:r w:rsidRPr="004607C8">
        <w:rPr>
          <w:spacing w:val="-5"/>
          <w:lang w:val="en-US"/>
        </w:rPr>
        <w:t xml:space="preserve"> </w:t>
      </w:r>
      <w:r w:rsidRPr="004607C8">
        <w:rPr>
          <w:spacing w:val="-3"/>
          <w:lang w:val="en-US"/>
        </w:rPr>
        <w:t>w</w:t>
      </w:r>
      <w:r w:rsidRPr="004607C8">
        <w:rPr>
          <w:lang w:val="en-US"/>
        </w:rPr>
        <w:t>r</w:t>
      </w:r>
      <w:r w:rsidRPr="004607C8">
        <w:rPr>
          <w:spacing w:val="1"/>
          <w:lang w:val="en-US"/>
        </w:rPr>
        <w:t>i</w:t>
      </w:r>
      <w:r w:rsidRPr="004607C8">
        <w:rPr>
          <w:lang w:val="en-US"/>
        </w:rPr>
        <w:t>te</w:t>
      </w:r>
      <w:r w:rsidRPr="004607C8">
        <w:rPr>
          <w:spacing w:val="-7"/>
          <w:lang w:val="en-US"/>
        </w:rPr>
        <w:t xml:space="preserve"> </w:t>
      </w:r>
      <w:r w:rsidRPr="004607C8">
        <w:rPr>
          <w:spacing w:val="1"/>
          <w:lang w:val="en-US"/>
        </w:rPr>
        <w:t>a</w:t>
      </w:r>
      <w:r w:rsidRPr="004607C8">
        <w:rPr>
          <w:lang w:val="en-US"/>
        </w:rPr>
        <w:t>nd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-1"/>
          <w:lang w:val="en-US"/>
        </w:rPr>
        <w:t>i</w:t>
      </w:r>
      <w:r w:rsidRPr="004607C8">
        <w:rPr>
          <w:spacing w:val="1"/>
          <w:lang w:val="en-US"/>
        </w:rPr>
        <w:t>l</w:t>
      </w:r>
      <w:r w:rsidRPr="004607C8">
        <w:rPr>
          <w:spacing w:val="-1"/>
          <w:lang w:val="en-US"/>
        </w:rPr>
        <w:t>l</w:t>
      </w:r>
      <w:r w:rsidRPr="004607C8">
        <w:rPr>
          <w:lang w:val="en-US"/>
        </w:rPr>
        <w:t>ustra</w:t>
      </w:r>
      <w:r w:rsidRPr="004607C8">
        <w:rPr>
          <w:spacing w:val="1"/>
          <w:lang w:val="en-US"/>
        </w:rPr>
        <w:t>t</w:t>
      </w:r>
      <w:r w:rsidRPr="004607C8">
        <w:rPr>
          <w:lang w:val="en-US"/>
        </w:rPr>
        <w:t>e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a</w:t>
      </w:r>
      <w:r w:rsidRPr="004607C8">
        <w:rPr>
          <w:spacing w:val="-8"/>
          <w:lang w:val="en-US"/>
        </w:rPr>
        <w:t xml:space="preserve"> </w:t>
      </w:r>
      <w:r w:rsidRPr="004607C8">
        <w:rPr>
          <w:lang w:val="en-US"/>
        </w:rPr>
        <w:t>s</w:t>
      </w:r>
      <w:r w:rsidRPr="004607C8">
        <w:rPr>
          <w:spacing w:val="1"/>
          <w:lang w:val="en-US"/>
        </w:rPr>
        <w:t>ci</w:t>
      </w:r>
      <w:r w:rsidRPr="004607C8">
        <w:rPr>
          <w:lang w:val="en-US"/>
        </w:rPr>
        <w:t>e</w:t>
      </w:r>
      <w:r w:rsidRPr="004607C8">
        <w:rPr>
          <w:spacing w:val="-1"/>
          <w:lang w:val="en-US"/>
        </w:rPr>
        <w:t>n</w:t>
      </w:r>
      <w:r w:rsidRPr="004607C8">
        <w:rPr>
          <w:spacing w:val="2"/>
          <w:lang w:val="en-US"/>
        </w:rPr>
        <w:t>t</w:t>
      </w:r>
      <w:r w:rsidRPr="004607C8">
        <w:rPr>
          <w:spacing w:val="1"/>
          <w:lang w:val="en-US"/>
        </w:rPr>
        <w:t>i</w:t>
      </w:r>
      <w:r w:rsidRPr="004607C8">
        <w:rPr>
          <w:spacing w:val="2"/>
          <w:lang w:val="en-US"/>
        </w:rPr>
        <w:t>f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c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p</w:t>
      </w:r>
      <w:r w:rsidRPr="004607C8">
        <w:rPr>
          <w:spacing w:val="-1"/>
          <w:lang w:val="en-US"/>
        </w:rPr>
        <w:t>a</w:t>
      </w:r>
      <w:r w:rsidRPr="004607C8">
        <w:rPr>
          <w:lang w:val="en-US"/>
        </w:rPr>
        <w:t>p</w:t>
      </w:r>
      <w:r w:rsidRPr="004607C8">
        <w:rPr>
          <w:spacing w:val="-1"/>
          <w:lang w:val="en-US"/>
        </w:rPr>
        <w:t>e</w:t>
      </w:r>
      <w:r w:rsidRPr="004607C8">
        <w:rPr>
          <w:lang w:val="en-US"/>
        </w:rPr>
        <w:t>r,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N</w:t>
      </w:r>
      <w:r w:rsidRPr="004607C8">
        <w:rPr>
          <w:spacing w:val="1"/>
          <w:lang w:val="en-US"/>
        </w:rPr>
        <w:t>e</w:t>
      </w:r>
      <w:r w:rsidRPr="004607C8">
        <w:rPr>
          <w:lang w:val="en-US"/>
        </w:rPr>
        <w:t>w</w:t>
      </w:r>
      <w:r w:rsidRPr="004607C8">
        <w:rPr>
          <w:spacing w:val="-5"/>
          <w:lang w:val="en-US"/>
        </w:rPr>
        <w:t xml:space="preserve"> </w:t>
      </w:r>
      <w:r w:rsidRPr="004607C8">
        <w:rPr>
          <w:spacing w:val="-1"/>
          <w:lang w:val="en-US"/>
        </w:rPr>
        <w:t>Y</w:t>
      </w:r>
      <w:r w:rsidRPr="004607C8">
        <w:rPr>
          <w:lang w:val="en-US"/>
        </w:rPr>
        <w:t>or</w:t>
      </w:r>
      <w:r w:rsidRPr="004607C8">
        <w:rPr>
          <w:spacing w:val="4"/>
          <w:lang w:val="en-US"/>
        </w:rPr>
        <w:t>k</w:t>
      </w:r>
      <w:r w:rsidRPr="004607C8">
        <w:rPr>
          <w:lang w:val="en-US"/>
        </w:rPr>
        <w:t>: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C</w:t>
      </w:r>
      <w:r w:rsidRPr="004607C8">
        <w:rPr>
          <w:spacing w:val="-3"/>
          <w:lang w:val="en-US"/>
        </w:rPr>
        <w:t>a</w:t>
      </w:r>
      <w:r w:rsidRPr="004607C8">
        <w:rPr>
          <w:spacing w:val="4"/>
          <w:lang w:val="en-US"/>
        </w:rPr>
        <w:t>m</w:t>
      </w:r>
      <w:r w:rsidRPr="004607C8">
        <w:rPr>
          <w:lang w:val="en-US"/>
        </w:rPr>
        <w:t>bri</w:t>
      </w:r>
      <w:r w:rsidRPr="004607C8">
        <w:rPr>
          <w:spacing w:val="-1"/>
          <w:lang w:val="en-US"/>
        </w:rPr>
        <w:t>d</w:t>
      </w:r>
      <w:r w:rsidRPr="004607C8">
        <w:rPr>
          <w:lang w:val="en-US"/>
        </w:rPr>
        <w:t>ge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U</w:t>
      </w:r>
      <w:r w:rsidRPr="004607C8">
        <w:rPr>
          <w:spacing w:val="2"/>
          <w:lang w:val="en-US"/>
        </w:rPr>
        <w:t>n</w:t>
      </w:r>
      <w:r w:rsidRPr="004607C8">
        <w:rPr>
          <w:spacing w:val="-1"/>
          <w:lang w:val="en-US"/>
        </w:rPr>
        <w:t>i</w:t>
      </w:r>
      <w:r w:rsidRPr="004607C8">
        <w:rPr>
          <w:spacing w:val="1"/>
          <w:lang w:val="en-US"/>
        </w:rPr>
        <w:t>v</w:t>
      </w:r>
      <w:r w:rsidRPr="004607C8">
        <w:rPr>
          <w:lang w:val="en-US"/>
        </w:rPr>
        <w:t>er</w:t>
      </w:r>
      <w:r w:rsidRPr="004607C8">
        <w:rPr>
          <w:spacing w:val="1"/>
          <w:lang w:val="en-US"/>
        </w:rPr>
        <w:t>s</w:t>
      </w:r>
      <w:r w:rsidRPr="004607C8">
        <w:rPr>
          <w:spacing w:val="-1"/>
          <w:lang w:val="en-US"/>
        </w:rPr>
        <w:t>i</w:t>
      </w:r>
      <w:r w:rsidRPr="004607C8">
        <w:rPr>
          <w:spacing w:val="2"/>
          <w:lang w:val="en-US"/>
        </w:rPr>
        <w:t>t</w:t>
      </w:r>
      <w:r w:rsidRPr="004607C8">
        <w:rPr>
          <w:lang w:val="en-US"/>
        </w:rPr>
        <w:t>y</w:t>
      </w:r>
      <w:r w:rsidRPr="004607C8">
        <w:rPr>
          <w:w w:val="99"/>
          <w:lang w:val="en-US"/>
        </w:rPr>
        <w:t xml:space="preserve"> </w:t>
      </w:r>
      <w:r w:rsidRPr="004607C8">
        <w:rPr>
          <w:spacing w:val="-1"/>
          <w:lang w:val="en-US"/>
        </w:rPr>
        <w:t>P</w:t>
      </w:r>
      <w:r w:rsidRPr="004607C8">
        <w:rPr>
          <w:lang w:val="en-US"/>
        </w:rPr>
        <w:t>ress</w:t>
      </w:r>
    </w:p>
    <w:p w:rsidR="00C33CE0" w:rsidRPr="004607C8" w:rsidRDefault="00C33CE0">
      <w:pPr>
        <w:pStyle w:val="Textkrper"/>
        <w:kinsoku w:val="0"/>
        <w:overflowPunct w:val="0"/>
        <w:rPr>
          <w:lang w:val="en-US"/>
        </w:rPr>
      </w:pPr>
      <w:r w:rsidRPr="004607C8">
        <w:rPr>
          <w:spacing w:val="-1"/>
          <w:lang w:val="en-US"/>
        </w:rPr>
        <w:t>*K</w:t>
      </w:r>
      <w:r w:rsidRPr="004607C8">
        <w:rPr>
          <w:spacing w:val="1"/>
          <w:lang w:val="en-US"/>
        </w:rPr>
        <w:t>n</w:t>
      </w:r>
      <w:r w:rsidRPr="004607C8">
        <w:rPr>
          <w:spacing w:val="-1"/>
          <w:lang w:val="en-US"/>
        </w:rPr>
        <w:t>i</w:t>
      </w:r>
      <w:r w:rsidRPr="004607C8">
        <w:rPr>
          <w:spacing w:val="1"/>
          <w:lang w:val="en-US"/>
        </w:rPr>
        <w:t>s</w:t>
      </w:r>
      <w:r w:rsidRPr="004607C8">
        <w:rPr>
          <w:lang w:val="en-US"/>
        </w:rPr>
        <w:t>e</w:t>
      </w:r>
      <w:r w:rsidRPr="004607C8">
        <w:rPr>
          <w:spacing w:val="3"/>
          <w:lang w:val="en-US"/>
        </w:rPr>
        <w:t>l</w:t>
      </w:r>
      <w:r w:rsidRPr="004607C8">
        <w:rPr>
          <w:spacing w:val="-5"/>
          <w:lang w:val="en-US"/>
        </w:rPr>
        <w:t>y</w:t>
      </w:r>
      <w:r w:rsidRPr="004607C8">
        <w:rPr>
          <w:lang w:val="en-US"/>
        </w:rPr>
        <w:t>,</w:t>
      </w:r>
      <w:r w:rsidRPr="004607C8">
        <w:rPr>
          <w:spacing w:val="-5"/>
          <w:lang w:val="en-US"/>
        </w:rPr>
        <w:t xml:space="preserve"> </w:t>
      </w:r>
      <w:r w:rsidRPr="004607C8">
        <w:rPr>
          <w:spacing w:val="-1"/>
          <w:lang w:val="en-US"/>
        </w:rPr>
        <w:t>K</w:t>
      </w:r>
      <w:r w:rsidRPr="004607C8">
        <w:rPr>
          <w:lang w:val="en-US"/>
        </w:rPr>
        <w:t>.: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A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st</w:t>
      </w:r>
      <w:r w:rsidRPr="004607C8">
        <w:rPr>
          <w:spacing w:val="1"/>
          <w:lang w:val="en-US"/>
        </w:rPr>
        <w:t>u</w:t>
      </w:r>
      <w:r w:rsidRPr="004607C8">
        <w:rPr>
          <w:lang w:val="en-US"/>
        </w:rPr>
        <w:t>d</w:t>
      </w:r>
      <w:r w:rsidRPr="004607C8">
        <w:rPr>
          <w:spacing w:val="-1"/>
          <w:lang w:val="en-US"/>
        </w:rPr>
        <w:t>e</w:t>
      </w:r>
      <w:r w:rsidRPr="004607C8">
        <w:rPr>
          <w:spacing w:val="1"/>
          <w:lang w:val="en-US"/>
        </w:rPr>
        <w:t>n</w:t>
      </w:r>
      <w:r w:rsidRPr="004607C8">
        <w:rPr>
          <w:lang w:val="en-US"/>
        </w:rPr>
        <w:t>t</w:t>
      </w:r>
      <w:r w:rsidRPr="004607C8">
        <w:rPr>
          <w:spacing w:val="-7"/>
          <w:lang w:val="en-US"/>
        </w:rPr>
        <w:t xml:space="preserve"> </w:t>
      </w:r>
      <w:r w:rsidRPr="004607C8">
        <w:rPr>
          <w:spacing w:val="-1"/>
          <w:lang w:val="en-US"/>
        </w:rPr>
        <w:t>h</w:t>
      </w:r>
      <w:r w:rsidRPr="004607C8">
        <w:rPr>
          <w:spacing w:val="1"/>
          <w:lang w:val="en-US"/>
        </w:rPr>
        <w:t>an</w:t>
      </w:r>
      <w:r w:rsidRPr="004607C8">
        <w:rPr>
          <w:lang w:val="en-US"/>
        </w:rPr>
        <w:t>d</w:t>
      </w:r>
      <w:r w:rsidRPr="004607C8">
        <w:rPr>
          <w:spacing w:val="-1"/>
          <w:lang w:val="en-US"/>
        </w:rPr>
        <w:t>b</w:t>
      </w:r>
      <w:r w:rsidRPr="004607C8">
        <w:rPr>
          <w:lang w:val="en-US"/>
        </w:rPr>
        <w:t>o</w:t>
      </w:r>
      <w:r w:rsidRPr="004607C8">
        <w:rPr>
          <w:spacing w:val="-1"/>
          <w:lang w:val="en-US"/>
        </w:rPr>
        <w:t>o</w:t>
      </w:r>
      <w:r w:rsidRPr="004607C8">
        <w:rPr>
          <w:lang w:val="en-US"/>
        </w:rPr>
        <w:t>k</w:t>
      </w:r>
      <w:r w:rsidRPr="004607C8">
        <w:rPr>
          <w:spacing w:val="-2"/>
          <w:lang w:val="en-US"/>
        </w:rPr>
        <w:t xml:space="preserve"> </w:t>
      </w:r>
      <w:r w:rsidRPr="004607C8">
        <w:rPr>
          <w:spacing w:val="1"/>
          <w:lang w:val="en-US"/>
        </w:rPr>
        <w:t>f</w:t>
      </w:r>
      <w:r w:rsidRPr="004607C8">
        <w:rPr>
          <w:lang w:val="en-US"/>
        </w:rPr>
        <w:t>or</w:t>
      </w:r>
      <w:r w:rsidRPr="004607C8">
        <w:rPr>
          <w:spacing w:val="-7"/>
          <w:lang w:val="en-US"/>
        </w:rPr>
        <w:t xml:space="preserve"> </w:t>
      </w:r>
      <w:r w:rsidRPr="004607C8">
        <w:rPr>
          <w:spacing w:val="-2"/>
          <w:lang w:val="en-US"/>
        </w:rPr>
        <w:t>w</w:t>
      </w:r>
      <w:r w:rsidRPr="004607C8">
        <w:rPr>
          <w:lang w:val="en-US"/>
        </w:rPr>
        <w:t>r</w:t>
      </w:r>
      <w:r w:rsidRPr="004607C8">
        <w:rPr>
          <w:spacing w:val="-1"/>
          <w:lang w:val="en-US"/>
        </w:rPr>
        <w:t>i</w:t>
      </w:r>
      <w:r w:rsidRPr="004607C8">
        <w:rPr>
          <w:spacing w:val="2"/>
          <w:lang w:val="en-US"/>
        </w:rPr>
        <w:t>t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ng</w:t>
      </w:r>
      <w:r w:rsidRPr="004607C8">
        <w:rPr>
          <w:spacing w:val="-4"/>
          <w:lang w:val="en-US"/>
        </w:rPr>
        <w:t xml:space="preserve"> </w:t>
      </w:r>
      <w:r w:rsidRPr="004607C8">
        <w:rPr>
          <w:spacing w:val="-2"/>
          <w:lang w:val="en-US"/>
        </w:rPr>
        <w:t>i</w:t>
      </w:r>
      <w:r w:rsidRPr="004607C8">
        <w:rPr>
          <w:lang w:val="en-US"/>
        </w:rPr>
        <w:t>n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biolo</w:t>
      </w:r>
      <w:r w:rsidRPr="004607C8">
        <w:rPr>
          <w:spacing w:val="4"/>
          <w:lang w:val="en-US"/>
        </w:rPr>
        <w:t>g</w:t>
      </w:r>
      <w:r w:rsidRPr="004607C8">
        <w:rPr>
          <w:spacing w:val="-5"/>
          <w:lang w:val="en-US"/>
        </w:rPr>
        <w:t>y</w:t>
      </w:r>
      <w:r w:rsidRPr="004607C8">
        <w:rPr>
          <w:lang w:val="en-US"/>
        </w:rPr>
        <w:t>,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Gordons</w:t>
      </w:r>
      <w:r w:rsidRPr="004607C8">
        <w:rPr>
          <w:spacing w:val="1"/>
          <w:lang w:val="en-US"/>
        </w:rPr>
        <w:t>vi</w:t>
      </w:r>
      <w:r w:rsidRPr="004607C8">
        <w:rPr>
          <w:spacing w:val="-1"/>
          <w:lang w:val="en-US"/>
        </w:rPr>
        <w:t>ll</w:t>
      </w:r>
      <w:r w:rsidRPr="004607C8">
        <w:rPr>
          <w:lang w:val="en-US"/>
        </w:rPr>
        <w:t>e</w:t>
      </w:r>
      <w:r w:rsidRPr="004607C8">
        <w:rPr>
          <w:spacing w:val="-4"/>
          <w:lang w:val="en-US"/>
        </w:rPr>
        <w:t xml:space="preserve"> </w:t>
      </w:r>
      <w:r w:rsidRPr="004607C8">
        <w:rPr>
          <w:lang w:val="en-US"/>
        </w:rPr>
        <w:t>U</w:t>
      </w:r>
      <w:r w:rsidRPr="004607C8">
        <w:rPr>
          <w:spacing w:val="1"/>
          <w:lang w:val="en-US"/>
        </w:rPr>
        <w:t>S</w:t>
      </w:r>
      <w:r w:rsidRPr="004607C8">
        <w:rPr>
          <w:lang w:val="en-US"/>
        </w:rPr>
        <w:t>A</w:t>
      </w:r>
      <w:r w:rsidRPr="004607C8">
        <w:rPr>
          <w:spacing w:val="-7"/>
          <w:lang w:val="en-US"/>
        </w:rPr>
        <w:t xml:space="preserve"> </w:t>
      </w:r>
      <w:r w:rsidRPr="004607C8">
        <w:rPr>
          <w:spacing w:val="1"/>
          <w:lang w:val="en-US"/>
        </w:rPr>
        <w:t>2</w:t>
      </w:r>
      <w:r w:rsidRPr="004607C8">
        <w:rPr>
          <w:lang w:val="en-US"/>
        </w:rPr>
        <w:t>0</w:t>
      </w:r>
      <w:r w:rsidRPr="004607C8">
        <w:rPr>
          <w:spacing w:val="-1"/>
          <w:lang w:val="en-US"/>
        </w:rPr>
        <w:t>0</w:t>
      </w:r>
      <w:r w:rsidRPr="004607C8">
        <w:rPr>
          <w:lang w:val="en-US"/>
        </w:rPr>
        <w:t>5</w:t>
      </w:r>
    </w:p>
    <w:p w:rsidR="00C33CE0" w:rsidRPr="004607C8" w:rsidRDefault="00C33CE0">
      <w:pPr>
        <w:pStyle w:val="Textkrper"/>
        <w:kinsoku w:val="0"/>
        <w:overflowPunct w:val="0"/>
        <w:spacing w:before="10" w:line="250" w:lineRule="auto"/>
        <w:ind w:left="824" w:right="581"/>
        <w:jc w:val="both"/>
        <w:rPr>
          <w:lang w:val="en-US"/>
        </w:rPr>
      </w:pPr>
      <w:r w:rsidRPr="004607C8">
        <w:rPr>
          <w:lang w:val="en-US"/>
        </w:rPr>
        <w:t>M</w:t>
      </w:r>
      <w:r w:rsidRPr="004607C8">
        <w:rPr>
          <w:spacing w:val="-1"/>
          <w:lang w:val="en-US"/>
        </w:rPr>
        <w:t>a</w:t>
      </w:r>
      <w:r w:rsidRPr="004607C8">
        <w:rPr>
          <w:lang w:val="en-US"/>
        </w:rPr>
        <w:t>tt</w:t>
      </w:r>
      <w:r w:rsidRPr="004607C8">
        <w:rPr>
          <w:spacing w:val="1"/>
          <w:lang w:val="en-US"/>
        </w:rPr>
        <w:t>he</w:t>
      </w:r>
      <w:r w:rsidRPr="004607C8">
        <w:rPr>
          <w:spacing w:val="-3"/>
          <w:lang w:val="en-US"/>
        </w:rPr>
        <w:t>w</w:t>
      </w:r>
      <w:r w:rsidRPr="004607C8">
        <w:rPr>
          <w:spacing w:val="1"/>
          <w:lang w:val="en-US"/>
        </w:rPr>
        <w:t>s</w:t>
      </w:r>
      <w:r w:rsidRPr="004607C8">
        <w:rPr>
          <w:lang w:val="en-US"/>
        </w:rPr>
        <w:t>,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J.R.;</w:t>
      </w:r>
      <w:r w:rsidRPr="004607C8">
        <w:rPr>
          <w:spacing w:val="-5"/>
          <w:lang w:val="en-US"/>
        </w:rPr>
        <w:t xml:space="preserve"> </w:t>
      </w:r>
      <w:r w:rsidRPr="004607C8">
        <w:rPr>
          <w:spacing w:val="-1"/>
          <w:lang w:val="en-US"/>
        </w:rPr>
        <w:t>B</w:t>
      </w:r>
      <w:r w:rsidRPr="004607C8">
        <w:rPr>
          <w:spacing w:val="1"/>
          <w:lang w:val="en-US"/>
        </w:rPr>
        <w:t>o</w:t>
      </w:r>
      <w:r w:rsidRPr="004607C8">
        <w:rPr>
          <w:lang w:val="en-US"/>
        </w:rPr>
        <w:t>wen,</w:t>
      </w:r>
      <w:r w:rsidRPr="004607C8">
        <w:rPr>
          <w:spacing w:val="-4"/>
          <w:lang w:val="en-US"/>
        </w:rPr>
        <w:t xml:space="preserve"> </w:t>
      </w:r>
      <w:r w:rsidRPr="004607C8">
        <w:rPr>
          <w:lang w:val="en-US"/>
        </w:rPr>
        <w:t>J.</w:t>
      </w:r>
      <w:r w:rsidRPr="004607C8">
        <w:rPr>
          <w:spacing w:val="1"/>
          <w:lang w:val="en-US"/>
        </w:rPr>
        <w:t>B</w:t>
      </w:r>
      <w:r w:rsidRPr="004607C8">
        <w:rPr>
          <w:lang w:val="en-US"/>
        </w:rPr>
        <w:t>.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-1"/>
          <w:lang w:val="en-US"/>
        </w:rPr>
        <w:t>a</w:t>
      </w:r>
      <w:r w:rsidRPr="004607C8">
        <w:rPr>
          <w:lang w:val="en-US"/>
        </w:rPr>
        <w:t>nd</w:t>
      </w:r>
      <w:r w:rsidRPr="004607C8">
        <w:rPr>
          <w:spacing w:val="-4"/>
          <w:lang w:val="en-US"/>
        </w:rPr>
        <w:t xml:space="preserve"> </w:t>
      </w:r>
      <w:r w:rsidRPr="004607C8">
        <w:rPr>
          <w:lang w:val="en-US"/>
        </w:rPr>
        <w:t>M</w:t>
      </w:r>
      <w:r w:rsidRPr="004607C8">
        <w:rPr>
          <w:spacing w:val="-1"/>
          <w:lang w:val="en-US"/>
        </w:rPr>
        <w:t>a</w:t>
      </w:r>
      <w:r w:rsidRPr="004607C8">
        <w:rPr>
          <w:spacing w:val="2"/>
          <w:lang w:val="en-US"/>
        </w:rPr>
        <w:t>t</w:t>
      </w:r>
      <w:r w:rsidRPr="004607C8">
        <w:rPr>
          <w:lang w:val="en-US"/>
        </w:rPr>
        <w:t>th</w:t>
      </w:r>
      <w:r w:rsidRPr="004607C8">
        <w:rPr>
          <w:spacing w:val="1"/>
          <w:lang w:val="en-US"/>
        </w:rPr>
        <w:t>e</w:t>
      </w:r>
      <w:r w:rsidRPr="004607C8">
        <w:rPr>
          <w:spacing w:val="-3"/>
          <w:lang w:val="en-US"/>
        </w:rPr>
        <w:t>w</w:t>
      </w:r>
      <w:r w:rsidRPr="004607C8">
        <w:rPr>
          <w:spacing w:val="1"/>
          <w:lang w:val="en-US"/>
        </w:rPr>
        <w:t>s</w:t>
      </w:r>
      <w:r w:rsidRPr="004607C8">
        <w:rPr>
          <w:lang w:val="en-US"/>
        </w:rPr>
        <w:t>,</w:t>
      </w:r>
      <w:r w:rsidRPr="004607C8">
        <w:rPr>
          <w:spacing w:val="-4"/>
          <w:lang w:val="en-US"/>
        </w:rPr>
        <w:t xml:space="preserve"> </w:t>
      </w:r>
      <w:r w:rsidRPr="004607C8">
        <w:rPr>
          <w:lang w:val="en-US"/>
        </w:rPr>
        <w:t>R</w:t>
      </w:r>
      <w:r w:rsidRPr="004607C8">
        <w:rPr>
          <w:spacing w:val="-6"/>
          <w:lang w:val="en-US"/>
        </w:rPr>
        <w:t>.</w:t>
      </w:r>
      <w:r w:rsidRPr="004607C8">
        <w:rPr>
          <w:spacing w:val="10"/>
          <w:lang w:val="en-US"/>
        </w:rPr>
        <w:t>W</w:t>
      </w:r>
      <w:r w:rsidRPr="004607C8">
        <w:rPr>
          <w:lang w:val="en-US"/>
        </w:rPr>
        <w:t>.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(200</w:t>
      </w:r>
      <w:r w:rsidRPr="004607C8">
        <w:rPr>
          <w:spacing w:val="-1"/>
          <w:lang w:val="en-US"/>
        </w:rPr>
        <w:t>6</w:t>
      </w:r>
      <w:r w:rsidRPr="004607C8">
        <w:rPr>
          <w:lang w:val="en-US"/>
        </w:rPr>
        <w:t>):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-2"/>
          <w:lang w:val="en-US"/>
        </w:rPr>
        <w:t>S</w:t>
      </w:r>
      <w:r w:rsidRPr="004607C8">
        <w:rPr>
          <w:lang w:val="en-US"/>
        </w:rPr>
        <w:t>uc</w:t>
      </w:r>
      <w:r w:rsidRPr="004607C8">
        <w:rPr>
          <w:spacing w:val="1"/>
          <w:lang w:val="en-US"/>
        </w:rPr>
        <w:t>c</w:t>
      </w:r>
      <w:r w:rsidRPr="004607C8">
        <w:rPr>
          <w:lang w:val="en-US"/>
        </w:rPr>
        <w:t>es</w:t>
      </w:r>
      <w:r w:rsidRPr="004607C8">
        <w:rPr>
          <w:spacing w:val="1"/>
          <w:lang w:val="en-US"/>
        </w:rPr>
        <w:t>s</w:t>
      </w:r>
      <w:r w:rsidRPr="004607C8">
        <w:rPr>
          <w:spacing w:val="2"/>
          <w:lang w:val="en-US"/>
        </w:rPr>
        <w:t>f</w:t>
      </w:r>
      <w:r w:rsidRPr="004607C8">
        <w:rPr>
          <w:lang w:val="en-US"/>
        </w:rPr>
        <w:t>ul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s</w:t>
      </w:r>
      <w:r w:rsidRPr="004607C8">
        <w:rPr>
          <w:spacing w:val="1"/>
          <w:lang w:val="en-US"/>
        </w:rPr>
        <w:t>c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e</w:t>
      </w:r>
      <w:r w:rsidRPr="004607C8">
        <w:rPr>
          <w:spacing w:val="-1"/>
          <w:lang w:val="en-US"/>
        </w:rPr>
        <w:t>n</w:t>
      </w:r>
      <w:r w:rsidRPr="004607C8">
        <w:rPr>
          <w:spacing w:val="2"/>
          <w:lang w:val="en-US"/>
        </w:rPr>
        <w:t>t</w:t>
      </w:r>
      <w:r w:rsidRPr="004607C8">
        <w:rPr>
          <w:spacing w:val="-1"/>
          <w:lang w:val="en-US"/>
        </w:rPr>
        <w:t>i</w:t>
      </w:r>
      <w:r w:rsidRPr="004607C8">
        <w:rPr>
          <w:spacing w:val="2"/>
          <w:lang w:val="en-US"/>
        </w:rPr>
        <w:t>f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c</w:t>
      </w:r>
      <w:r w:rsidRPr="004607C8">
        <w:rPr>
          <w:spacing w:val="-5"/>
          <w:lang w:val="en-US"/>
        </w:rPr>
        <w:t xml:space="preserve"> </w:t>
      </w:r>
      <w:r w:rsidRPr="004607C8">
        <w:rPr>
          <w:spacing w:val="-3"/>
          <w:lang w:val="en-US"/>
        </w:rPr>
        <w:t>w</w:t>
      </w:r>
      <w:r w:rsidRPr="004607C8">
        <w:rPr>
          <w:spacing w:val="3"/>
          <w:lang w:val="en-US"/>
        </w:rPr>
        <w:t>r</w:t>
      </w:r>
      <w:r w:rsidRPr="004607C8">
        <w:rPr>
          <w:spacing w:val="-1"/>
          <w:lang w:val="en-US"/>
        </w:rPr>
        <w:t>i</w:t>
      </w:r>
      <w:r w:rsidRPr="004607C8">
        <w:rPr>
          <w:spacing w:val="2"/>
          <w:lang w:val="en-US"/>
        </w:rPr>
        <w:t>t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ng</w:t>
      </w:r>
      <w:r w:rsidRPr="004607C8">
        <w:rPr>
          <w:spacing w:val="3"/>
          <w:lang w:val="en-US"/>
        </w:rPr>
        <w:t xml:space="preserve"> </w:t>
      </w:r>
      <w:r w:rsidRPr="004607C8">
        <w:rPr>
          <w:lang w:val="en-US"/>
        </w:rPr>
        <w:t>–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a</w:t>
      </w:r>
      <w:r w:rsidRPr="004607C8">
        <w:rPr>
          <w:w w:val="99"/>
          <w:lang w:val="en-US"/>
        </w:rPr>
        <w:t xml:space="preserve"> </w:t>
      </w:r>
      <w:r w:rsidRPr="004607C8">
        <w:rPr>
          <w:spacing w:val="-1"/>
          <w:lang w:val="en-US"/>
        </w:rPr>
        <w:t>S</w:t>
      </w:r>
      <w:r w:rsidRPr="004607C8">
        <w:rPr>
          <w:lang w:val="en-US"/>
        </w:rPr>
        <w:t>te</w:t>
      </w:r>
      <w:r w:rsidRPr="004607C8">
        <w:rPr>
          <w:spacing w:val="1"/>
          <w:lang w:val="en-US"/>
        </w:rPr>
        <w:t>p</w:t>
      </w:r>
      <w:r w:rsidRPr="004607C8">
        <w:rPr>
          <w:lang w:val="en-US"/>
        </w:rPr>
        <w:t>p</w:t>
      </w:r>
      <w:r w:rsidRPr="004607C8">
        <w:rPr>
          <w:spacing w:val="-7"/>
          <w:lang w:val="en-US"/>
        </w:rPr>
        <w:t xml:space="preserve"> </w:t>
      </w:r>
      <w:r w:rsidRPr="004607C8">
        <w:rPr>
          <w:spacing w:val="3"/>
          <w:lang w:val="en-US"/>
        </w:rPr>
        <w:t>b</w:t>
      </w:r>
      <w:r w:rsidRPr="004607C8">
        <w:rPr>
          <w:lang w:val="en-US"/>
        </w:rPr>
        <w:t>y</w:t>
      </w:r>
      <w:r w:rsidRPr="004607C8">
        <w:rPr>
          <w:spacing w:val="-7"/>
          <w:lang w:val="en-US"/>
        </w:rPr>
        <w:t xml:space="preserve"> </w:t>
      </w:r>
      <w:r w:rsidRPr="004607C8">
        <w:rPr>
          <w:spacing w:val="-1"/>
          <w:lang w:val="en-US"/>
        </w:rPr>
        <w:t>S</w:t>
      </w:r>
      <w:r w:rsidRPr="004607C8">
        <w:rPr>
          <w:lang w:val="en-US"/>
        </w:rPr>
        <w:t>t</w:t>
      </w:r>
      <w:r w:rsidRPr="004607C8">
        <w:rPr>
          <w:spacing w:val="1"/>
          <w:lang w:val="en-US"/>
        </w:rPr>
        <w:t>e</w:t>
      </w:r>
      <w:r w:rsidRPr="004607C8">
        <w:rPr>
          <w:lang w:val="en-US"/>
        </w:rPr>
        <w:t>pp</w:t>
      </w:r>
      <w:r w:rsidRPr="004607C8">
        <w:rPr>
          <w:spacing w:val="-8"/>
          <w:lang w:val="en-US"/>
        </w:rPr>
        <w:t xml:space="preserve"> </w:t>
      </w:r>
      <w:r w:rsidRPr="004607C8">
        <w:rPr>
          <w:spacing w:val="1"/>
          <w:lang w:val="en-US"/>
        </w:rPr>
        <w:t>g</w:t>
      </w:r>
      <w:r w:rsidRPr="004607C8">
        <w:rPr>
          <w:lang w:val="en-US"/>
        </w:rPr>
        <w:t>uide</w:t>
      </w:r>
      <w:r w:rsidRPr="004607C8">
        <w:rPr>
          <w:spacing w:val="-7"/>
          <w:lang w:val="en-US"/>
        </w:rPr>
        <w:t xml:space="preserve"> </w:t>
      </w:r>
      <w:r w:rsidRPr="004607C8">
        <w:rPr>
          <w:spacing w:val="1"/>
          <w:lang w:val="en-US"/>
        </w:rPr>
        <w:t>f</w:t>
      </w:r>
      <w:r w:rsidRPr="004607C8">
        <w:rPr>
          <w:lang w:val="en-US"/>
        </w:rPr>
        <w:t>or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t</w:t>
      </w:r>
      <w:r w:rsidRPr="004607C8">
        <w:rPr>
          <w:spacing w:val="2"/>
          <w:lang w:val="en-US"/>
        </w:rPr>
        <w:t>h</w:t>
      </w:r>
      <w:r w:rsidRPr="004607C8">
        <w:rPr>
          <w:lang w:val="en-US"/>
        </w:rPr>
        <w:t>e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-1"/>
          <w:lang w:val="en-US"/>
        </w:rPr>
        <w:t>b</w:t>
      </w:r>
      <w:r w:rsidRPr="004607C8">
        <w:rPr>
          <w:spacing w:val="1"/>
          <w:lang w:val="en-US"/>
        </w:rPr>
        <w:t>i</w:t>
      </w:r>
      <w:r w:rsidRPr="004607C8">
        <w:rPr>
          <w:lang w:val="en-US"/>
        </w:rPr>
        <w:t>olo</w:t>
      </w:r>
      <w:r w:rsidRPr="004607C8">
        <w:rPr>
          <w:spacing w:val="-1"/>
          <w:lang w:val="en-US"/>
        </w:rPr>
        <w:t>gi</w:t>
      </w:r>
      <w:r w:rsidRPr="004607C8">
        <w:rPr>
          <w:spacing w:val="1"/>
          <w:lang w:val="en-US"/>
        </w:rPr>
        <w:t>ca</w:t>
      </w:r>
      <w:r w:rsidRPr="004607C8">
        <w:rPr>
          <w:lang w:val="en-US"/>
        </w:rPr>
        <w:t>l</w:t>
      </w:r>
      <w:r w:rsidRPr="004607C8">
        <w:rPr>
          <w:spacing w:val="-8"/>
          <w:lang w:val="en-US"/>
        </w:rPr>
        <w:t xml:space="preserve"> </w:t>
      </w:r>
      <w:r w:rsidRPr="004607C8">
        <w:rPr>
          <w:spacing w:val="1"/>
          <w:lang w:val="en-US"/>
        </w:rPr>
        <w:t>a</w:t>
      </w:r>
      <w:r w:rsidRPr="004607C8">
        <w:rPr>
          <w:lang w:val="en-US"/>
        </w:rPr>
        <w:t>nd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4"/>
          <w:lang w:val="en-US"/>
        </w:rPr>
        <w:t>m</w:t>
      </w:r>
      <w:r w:rsidRPr="004607C8">
        <w:rPr>
          <w:lang w:val="en-US"/>
        </w:rPr>
        <w:t>e</w:t>
      </w:r>
      <w:r w:rsidRPr="004607C8">
        <w:rPr>
          <w:spacing w:val="-1"/>
          <w:lang w:val="en-US"/>
        </w:rPr>
        <w:t>di</w:t>
      </w:r>
      <w:r w:rsidRPr="004607C8">
        <w:rPr>
          <w:spacing w:val="1"/>
          <w:lang w:val="en-US"/>
        </w:rPr>
        <w:t>ca</w:t>
      </w:r>
      <w:r w:rsidRPr="004607C8">
        <w:rPr>
          <w:lang w:val="en-US"/>
        </w:rPr>
        <w:t>l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s</w:t>
      </w:r>
      <w:r w:rsidRPr="004607C8">
        <w:rPr>
          <w:spacing w:val="1"/>
          <w:lang w:val="en-US"/>
        </w:rPr>
        <w:t>ci</w:t>
      </w:r>
      <w:r w:rsidRPr="004607C8">
        <w:rPr>
          <w:lang w:val="en-US"/>
        </w:rPr>
        <w:t>e</w:t>
      </w:r>
      <w:r w:rsidRPr="004607C8">
        <w:rPr>
          <w:spacing w:val="-1"/>
          <w:lang w:val="en-US"/>
        </w:rPr>
        <w:t>n</w:t>
      </w:r>
      <w:r w:rsidRPr="004607C8">
        <w:rPr>
          <w:spacing w:val="1"/>
          <w:lang w:val="en-US"/>
        </w:rPr>
        <w:t>c</w:t>
      </w:r>
      <w:r w:rsidRPr="004607C8">
        <w:rPr>
          <w:lang w:val="en-US"/>
        </w:rPr>
        <w:t>es,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Ca</w:t>
      </w:r>
      <w:r w:rsidRPr="004607C8">
        <w:rPr>
          <w:spacing w:val="3"/>
          <w:lang w:val="en-US"/>
        </w:rPr>
        <w:t>m</w:t>
      </w:r>
      <w:r w:rsidRPr="004607C8">
        <w:rPr>
          <w:lang w:val="en-US"/>
        </w:rPr>
        <w:t>bri</w:t>
      </w:r>
      <w:r w:rsidRPr="004607C8">
        <w:rPr>
          <w:spacing w:val="-1"/>
          <w:lang w:val="en-US"/>
        </w:rPr>
        <w:t>d</w:t>
      </w:r>
      <w:r w:rsidRPr="004607C8">
        <w:rPr>
          <w:lang w:val="en-US"/>
        </w:rPr>
        <w:t>ge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U</w:t>
      </w:r>
      <w:r w:rsidRPr="004607C8">
        <w:rPr>
          <w:spacing w:val="-1"/>
          <w:lang w:val="en-US"/>
        </w:rPr>
        <w:t>K</w:t>
      </w:r>
      <w:r w:rsidRPr="004607C8">
        <w:rPr>
          <w:lang w:val="en-US"/>
        </w:rPr>
        <w:t>:</w:t>
      </w:r>
      <w:r w:rsidRPr="004607C8">
        <w:rPr>
          <w:spacing w:val="-4"/>
          <w:lang w:val="en-US"/>
        </w:rPr>
        <w:t xml:space="preserve"> </w:t>
      </w:r>
      <w:r w:rsidRPr="004607C8">
        <w:rPr>
          <w:lang w:val="en-US"/>
        </w:rPr>
        <w:t>C</w:t>
      </w:r>
      <w:r w:rsidRPr="004607C8">
        <w:rPr>
          <w:spacing w:val="1"/>
          <w:lang w:val="en-US"/>
        </w:rPr>
        <w:t>a</w:t>
      </w:r>
      <w:r w:rsidRPr="004607C8">
        <w:rPr>
          <w:spacing w:val="4"/>
          <w:lang w:val="en-US"/>
        </w:rPr>
        <w:t>m</w:t>
      </w:r>
      <w:r w:rsidRPr="004607C8">
        <w:rPr>
          <w:lang w:val="en-US"/>
        </w:rPr>
        <w:t>bri</w:t>
      </w:r>
      <w:r w:rsidRPr="004607C8">
        <w:rPr>
          <w:spacing w:val="-1"/>
          <w:lang w:val="en-US"/>
        </w:rPr>
        <w:t>d</w:t>
      </w:r>
      <w:r w:rsidRPr="004607C8">
        <w:rPr>
          <w:lang w:val="en-US"/>
        </w:rPr>
        <w:t>ge</w:t>
      </w:r>
      <w:r w:rsidRPr="004607C8">
        <w:rPr>
          <w:w w:val="99"/>
          <w:lang w:val="en-US"/>
        </w:rPr>
        <w:t xml:space="preserve"> </w:t>
      </w:r>
      <w:r w:rsidRPr="004607C8">
        <w:rPr>
          <w:lang w:val="en-US"/>
        </w:rPr>
        <w:t>Un</w:t>
      </w:r>
      <w:r w:rsidRPr="004607C8">
        <w:rPr>
          <w:spacing w:val="1"/>
          <w:lang w:val="en-US"/>
        </w:rPr>
        <w:t>i</w:t>
      </w:r>
      <w:r w:rsidRPr="004607C8">
        <w:rPr>
          <w:spacing w:val="-2"/>
          <w:lang w:val="en-US"/>
        </w:rPr>
        <w:t>v</w:t>
      </w:r>
      <w:r w:rsidRPr="004607C8">
        <w:rPr>
          <w:lang w:val="en-US"/>
        </w:rPr>
        <w:t>er</w:t>
      </w:r>
      <w:r w:rsidRPr="004607C8">
        <w:rPr>
          <w:spacing w:val="1"/>
          <w:lang w:val="en-US"/>
        </w:rPr>
        <w:t>s</w:t>
      </w:r>
      <w:r w:rsidRPr="004607C8">
        <w:rPr>
          <w:spacing w:val="-1"/>
          <w:lang w:val="en-US"/>
        </w:rPr>
        <w:t>i</w:t>
      </w:r>
      <w:r w:rsidRPr="004607C8">
        <w:rPr>
          <w:spacing w:val="4"/>
          <w:lang w:val="en-US"/>
        </w:rPr>
        <w:t>t</w:t>
      </w:r>
      <w:r w:rsidRPr="004607C8">
        <w:rPr>
          <w:lang w:val="en-US"/>
        </w:rPr>
        <w:t>y</w:t>
      </w:r>
      <w:r w:rsidRPr="004607C8">
        <w:rPr>
          <w:spacing w:val="-16"/>
          <w:lang w:val="en-US"/>
        </w:rPr>
        <w:t xml:space="preserve"> </w:t>
      </w:r>
      <w:r w:rsidRPr="004607C8">
        <w:rPr>
          <w:spacing w:val="-1"/>
          <w:lang w:val="en-US"/>
        </w:rPr>
        <w:t>P</w:t>
      </w:r>
      <w:r w:rsidRPr="004607C8">
        <w:rPr>
          <w:lang w:val="en-US"/>
        </w:rPr>
        <w:t>ress</w:t>
      </w:r>
    </w:p>
    <w:p w:rsidR="00C33CE0" w:rsidRPr="004607C8" w:rsidRDefault="00C33CE0">
      <w:pPr>
        <w:pStyle w:val="Textkrper"/>
        <w:kinsoku w:val="0"/>
        <w:overflowPunct w:val="0"/>
        <w:spacing w:line="250" w:lineRule="auto"/>
        <w:ind w:right="1251"/>
        <w:rPr>
          <w:lang w:val="en-US"/>
        </w:rPr>
      </w:pPr>
      <w:r w:rsidRPr="004607C8">
        <w:rPr>
          <w:lang w:val="en-US"/>
        </w:rPr>
        <w:t>M</w:t>
      </w:r>
      <w:r w:rsidRPr="004607C8">
        <w:rPr>
          <w:spacing w:val="-1"/>
          <w:lang w:val="en-US"/>
        </w:rPr>
        <w:t>u</w:t>
      </w:r>
      <w:r w:rsidRPr="004607C8">
        <w:rPr>
          <w:lang w:val="en-US"/>
        </w:rPr>
        <w:t>rr</w:t>
      </w:r>
      <w:r w:rsidRPr="004607C8">
        <w:rPr>
          <w:spacing w:val="1"/>
          <w:lang w:val="en-US"/>
        </w:rPr>
        <w:t>a</w:t>
      </w:r>
      <w:r w:rsidRPr="004607C8">
        <w:rPr>
          <w:spacing w:val="-5"/>
          <w:lang w:val="en-US"/>
        </w:rPr>
        <w:t>y</w:t>
      </w:r>
      <w:r w:rsidRPr="004607C8">
        <w:rPr>
          <w:lang w:val="en-US"/>
        </w:rPr>
        <w:t>,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R</w:t>
      </w:r>
      <w:r w:rsidRPr="004607C8">
        <w:rPr>
          <w:spacing w:val="1"/>
          <w:lang w:val="en-US"/>
        </w:rPr>
        <w:t>o</w:t>
      </w:r>
      <w:r w:rsidRPr="004607C8">
        <w:rPr>
          <w:lang w:val="en-US"/>
        </w:rPr>
        <w:t>wena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(2</w:t>
      </w:r>
      <w:r w:rsidRPr="004607C8">
        <w:rPr>
          <w:spacing w:val="-1"/>
          <w:lang w:val="en-US"/>
        </w:rPr>
        <w:t>0</w:t>
      </w:r>
      <w:r w:rsidRPr="004607C8">
        <w:rPr>
          <w:spacing w:val="1"/>
          <w:lang w:val="en-US"/>
        </w:rPr>
        <w:t>0</w:t>
      </w:r>
      <w:r w:rsidRPr="004607C8">
        <w:rPr>
          <w:lang w:val="en-US"/>
        </w:rPr>
        <w:t>5).</w:t>
      </w:r>
      <w:r w:rsidRPr="004607C8">
        <w:rPr>
          <w:spacing w:val="-11"/>
          <w:lang w:val="en-US"/>
        </w:rPr>
        <w:t xml:space="preserve"> </w:t>
      </w:r>
      <w:r w:rsidRPr="004607C8">
        <w:rPr>
          <w:spacing w:val="6"/>
          <w:lang w:val="en-US"/>
        </w:rPr>
        <w:t>W</w:t>
      </w:r>
      <w:r w:rsidRPr="004607C8">
        <w:rPr>
          <w:lang w:val="en-US"/>
        </w:rPr>
        <w:t>r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t</w:t>
      </w:r>
      <w:r w:rsidRPr="004607C8">
        <w:rPr>
          <w:spacing w:val="-2"/>
          <w:lang w:val="en-US"/>
        </w:rPr>
        <w:t>i</w:t>
      </w:r>
      <w:r w:rsidRPr="004607C8">
        <w:rPr>
          <w:spacing w:val="1"/>
          <w:lang w:val="en-US"/>
        </w:rPr>
        <w:t>n</w:t>
      </w:r>
      <w:r w:rsidRPr="004607C8">
        <w:rPr>
          <w:lang w:val="en-US"/>
        </w:rPr>
        <w:t>g</w:t>
      </w:r>
      <w:r w:rsidRPr="004607C8">
        <w:rPr>
          <w:spacing w:val="-8"/>
          <w:lang w:val="en-US"/>
        </w:rPr>
        <w:t xml:space="preserve"> </w:t>
      </w:r>
      <w:r w:rsidRPr="004607C8">
        <w:rPr>
          <w:spacing w:val="1"/>
          <w:lang w:val="en-US"/>
        </w:rPr>
        <w:t>f</w:t>
      </w:r>
      <w:r w:rsidRPr="004607C8">
        <w:rPr>
          <w:lang w:val="en-US"/>
        </w:rPr>
        <w:t>or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Aca</w:t>
      </w:r>
      <w:r w:rsidRPr="004607C8">
        <w:rPr>
          <w:spacing w:val="1"/>
          <w:lang w:val="en-US"/>
        </w:rPr>
        <w:t>d</w:t>
      </w:r>
      <w:r w:rsidRPr="004607C8">
        <w:rPr>
          <w:lang w:val="en-US"/>
        </w:rPr>
        <w:t>e</w:t>
      </w:r>
      <w:r w:rsidRPr="004607C8">
        <w:rPr>
          <w:spacing w:val="4"/>
          <w:lang w:val="en-US"/>
        </w:rPr>
        <w:t>m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c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Jo</w:t>
      </w:r>
      <w:r w:rsidRPr="004607C8">
        <w:rPr>
          <w:spacing w:val="-1"/>
          <w:lang w:val="en-US"/>
        </w:rPr>
        <w:t>u</w:t>
      </w:r>
      <w:r w:rsidRPr="004607C8">
        <w:rPr>
          <w:lang w:val="en-US"/>
        </w:rPr>
        <w:t>rn</w:t>
      </w:r>
      <w:r w:rsidRPr="004607C8">
        <w:rPr>
          <w:spacing w:val="-1"/>
          <w:lang w:val="en-US"/>
        </w:rPr>
        <w:t>a</w:t>
      </w:r>
      <w:r w:rsidRPr="004607C8">
        <w:rPr>
          <w:spacing w:val="1"/>
          <w:lang w:val="en-US"/>
        </w:rPr>
        <w:t>ls</w:t>
      </w:r>
      <w:r w:rsidRPr="004607C8">
        <w:rPr>
          <w:lang w:val="en-US"/>
        </w:rPr>
        <w:t>,</w:t>
      </w:r>
      <w:r w:rsidRPr="004607C8">
        <w:rPr>
          <w:spacing w:val="-8"/>
          <w:lang w:val="en-US"/>
        </w:rPr>
        <w:t xml:space="preserve"> </w:t>
      </w:r>
      <w:r w:rsidRPr="004607C8">
        <w:rPr>
          <w:lang w:val="en-US"/>
        </w:rPr>
        <w:t>N</w:t>
      </w:r>
      <w:r w:rsidRPr="004607C8">
        <w:rPr>
          <w:spacing w:val="1"/>
          <w:lang w:val="en-US"/>
        </w:rPr>
        <w:t>e</w:t>
      </w:r>
      <w:r w:rsidRPr="004607C8">
        <w:rPr>
          <w:lang w:val="en-US"/>
        </w:rPr>
        <w:t>w</w:t>
      </w:r>
      <w:r w:rsidRPr="004607C8">
        <w:rPr>
          <w:spacing w:val="-7"/>
          <w:lang w:val="en-US"/>
        </w:rPr>
        <w:t xml:space="preserve"> </w:t>
      </w:r>
      <w:r w:rsidRPr="004607C8">
        <w:rPr>
          <w:spacing w:val="-1"/>
          <w:lang w:val="en-US"/>
        </w:rPr>
        <w:t>Y</w:t>
      </w:r>
      <w:r w:rsidRPr="004607C8">
        <w:rPr>
          <w:lang w:val="en-US"/>
        </w:rPr>
        <w:t>or</w:t>
      </w:r>
      <w:r w:rsidRPr="004607C8">
        <w:rPr>
          <w:spacing w:val="4"/>
          <w:lang w:val="en-US"/>
        </w:rPr>
        <w:t>k</w:t>
      </w:r>
      <w:r w:rsidRPr="004607C8">
        <w:rPr>
          <w:lang w:val="en-US"/>
        </w:rPr>
        <w:t>:</w:t>
      </w:r>
      <w:r w:rsidRPr="004607C8">
        <w:rPr>
          <w:spacing w:val="-8"/>
          <w:lang w:val="en-US"/>
        </w:rPr>
        <w:t xml:space="preserve"> </w:t>
      </w:r>
      <w:r w:rsidRPr="004607C8">
        <w:rPr>
          <w:lang w:val="en-US"/>
        </w:rPr>
        <w:t>Op</w:t>
      </w:r>
      <w:r w:rsidRPr="004607C8">
        <w:rPr>
          <w:spacing w:val="-1"/>
          <w:lang w:val="en-US"/>
        </w:rPr>
        <w:t>e</w:t>
      </w:r>
      <w:r w:rsidRPr="004607C8">
        <w:rPr>
          <w:lang w:val="en-US"/>
        </w:rPr>
        <w:t>n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U</w:t>
      </w:r>
      <w:r w:rsidRPr="004607C8">
        <w:rPr>
          <w:spacing w:val="1"/>
          <w:lang w:val="en-US"/>
        </w:rPr>
        <w:t>n</w:t>
      </w:r>
      <w:r w:rsidRPr="004607C8">
        <w:rPr>
          <w:spacing w:val="-1"/>
          <w:lang w:val="en-US"/>
        </w:rPr>
        <w:t>i</w:t>
      </w:r>
      <w:r w:rsidRPr="004607C8">
        <w:rPr>
          <w:spacing w:val="1"/>
          <w:lang w:val="en-US"/>
        </w:rPr>
        <w:t>v</w:t>
      </w:r>
      <w:r w:rsidRPr="004607C8">
        <w:rPr>
          <w:lang w:val="en-US"/>
        </w:rPr>
        <w:t>er</w:t>
      </w:r>
      <w:r w:rsidRPr="004607C8">
        <w:rPr>
          <w:spacing w:val="1"/>
          <w:lang w:val="en-US"/>
        </w:rPr>
        <w:t>s</w:t>
      </w:r>
      <w:r w:rsidRPr="004607C8">
        <w:rPr>
          <w:spacing w:val="-1"/>
          <w:lang w:val="en-US"/>
        </w:rPr>
        <w:t>i</w:t>
      </w:r>
      <w:r w:rsidRPr="004607C8">
        <w:rPr>
          <w:spacing w:val="2"/>
          <w:lang w:val="en-US"/>
        </w:rPr>
        <w:t>t</w:t>
      </w:r>
      <w:r w:rsidRPr="004607C8">
        <w:rPr>
          <w:lang w:val="en-US"/>
        </w:rPr>
        <w:t>y</w:t>
      </w:r>
      <w:r w:rsidRPr="004607C8">
        <w:rPr>
          <w:spacing w:val="-9"/>
          <w:lang w:val="en-US"/>
        </w:rPr>
        <w:t xml:space="preserve"> </w:t>
      </w:r>
      <w:r w:rsidRPr="004607C8">
        <w:rPr>
          <w:spacing w:val="-1"/>
          <w:lang w:val="en-US"/>
        </w:rPr>
        <w:t>P</w:t>
      </w:r>
      <w:r w:rsidRPr="004607C8">
        <w:rPr>
          <w:lang w:val="en-US"/>
        </w:rPr>
        <w:t>ress</w:t>
      </w:r>
      <w:r w:rsidRPr="004607C8">
        <w:rPr>
          <w:w w:val="99"/>
          <w:lang w:val="en-US"/>
        </w:rPr>
        <w:t xml:space="preserve"> </w:t>
      </w:r>
      <w:r w:rsidRPr="004607C8">
        <w:rPr>
          <w:lang w:val="en-US"/>
        </w:rPr>
        <w:t>M</w:t>
      </w:r>
      <w:r w:rsidRPr="004607C8">
        <w:rPr>
          <w:spacing w:val="-1"/>
          <w:lang w:val="en-US"/>
        </w:rPr>
        <w:t>u</w:t>
      </w:r>
      <w:r w:rsidRPr="004607C8">
        <w:rPr>
          <w:lang w:val="en-US"/>
        </w:rPr>
        <w:t>rr</w:t>
      </w:r>
      <w:r w:rsidRPr="004607C8">
        <w:rPr>
          <w:spacing w:val="1"/>
          <w:lang w:val="en-US"/>
        </w:rPr>
        <w:t>a</w:t>
      </w:r>
      <w:r w:rsidRPr="004607C8">
        <w:rPr>
          <w:spacing w:val="-5"/>
          <w:lang w:val="en-US"/>
        </w:rPr>
        <w:t>y</w:t>
      </w:r>
      <w:r w:rsidRPr="004607C8">
        <w:rPr>
          <w:lang w:val="en-US"/>
        </w:rPr>
        <w:t>,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R</w:t>
      </w:r>
      <w:r w:rsidRPr="004607C8">
        <w:rPr>
          <w:spacing w:val="1"/>
          <w:lang w:val="en-US"/>
        </w:rPr>
        <w:t>o</w:t>
      </w:r>
      <w:r w:rsidRPr="004607C8">
        <w:rPr>
          <w:lang w:val="en-US"/>
        </w:rPr>
        <w:t>wena</w:t>
      </w:r>
      <w:r w:rsidRPr="004607C8">
        <w:rPr>
          <w:spacing w:val="-5"/>
          <w:lang w:val="en-US"/>
        </w:rPr>
        <w:t xml:space="preserve"> </w:t>
      </w:r>
      <w:r w:rsidRPr="004607C8">
        <w:rPr>
          <w:lang w:val="en-US"/>
        </w:rPr>
        <w:t>(2</w:t>
      </w:r>
      <w:r w:rsidRPr="004607C8">
        <w:rPr>
          <w:spacing w:val="-1"/>
          <w:lang w:val="en-US"/>
        </w:rPr>
        <w:t>0</w:t>
      </w:r>
      <w:r w:rsidRPr="004607C8">
        <w:rPr>
          <w:spacing w:val="1"/>
          <w:lang w:val="en-US"/>
        </w:rPr>
        <w:t>0</w:t>
      </w:r>
      <w:r w:rsidRPr="004607C8">
        <w:rPr>
          <w:lang w:val="en-US"/>
        </w:rPr>
        <w:t>6).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2"/>
          <w:lang w:val="en-US"/>
        </w:rPr>
        <w:t>H</w:t>
      </w:r>
      <w:r w:rsidRPr="004607C8">
        <w:rPr>
          <w:spacing w:val="1"/>
          <w:lang w:val="en-US"/>
        </w:rPr>
        <w:t>o</w:t>
      </w:r>
      <w:r w:rsidRPr="004607C8">
        <w:rPr>
          <w:lang w:val="en-US"/>
        </w:rPr>
        <w:t>w</w:t>
      </w:r>
      <w:r w:rsidRPr="004607C8">
        <w:rPr>
          <w:spacing w:val="-8"/>
          <w:lang w:val="en-US"/>
        </w:rPr>
        <w:t xml:space="preserve"> </w:t>
      </w:r>
      <w:r w:rsidRPr="004607C8">
        <w:rPr>
          <w:lang w:val="en-US"/>
        </w:rPr>
        <w:t>to</w:t>
      </w:r>
      <w:r w:rsidRPr="004607C8">
        <w:rPr>
          <w:spacing w:val="-10"/>
          <w:lang w:val="en-US"/>
        </w:rPr>
        <w:t xml:space="preserve"> </w:t>
      </w:r>
      <w:r w:rsidRPr="004607C8">
        <w:rPr>
          <w:spacing w:val="8"/>
          <w:lang w:val="en-US"/>
        </w:rPr>
        <w:t>W</w:t>
      </w:r>
      <w:r w:rsidRPr="004607C8">
        <w:rPr>
          <w:lang w:val="en-US"/>
        </w:rPr>
        <w:t>r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te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a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2"/>
          <w:lang w:val="en-US"/>
        </w:rPr>
        <w:t>T</w:t>
      </w:r>
      <w:r w:rsidRPr="004607C8">
        <w:rPr>
          <w:lang w:val="en-US"/>
        </w:rPr>
        <w:t>h</w:t>
      </w:r>
      <w:r w:rsidRPr="004607C8">
        <w:rPr>
          <w:spacing w:val="-1"/>
          <w:lang w:val="en-US"/>
        </w:rPr>
        <w:t>e</w:t>
      </w:r>
      <w:r w:rsidRPr="004607C8">
        <w:rPr>
          <w:spacing w:val="1"/>
          <w:lang w:val="en-US"/>
        </w:rPr>
        <w:t>s</w:t>
      </w:r>
      <w:r w:rsidRPr="004607C8">
        <w:rPr>
          <w:spacing w:val="-1"/>
          <w:lang w:val="en-US"/>
        </w:rPr>
        <w:t>i</w:t>
      </w:r>
      <w:r w:rsidRPr="004607C8">
        <w:rPr>
          <w:spacing w:val="1"/>
          <w:lang w:val="en-US"/>
        </w:rPr>
        <w:t>s</w:t>
      </w:r>
      <w:r w:rsidRPr="004607C8">
        <w:rPr>
          <w:lang w:val="en-US"/>
        </w:rPr>
        <w:t>,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N</w:t>
      </w:r>
      <w:r w:rsidRPr="004607C8">
        <w:rPr>
          <w:spacing w:val="1"/>
          <w:lang w:val="en-US"/>
        </w:rPr>
        <w:t>e</w:t>
      </w:r>
      <w:r w:rsidRPr="004607C8">
        <w:rPr>
          <w:lang w:val="en-US"/>
        </w:rPr>
        <w:t>w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-1"/>
          <w:lang w:val="en-US"/>
        </w:rPr>
        <w:t>Y</w:t>
      </w:r>
      <w:r w:rsidRPr="004607C8">
        <w:rPr>
          <w:lang w:val="en-US"/>
        </w:rPr>
        <w:t>or</w:t>
      </w:r>
      <w:r w:rsidRPr="004607C8">
        <w:rPr>
          <w:spacing w:val="4"/>
          <w:lang w:val="en-US"/>
        </w:rPr>
        <w:t>k</w:t>
      </w:r>
      <w:r w:rsidRPr="004607C8">
        <w:rPr>
          <w:lang w:val="en-US"/>
        </w:rPr>
        <w:t>: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Op</w:t>
      </w:r>
      <w:r w:rsidRPr="004607C8">
        <w:rPr>
          <w:spacing w:val="-1"/>
          <w:lang w:val="en-US"/>
        </w:rPr>
        <w:t>e</w:t>
      </w:r>
      <w:r w:rsidRPr="004607C8">
        <w:rPr>
          <w:lang w:val="en-US"/>
        </w:rPr>
        <w:t>n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U</w:t>
      </w:r>
      <w:r w:rsidRPr="004607C8">
        <w:rPr>
          <w:spacing w:val="1"/>
          <w:lang w:val="en-US"/>
        </w:rPr>
        <w:t>n</w:t>
      </w:r>
      <w:r w:rsidRPr="004607C8">
        <w:rPr>
          <w:spacing w:val="-1"/>
          <w:lang w:val="en-US"/>
        </w:rPr>
        <w:t>i</w:t>
      </w:r>
      <w:r w:rsidRPr="004607C8">
        <w:rPr>
          <w:spacing w:val="1"/>
          <w:lang w:val="en-US"/>
        </w:rPr>
        <w:t>v</w:t>
      </w:r>
      <w:r w:rsidRPr="004607C8">
        <w:rPr>
          <w:lang w:val="en-US"/>
        </w:rPr>
        <w:t>er</w:t>
      </w:r>
      <w:r w:rsidRPr="004607C8">
        <w:rPr>
          <w:spacing w:val="1"/>
          <w:lang w:val="en-US"/>
        </w:rPr>
        <w:t>s</w:t>
      </w:r>
      <w:r w:rsidRPr="004607C8">
        <w:rPr>
          <w:spacing w:val="-1"/>
          <w:lang w:val="en-US"/>
        </w:rPr>
        <w:t>i</w:t>
      </w:r>
      <w:r w:rsidRPr="004607C8">
        <w:rPr>
          <w:spacing w:val="4"/>
          <w:lang w:val="en-US"/>
        </w:rPr>
        <w:t>t</w:t>
      </w:r>
      <w:r w:rsidRPr="004607C8">
        <w:rPr>
          <w:lang w:val="en-US"/>
        </w:rPr>
        <w:t>y</w:t>
      </w:r>
      <w:r w:rsidRPr="004607C8">
        <w:rPr>
          <w:spacing w:val="-9"/>
          <w:lang w:val="en-US"/>
        </w:rPr>
        <w:t xml:space="preserve"> </w:t>
      </w:r>
      <w:r w:rsidRPr="004607C8">
        <w:rPr>
          <w:spacing w:val="-1"/>
          <w:lang w:val="en-US"/>
        </w:rPr>
        <w:t>P</w:t>
      </w:r>
      <w:r w:rsidRPr="004607C8">
        <w:rPr>
          <w:lang w:val="en-US"/>
        </w:rPr>
        <w:t>re</w:t>
      </w:r>
      <w:r w:rsidRPr="004607C8">
        <w:rPr>
          <w:spacing w:val="3"/>
          <w:lang w:val="en-US"/>
        </w:rPr>
        <w:t>s</w:t>
      </w:r>
      <w:r w:rsidRPr="004607C8">
        <w:rPr>
          <w:lang w:val="en-US"/>
        </w:rPr>
        <w:t>s</w:t>
      </w:r>
    </w:p>
    <w:p w:rsidR="00C33CE0" w:rsidRPr="004607C8" w:rsidRDefault="00C33CE0">
      <w:pPr>
        <w:pStyle w:val="Textkrper"/>
        <w:kinsoku w:val="0"/>
        <w:overflowPunct w:val="0"/>
        <w:spacing w:line="250" w:lineRule="auto"/>
        <w:ind w:left="824" w:right="388" w:hanging="708"/>
        <w:rPr>
          <w:lang w:val="en-US"/>
        </w:rPr>
      </w:pPr>
      <w:r w:rsidRPr="004607C8">
        <w:rPr>
          <w:spacing w:val="-1"/>
          <w:lang w:val="en-US"/>
        </w:rPr>
        <w:t>*</w:t>
      </w:r>
      <w:r w:rsidRPr="004607C8">
        <w:rPr>
          <w:lang w:val="en-US"/>
        </w:rPr>
        <w:t>Zeig</w:t>
      </w:r>
      <w:r w:rsidRPr="004607C8">
        <w:rPr>
          <w:spacing w:val="-1"/>
          <w:lang w:val="en-US"/>
        </w:rPr>
        <w:t>e</w:t>
      </w:r>
      <w:r w:rsidRPr="004607C8">
        <w:rPr>
          <w:lang w:val="en-US"/>
        </w:rPr>
        <w:t>r,</w:t>
      </w:r>
      <w:r w:rsidRPr="004607C8">
        <w:rPr>
          <w:spacing w:val="-8"/>
          <w:lang w:val="en-US"/>
        </w:rPr>
        <w:t xml:space="preserve"> </w:t>
      </w:r>
      <w:r w:rsidRPr="004607C8">
        <w:rPr>
          <w:spacing w:val="1"/>
          <w:lang w:val="en-US"/>
        </w:rPr>
        <w:t>M</w:t>
      </w:r>
      <w:r w:rsidRPr="004607C8">
        <w:rPr>
          <w:spacing w:val="-1"/>
          <w:lang w:val="en-US"/>
        </w:rPr>
        <w:t>i</w:t>
      </w:r>
      <w:r w:rsidRPr="004607C8">
        <w:rPr>
          <w:spacing w:val="4"/>
          <w:lang w:val="en-US"/>
        </w:rPr>
        <w:t>m</w:t>
      </w:r>
      <w:r w:rsidRPr="004607C8">
        <w:rPr>
          <w:lang w:val="en-US"/>
        </w:rPr>
        <w:t>i</w:t>
      </w:r>
      <w:r w:rsidRPr="004607C8">
        <w:rPr>
          <w:spacing w:val="-9"/>
          <w:lang w:val="en-US"/>
        </w:rPr>
        <w:t xml:space="preserve"> </w:t>
      </w:r>
      <w:r w:rsidRPr="004607C8">
        <w:rPr>
          <w:lang w:val="en-US"/>
        </w:rPr>
        <w:t>(2</w:t>
      </w:r>
      <w:r w:rsidRPr="004607C8">
        <w:rPr>
          <w:spacing w:val="-1"/>
          <w:lang w:val="en-US"/>
        </w:rPr>
        <w:t>0</w:t>
      </w:r>
      <w:r w:rsidRPr="004607C8">
        <w:rPr>
          <w:lang w:val="en-US"/>
        </w:rPr>
        <w:t>0</w:t>
      </w:r>
      <w:r w:rsidRPr="004607C8">
        <w:rPr>
          <w:spacing w:val="-1"/>
          <w:lang w:val="en-US"/>
        </w:rPr>
        <w:t>0</w:t>
      </w:r>
      <w:r w:rsidRPr="004607C8">
        <w:rPr>
          <w:lang w:val="en-US"/>
        </w:rPr>
        <w:t>).</w:t>
      </w:r>
      <w:r w:rsidRPr="004607C8">
        <w:rPr>
          <w:spacing w:val="-6"/>
          <w:lang w:val="en-US"/>
        </w:rPr>
        <w:t xml:space="preserve"> </w:t>
      </w:r>
      <w:r w:rsidRPr="004607C8">
        <w:rPr>
          <w:spacing w:val="-1"/>
          <w:lang w:val="en-US"/>
        </w:rPr>
        <w:t>E</w:t>
      </w:r>
      <w:r w:rsidRPr="004607C8">
        <w:rPr>
          <w:spacing w:val="1"/>
          <w:lang w:val="en-US"/>
        </w:rPr>
        <w:t>ss</w:t>
      </w:r>
      <w:r w:rsidRPr="004607C8">
        <w:rPr>
          <w:lang w:val="en-US"/>
        </w:rPr>
        <w:t>e</w:t>
      </w:r>
      <w:r w:rsidRPr="004607C8">
        <w:rPr>
          <w:spacing w:val="-1"/>
          <w:lang w:val="en-US"/>
        </w:rPr>
        <w:t>n</w:t>
      </w:r>
      <w:r w:rsidRPr="004607C8">
        <w:rPr>
          <w:lang w:val="en-US"/>
        </w:rPr>
        <w:t>t</w:t>
      </w:r>
      <w:r w:rsidRPr="004607C8">
        <w:rPr>
          <w:spacing w:val="-2"/>
          <w:lang w:val="en-US"/>
        </w:rPr>
        <w:t>i</w:t>
      </w:r>
      <w:r w:rsidRPr="004607C8">
        <w:rPr>
          <w:spacing w:val="1"/>
          <w:lang w:val="en-US"/>
        </w:rPr>
        <w:t>a</w:t>
      </w:r>
      <w:r w:rsidRPr="004607C8">
        <w:rPr>
          <w:spacing w:val="-1"/>
          <w:lang w:val="en-US"/>
        </w:rPr>
        <w:t>l</w:t>
      </w:r>
      <w:r w:rsidRPr="004607C8">
        <w:rPr>
          <w:lang w:val="en-US"/>
        </w:rPr>
        <w:t>s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of</w:t>
      </w:r>
      <w:r w:rsidRPr="004607C8">
        <w:rPr>
          <w:spacing w:val="-5"/>
          <w:lang w:val="en-US"/>
        </w:rPr>
        <w:t xml:space="preserve"> </w:t>
      </w:r>
      <w:r w:rsidRPr="004607C8">
        <w:rPr>
          <w:spacing w:val="-3"/>
          <w:lang w:val="en-US"/>
        </w:rPr>
        <w:t>w</w:t>
      </w:r>
      <w:r w:rsidRPr="004607C8">
        <w:rPr>
          <w:lang w:val="en-US"/>
        </w:rPr>
        <w:t>r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t</w:t>
      </w:r>
      <w:r w:rsidRPr="004607C8">
        <w:rPr>
          <w:spacing w:val="1"/>
          <w:lang w:val="en-US"/>
        </w:rPr>
        <w:t>i</w:t>
      </w:r>
      <w:r w:rsidRPr="004607C8">
        <w:rPr>
          <w:lang w:val="en-US"/>
        </w:rPr>
        <w:t>ng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bio</w:t>
      </w:r>
      <w:r w:rsidRPr="004607C8">
        <w:rPr>
          <w:spacing w:val="4"/>
          <w:lang w:val="en-US"/>
        </w:rPr>
        <w:t>m</w:t>
      </w:r>
      <w:r w:rsidRPr="004607C8">
        <w:rPr>
          <w:lang w:val="en-US"/>
        </w:rPr>
        <w:t>e</w:t>
      </w:r>
      <w:r w:rsidRPr="004607C8">
        <w:rPr>
          <w:spacing w:val="-1"/>
          <w:lang w:val="en-US"/>
        </w:rPr>
        <w:t>di</w:t>
      </w:r>
      <w:r w:rsidRPr="004607C8">
        <w:rPr>
          <w:spacing w:val="1"/>
          <w:lang w:val="en-US"/>
        </w:rPr>
        <w:t>c</w:t>
      </w:r>
      <w:r w:rsidRPr="004607C8">
        <w:rPr>
          <w:lang w:val="en-US"/>
        </w:rPr>
        <w:t>al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rese</w:t>
      </w:r>
      <w:r w:rsidRPr="004607C8">
        <w:rPr>
          <w:spacing w:val="-1"/>
          <w:lang w:val="en-US"/>
        </w:rPr>
        <w:t>a</w:t>
      </w:r>
      <w:r w:rsidRPr="004607C8">
        <w:rPr>
          <w:lang w:val="en-US"/>
        </w:rPr>
        <w:t>r</w:t>
      </w:r>
      <w:r w:rsidRPr="004607C8">
        <w:rPr>
          <w:spacing w:val="1"/>
          <w:lang w:val="en-US"/>
        </w:rPr>
        <w:t>c</w:t>
      </w:r>
      <w:r w:rsidRPr="004607C8">
        <w:rPr>
          <w:lang w:val="en-US"/>
        </w:rPr>
        <w:t>h</w:t>
      </w:r>
      <w:r w:rsidRPr="004607C8">
        <w:rPr>
          <w:spacing w:val="-8"/>
          <w:lang w:val="en-US"/>
        </w:rPr>
        <w:t xml:space="preserve"> </w:t>
      </w:r>
      <w:r w:rsidRPr="004607C8">
        <w:rPr>
          <w:spacing w:val="-1"/>
          <w:lang w:val="en-US"/>
        </w:rPr>
        <w:t>p</w:t>
      </w:r>
      <w:r w:rsidRPr="004607C8">
        <w:rPr>
          <w:lang w:val="en-US"/>
        </w:rPr>
        <w:t>a</w:t>
      </w:r>
      <w:r w:rsidRPr="004607C8">
        <w:rPr>
          <w:spacing w:val="1"/>
          <w:lang w:val="en-US"/>
        </w:rPr>
        <w:t>p</w:t>
      </w:r>
      <w:r w:rsidRPr="004607C8">
        <w:rPr>
          <w:lang w:val="en-US"/>
        </w:rPr>
        <w:t>er</w:t>
      </w:r>
      <w:r w:rsidRPr="004607C8">
        <w:rPr>
          <w:spacing w:val="1"/>
          <w:lang w:val="en-US"/>
        </w:rPr>
        <w:t>s</w:t>
      </w:r>
      <w:r w:rsidRPr="004607C8">
        <w:rPr>
          <w:lang w:val="en-US"/>
        </w:rPr>
        <w:t>,</w:t>
      </w:r>
      <w:r w:rsidRPr="004607C8">
        <w:rPr>
          <w:spacing w:val="-8"/>
          <w:lang w:val="en-US"/>
        </w:rPr>
        <w:t xml:space="preserve"> </w:t>
      </w:r>
      <w:r w:rsidRPr="004607C8">
        <w:rPr>
          <w:spacing w:val="-2"/>
          <w:lang w:val="en-US"/>
        </w:rPr>
        <w:t>S</w:t>
      </w:r>
      <w:r w:rsidRPr="004607C8">
        <w:rPr>
          <w:spacing w:val="1"/>
          <w:lang w:val="en-US"/>
        </w:rPr>
        <w:t>a</w:t>
      </w:r>
      <w:r w:rsidRPr="004607C8">
        <w:rPr>
          <w:lang w:val="en-US"/>
        </w:rPr>
        <w:t>n</w:t>
      </w:r>
      <w:r w:rsidRPr="004607C8">
        <w:rPr>
          <w:spacing w:val="-7"/>
          <w:lang w:val="en-US"/>
        </w:rPr>
        <w:t xml:space="preserve"> </w:t>
      </w:r>
      <w:r w:rsidRPr="004607C8">
        <w:rPr>
          <w:lang w:val="en-US"/>
        </w:rPr>
        <w:t>Fra</w:t>
      </w:r>
      <w:r w:rsidRPr="004607C8">
        <w:rPr>
          <w:spacing w:val="1"/>
          <w:lang w:val="en-US"/>
        </w:rPr>
        <w:t>n</w:t>
      </w:r>
      <w:r w:rsidRPr="004607C8">
        <w:rPr>
          <w:spacing w:val="9"/>
          <w:lang w:val="en-US"/>
        </w:rPr>
        <w:t>s</w:t>
      </w:r>
      <w:r w:rsidRPr="004607C8">
        <w:rPr>
          <w:spacing w:val="-1"/>
          <w:lang w:val="en-US"/>
        </w:rPr>
        <w:t>i</w:t>
      </w:r>
      <w:r w:rsidRPr="004607C8">
        <w:rPr>
          <w:spacing w:val="1"/>
          <w:lang w:val="en-US"/>
        </w:rPr>
        <w:t>c</w:t>
      </w:r>
      <w:r w:rsidRPr="004607C8">
        <w:rPr>
          <w:lang w:val="en-US"/>
        </w:rPr>
        <w:t>o,</w:t>
      </w:r>
      <w:r w:rsidRPr="004607C8">
        <w:rPr>
          <w:spacing w:val="-8"/>
          <w:lang w:val="en-US"/>
        </w:rPr>
        <w:t xml:space="preserve"> </w:t>
      </w:r>
      <w:r w:rsidRPr="004607C8">
        <w:rPr>
          <w:lang w:val="en-US"/>
        </w:rPr>
        <w:t>C</w:t>
      </w:r>
      <w:r w:rsidRPr="004607C8">
        <w:rPr>
          <w:spacing w:val="-1"/>
          <w:lang w:val="en-US"/>
        </w:rPr>
        <w:t>A</w:t>
      </w:r>
      <w:r w:rsidRPr="004607C8">
        <w:rPr>
          <w:lang w:val="en-US"/>
        </w:rPr>
        <w:t>: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McGr</w:t>
      </w:r>
      <w:r w:rsidRPr="004607C8">
        <w:rPr>
          <w:spacing w:val="1"/>
          <w:lang w:val="en-US"/>
        </w:rPr>
        <w:t>a</w:t>
      </w:r>
      <w:r w:rsidRPr="004607C8">
        <w:rPr>
          <w:spacing w:val="-1"/>
          <w:lang w:val="en-US"/>
        </w:rPr>
        <w:t>w</w:t>
      </w:r>
      <w:r w:rsidRPr="004607C8">
        <w:rPr>
          <w:lang w:val="en-US"/>
        </w:rPr>
        <w:t>-</w:t>
      </w:r>
      <w:r w:rsidRPr="004607C8">
        <w:rPr>
          <w:w w:val="99"/>
          <w:lang w:val="en-US"/>
        </w:rPr>
        <w:t xml:space="preserve"> </w:t>
      </w:r>
      <w:r w:rsidRPr="004607C8">
        <w:rPr>
          <w:lang w:val="en-US"/>
        </w:rPr>
        <w:t>H</w:t>
      </w:r>
      <w:r w:rsidRPr="004607C8">
        <w:rPr>
          <w:spacing w:val="-1"/>
          <w:lang w:val="en-US"/>
        </w:rPr>
        <w:t>i</w:t>
      </w:r>
      <w:r w:rsidRPr="004607C8">
        <w:rPr>
          <w:spacing w:val="1"/>
          <w:lang w:val="en-US"/>
        </w:rPr>
        <w:t>l</w:t>
      </w:r>
      <w:r w:rsidRPr="004607C8">
        <w:rPr>
          <w:lang w:val="en-US"/>
        </w:rPr>
        <w:t>l</w:t>
      </w:r>
    </w:p>
    <w:p w:rsidR="00C33CE0" w:rsidRPr="004607C8" w:rsidRDefault="00C33CE0">
      <w:pPr>
        <w:kinsoku w:val="0"/>
        <w:overflowPunct w:val="0"/>
        <w:spacing w:before="18" w:line="220" w:lineRule="exact"/>
        <w:rPr>
          <w:sz w:val="22"/>
          <w:szCs w:val="22"/>
          <w:lang w:val="en-US"/>
        </w:rPr>
      </w:pPr>
    </w:p>
    <w:p w:rsidR="00C33CE0" w:rsidRPr="004607C8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  <w:lang w:val="en-US"/>
        </w:rPr>
      </w:pPr>
      <w:r w:rsidRPr="004607C8">
        <w:rPr>
          <w:rFonts w:ascii="Arial" w:hAnsi="Arial" w:cs="Arial"/>
          <w:i/>
          <w:iCs/>
          <w:sz w:val="20"/>
          <w:szCs w:val="20"/>
          <w:lang w:val="en-US"/>
        </w:rPr>
        <w:t>On</w:t>
      </w:r>
      <w:r w:rsidRPr="004607C8">
        <w:rPr>
          <w:rFonts w:ascii="Arial" w:hAnsi="Arial" w:cs="Arial"/>
          <w:i/>
          <w:iCs/>
          <w:spacing w:val="-2"/>
          <w:sz w:val="20"/>
          <w:szCs w:val="20"/>
          <w:lang w:val="en-US"/>
        </w:rPr>
        <w:t>l</w:t>
      </w:r>
      <w:r w:rsidRPr="004607C8">
        <w:rPr>
          <w:rFonts w:ascii="Arial" w:hAnsi="Arial" w:cs="Arial"/>
          <w:i/>
          <w:iCs/>
          <w:spacing w:val="1"/>
          <w:sz w:val="20"/>
          <w:szCs w:val="20"/>
          <w:lang w:val="en-US"/>
        </w:rPr>
        <w:t>i</w:t>
      </w:r>
      <w:r w:rsidRPr="004607C8">
        <w:rPr>
          <w:rFonts w:ascii="Arial" w:hAnsi="Arial" w:cs="Arial"/>
          <w:i/>
          <w:iCs/>
          <w:sz w:val="20"/>
          <w:szCs w:val="20"/>
          <w:lang w:val="en-US"/>
        </w:rPr>
        <w:t>ne</w:t>
      </w:r>
      <w:r w:rsidRPr="004607C8">
        <w:rPr>
          <w:rFonts w:ascii="Arial" w:hAnsi="Arial" w:cs="Arial"/>
          <w:i/>
          <w:iCs/>
          <w:spacing w:val="-19"/>
          <w:sz w:val="20"/>
          <w:szCs w:val="20"/>
          <w:lang w:val="en-US"/>
        </w:rPr>
        <w:t xml:space="preserve"> </w:t>
      </w:r>
      <w:r w:rsidRPr="004607C8">
        <w:rPr>
          <w:rFonts w:ascii="Arial" w:hAnsi="Arial" w:cs="Arial"/>
          <w:i/>
          <w:iCs/>
          <w:spacing w:val="2"/>
          <w:sz w:val="20"/>
          <w:szCs w:val="20"/>
          <w:lang w:val="en-US"/>
        </w:rPr>
        <w:t>R</w:t>
      </w:r>
      <w:r w:rsidRPr="004607C8">
        <w:rPr>
          <w:rFonts w:ascii="Arial" w:hAnsi="Arial" w:cs="Arial"/>
          <w:i/>
          <w:iCs/>
          <w:sz w:val="20"/>
          <w:szCs w:val="20"/>
          <w:lang w:val="en-US"/>
        </w:rPr>
        <w:t>es</w:t>
      </w:r>
      <w:r w:rsidRPr="004607C8">
        <w:rPr>
          <w:rFonts w:ascii="Arial" w:hAnsi="Arial" w:cs="Arial"/>
          <w:i/>
          <w:iCs/>
          <w:spacing w:val="1"/>
          <w:sz w:val="20"/>
          <w:szCs w:val="20"/>
          <w:lang w:val="en-US"/>
        </w:rPr>
        <w:t>s</w:t>
      </w:r>
      <w:r w:rsidRPr="004607C8">
        <w:rPr>
          <w:rFonts w:ascii="Arial" w:hAnsi="Arial" w:cs="Arial"/>
          <w:i/>
          <w:iCs/>
          <w:sz w:val="20"/>
          <w:szCs w:val="20"/>
          <w:lang w:val="en-US"/>
        </w:rPr>
        <w:t>o</w:t>
      </w:r>
      <w:r w:rsidRPr="004607C8">
        <w:rPr>
          <w:rFonts w:ascii="Arial" w:hAnsi="Arial" w:cs="Arial"/>
          <w:i/>
          <w:iCs/>
          <w:spacing w:val="-1"/>
          <w:sz w:val="20"/>
          <w:szCs w:val="20"/>
          <w:lang w:val="en-US"/>
        </w:rPr>
        <w:t>u</w:t>
      </w:r>
      <w:r w:rsidRPr="004607C8">
        <w:rPr>
          <w:rFonts w:ascii="Arial" w:hAnsi="Arial" w:cs="Arial"/>
          <w:i/>
          <w:iCs/>
          <w:sz w:val="20"/>
          <w:szCs w:val="20"/>
          <w:lang w:val="en-US"/>
        </w:rPr>
        <w:t>r</w:t>
      </w:r>
      <w:r w:rsidRPr="004607C8">
        <w:rPr>
          <w:rFonts w:ascii="Arial" w:hAnsi="Arial" w:cs="Arial"/>
          <w:i/>
          <w:iCs/>
          <w:spacing w:val="1"/>
          <w:sz w:val="20"/>
          <w:szCs w:val="20"/>
          <w:lang w:val="en-US"/>
        </w:rPr>
        <w:t>c</w:t>
      </w:r>
      <w:r w:rsidRPr="004607C8">
        <w:rPr>
          <w:rFonts w:ascii="Arial" w:hAnsi="Arial" w:cs="Arial"/>
          <w:i/>
          <w:iCs/>
          <w:sz w:val="20"/>
          <w:szCs w:val="20"/>
          <w:lang w:val="en-US"/>
        </w:rPr>
        <w:t>es:</w:t>
      </w:r>
    </w:p>
    <w:p w:rsidR="00C33CE0" w:rsidRPr="004607C8" w:rsidRDefault="00C33CE0">
      <w:pPr>
        <w:kinsoku w:val="0"/>
        <w:overflowPunct w:val="0"/>
        <w:spacing w:before="2" w:line="170" w:lineRule="exact"/>
        <w:rPr>
          <w:sz w:val="17"/>
          <w:szCs w:val="17"/>
          <w:lang w:val="en-US"/>
        </w:rPr>
      </w:pPr>
    </w:p>
    <w:p w:rsidR="00C33CE0" w:rsidRPr="004607C8" w:rsidRDefault="00C33CE0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C33CE0" w:rsidRPr="004607C8" w:rsidRDefault="00C33CE0">
      <w:pPr>
        <w:pStyle w:val="Textkrper"/>
        <w:kinsoku w:val="0"/>
        <w:overflowPunct w:val="0"/>
        <w:rPr>
          <w:lang w:val="en-US"/>
        </w:rPr>
      </w:pPr>
      <w:r w:rsidRPr="004607C8">
        <w:rPr>
          <w:w w:val="95"/>
          <w:lang w:val="en-US"/>
        </w:rPr>
        <w:t>Har</w:t>
      </w:r>
      <w:r w:rsidRPr="004607C8">
        <w:rPr>
          <w:spacing w:val="-2"/>
          <w:w w:val="95"/>
          <w:lang w:val="en-US"/>
        </w:rPr>
        <w:t>v</w:t>
      </w:r>
      <w:r w:rsidRPr="004607C8">
        <w:rPr>
          <w:w w:val="95"/>
          <w:lang w:val="en-US"/>
        </w:rPr>
        <w:t>ar</w:t>
      </w:r>
      <w:r w:rsidRPr="004607C8">
        <w:rPr>
          <w:spacing w:val="1"/>
          <w:w w:val="95"/>
          <w:lang w:val="en-US"/>
        </w:rPr>
        <w:t>d</w:t>
      </w:r>
      <w:r w:rsidRPr="004607C8">
        <w:rPr>
          <w:w w:val="95"/>
          <w:lang w:val="en-US"/>
        </w:rPr>
        <w:t xml:space="preserve">:    </w:t>
      </w:r>
      <w:r w:rsidRPr="004607C8">
        <w:rPr>
          <w:spacing w:val="15"/>
          <w:w w:val="95"/>
          <w:lang w:val="en-US"/>
        </w:rPr>
        <w:t xml:space="preserve"> </w:t>
      </w:r>
      <w:hyperlink r:id="rId11" w:history="1">
        <w:r w:rsidRPr="004607C8">
          <w:rPr>
            <w:spacing w:val="-1"/>
            <w:w w:val="95"/>
            <w:lang w:val="en-US"/>
          </w:rPr>
          <w:t>h</w:t>
        </w:r>
        <w:r w:rsidRPr="004607C8">
          <w:rPr>
            <w:w w:val="95"/>
            <w:lang w:val="en-US"/>
          </w:rPr>
          <w:t>ttp:</w:t>
        </w:r>
        <w:r w:rsidRPr="004607C8">
          <w:rPr>
            <w:spacing w:val="-1"/>
            <w:w w:val="95"/>
            <w:lang w:val="en-US"/>
          </w:rPr>
          <w:t>/</w:t>
        </w:r>
        <w:r w:rsidRPr="004607C8">
          <w:rPr>
            <w:spacing w:val="1"/>
            <w:w w:val="95"/>
            <w:lang w:val="en-US"/>
          </w:rPr>
          <w:t>/</w:t>
        </w:r>
        <w:r w:rsidRPr="004607C8">
          <w:rPr>
            <w:w w:val="95"/>
            <w:lang w:val="en-US"/>
          </w:rPr>
          <w:t>www.</w:t>
        </w:r>
        <w:r w:rsidRPr="004607C8">
          <w:rPr>
            <w:spacing w:val="1"/>
            <w:w w:val="95"/>
            <w:lang w:val="en-US"/>
          </w:rPr>
          <w:t>f</w:t>
        </w:r>
        <w:r w:rsidRPr="004607C8">
          <w:rPr>
            <w:w w:val="95"/>
            <w:lang w:val="en-US"/>
          </w:rPr>
          <w:t>as.h</w:t>
        </w:r>
        <w:r w:rsidRPr="004607C8">
          <w:rPr>
            <w:spacing w:val="-1"/>
            <w:w w:val="95"/>
            <w:lang w:val="en-US"/>
          </w:rPr>
          <w:t>a</w:t>
        </w:r>
        <w:r w:rsidRPr="004607C8">
          <w:rPr>
            <w:spacing w:val="2"/>
            <w:w w:val="95"/>
            <w:lang w:val="en-US"/>
          </w:rPr>
          <w:t>r</w:t>
        </w:r>
        <w:r w:rsidRPr="004607C8">
          <w:rPr>
            <w:spacing w:val="-2"/>
            <w:w w:val="95"/>
            <w:lang w:val="en-US"/>
          </w:rPr>
          <w:t>v</w:t>
        </w:r>
        <w:r w:rsidRPr="004607C8">
          <w:rPr>
            <w:w w:val="95"/>
            <w:lang w:val="en-US"/>
          </w:rPr>
          <w:t>ard</w:t>
        </w:r>
        <w:r w:rsidRPr="004607C8">
          <w:rPr>
            <w:spacing w:val="1"/>
            <w:w w:val="95"/>
            <w:lang w:val="en-US"/>
          </w:rPr>
          <w:t>.</w:t>
        </w:r>
        <w:r w:rsidRPr="004607C8">
          <w:rPr>
            <w:w w:val="95"/>
            <w:lang w:val="en-US"/>
          </w:rPr>
          <w:t>e</w:t>
        </w:r>
        <w:r w:rsidRPr="004607C8">
          <w:rPr>
            <w:spacing w:val="-1"/>
            <w:w w:val="95"/>
            <w:lang w:val="en-US"/>
          </w:rPr>
          <w:t>d</w:t>
        </w:r>
        <w:r w:rsidRPr="004607C8">
          <w:rPr>
            <w:w w:val="95"/>
            <w:lang w:val="en-US"/>
          </w:rPr>
          <w:t>u/~</w:t>
        </w:r>
        <w:r w:rsidRPr="004607C8">
          <w:rPr>
            <w:spacing w:val="-3"/>
            <w:w w:val="95"/>
            <w:lang w:val="en-US"/>
          </w:rPr>
          <w:t>w</w:t>
        </w:r>
        <w:r w:rsidRPr="004607C8">
          <w:rPr>
            <w:spacing w:val="2"/>
            <w:w w:val="95"/>
            <w:lang w:val="en-US"/>
          </w:rPr>
          <w:t>r</w:t>
        </w:r>
        <w:r w:rsidRPr="004607C8">
          <w:rPr>
            <w:spacing w:val="-1"/>
            <w:w w:val="95"/>
            <w:lang w:val="en-US"/>
          </w:rPr>
          <w:t>i</w:t>
        </w:r>
        <w:r w:rsidRPr="004607C8">
          <w:rPr>
            <w:w w:val="95"/>
            <w:lang w:val="en-US"/>
          </w:rPr>
          <w:t>cntr/reso</w:t>
        </w:r>
        <w:r w:rsidRPr="004607C8">
          <w:rPr>
            <w:spacing w:val="-1"/>
            <w:w w:val="95"/>
            <w:lang w:val="en-US"/>
          </w:rPr>
          <w:t>u</w:t>
        </w:r>
        <w:r w:rsidRPr="004607C8">
          <w:rPr>
            <w:w w:val="95"/>
            <w:lang w:val="en-US"/>
          </w:rPr>
          <w:t>rces.h</w:t>
        </w:r>
        <w:r w:rsidRPr="004607C8">
          <w:rPr>
            <w:spacing w:val="-1"/>
            <w:w w:val="95"/>
            <w:lang w:val="en-US"/>
          </w:rPr>
          <w:t>t</w:t>
        </w:r>
        <w:r w:rsidRPr="004607C8">
          <w:rPr>
            <w:spacing w:val="3"/>
            <w:w w:val="95"/>
            <w:lang w:val="en-US"/>
          </w:rPr>
          <w:t>m</w:t>
        </w:r>
        <w:r w:rsidRPr="004607C8">
          <w:rPr>
            <w:w w:val="95"/>
            <w:lang w:val="en-US"/>
          </w:rPr>
          <w:t>l</w:t>
        </w:r>
      </w:hyperlink>
    </w:p>
    <w:p w:rsidR="00C33CE0" w:rsidRPr="004607C8" w:rsidRDefault="00C33CE0">
      <w:pPr>
        <w:kinsoku w:val="0"/>
        <w:overflowPunct w:val="0"/>
        <w:spacing w:before="1" w:line="130" w:lineRule="exact"/>
        <w:rPr>
          <w:sz w:val="13"/>
          <w:szCs w:val="13"/>
          <w:lang w:val="en-US"/>
        </w:rPr>
      </w:pPr>
    </w:p>
    <w:p w:rsidR="00C33CE0" w:rsidRPr="004607C8" w:rsidRDefault="00C33CE0">
      <w:pPr>
        <w:pStyle w:val="Textkrper"/>
        <w:kinsoku w:val="0"/>
        <w:overflowPunct w:val="0"/>
        <w:rPr>
          <w:lang w:val="en-US"/>
        </w:rPr>
      </w:pPr>
      <w:r w:rsidRPr="004607C8">
        <w:rPr>
          <w:lang w:val="en-US"/>
        </w:rPr>
        <w:t>Un</w:t>
      </w:r>
      <w:r w:rsidRPr="004607C8">
        <w:rPr>
          <w:spacing w:val="1"/>
          <w:lang w:val="en-US"/>
        </w:rPr>
        <w:t>i</w:t>
      </w:r>
      <w:r w:rsidRPr="004607C8">
        <w:rPr>
          <w:spacing w:val="-2"/>
          <w:lang w:val="en-US"/>
        </w:rPr>
        <w:t>v</w:t>
      </w:r>
      <w:r w:rsidRPr="004607C8">
        <w:rPr>
          <w:lang w:val="en-US"/>
        </w:rPr>
        <w:t>er</w:t>
      </w:r>
      <w:r w:rsidRPr="004607C8">
        <w:rPr>
          <w:spacing w:val="1"/>
          <w:lang w:val="en-US"/>
        </w:rPr>
        <w:t>s</w:t>
      </w:r>
      <w:r w:rsidRPr="004607C8">
        <w:rPr>
          <w:spacing w:val="-1"/>
          <w:lang w:val="en-US"/>
        </w:rPr>
        <w:t>i</w:t>
      </w:r>
      <w:r w:rsidRPr="004607C8">
        <w:rPr>
          <w:spacing w:val="4"/>
          <w:lang w:val="en-US"/>
        </w:rPr>
        <w:t>t</w:t>
      </w:r>
      <w:r w:rsidRPr="004607C8">
        <w:rPr>
          <w:lang w:val="en-US"/>
        </w:rPr>
        <w:t>y</w:t>
      </w:r>
      <w:r w:rsidRPr="004607C8">
        <w:rPr>
          <w:spacing w:val="-13"/>
          <w:lang w:val="en-US"/>
        </w:rPr>
        <w:t xml:space="preserve"> </w:t>
      </w:r>
      <w:r w:rsidRPr="004607C8">
        <w:rPr>
          <w:lang w:val="en-US"/>
        </w:rPr>
        <w:t>of</w:t>
      </w:r>
      <w:r w:rsidRPr="004607C8">
        <w:rPr>
          <w:spacing w:val="-9"/>
          <w:lang w:val="en-US"/>
        </w:rPr>
        <w:t xml:space="preserve"> </w:t>
      </w:r>
      <w:r w:rsidRPr="004607C8">
        <w:rPr>
          <w:lang w:val="en-US"/>
        </w:rPr>
        <w:t>North</w:t>
      </w:r>
      <w:r w:rsidRPr="004607C8">
        <w:rPr>
          <w:spacing w:val="-8"/>
          <w:lang w:val="en-US"/>
        </w:rPr>
        <w:t xml:space="preserve"> </w:t>
      </w:r>
      <w:r w:rsidRPr="004607C8">
        <w:rPr>
          <w:lang w:val="en-US"/>
        </w:rPr>
        <w:t>Car</w:t>
      </w:r>
      <w:r w:rsidRPr="004607C8">
        <w:rPr>
          <w:spacing w:val="2"/>
          <w:lang w:val="en-US"/>
        </w:rPr>
        <w:t>o</w:t>
      </w:r>
      <w:r w:rsidRPr="004607C8">
        <w:rPr>
          <w:spacing w:val="-1"/>
          <w:lang w:val="en-US"/>
        </w:rPr>
        <w:t>l</w:t>
      </w:r>
      <w:r w:rsidRPr="004607C8">
        <w:rPr>
          <w:spacing w:val="1"/>
          <w:lang w:val="en-US"/>
        </w:rPr>
        <w:t>i</w:t>
      </w:r>
      <w:r w:rsidRPr="004607C8">
        <w:rPr>
          <w:lang w:val="en-US"/>
        </w:rPr>
        <w:t>na</w:t>
      </w:r>
      <w:r w:rsidRPr="004607C8">
        <w:rPr>
          <w:spacing w:val="-8"/>
          <w:lang w:val="en-US"/>
        </w:rPr>
        <w:t xml:space="preserve"> </w:t>
      </w:r>
      <w:r w:rsidRPr="004607C8">
        <w:rPr>
          <w:lang w:val="en-US"/>
        </w:rPr>
        <w:t>on</w:t>
      </w:r>
      <w:r w:rsidRPr="004607C8">
        <w:rPr>
          <w:spacing w:val="-10"/>
          <w:lang w:val="en-US"/>
        </w:rPr>
        <w:t xml:space="preserve"> </w:t>
      </w:r>
      <w:r w:rsidRPr="004607C8">
        <w:rPr>
          <w:spacing w:val="2"/>
          <w:lang w:val="en-US"/>
        </w:rPr>
        <w:t>C</w:t>
      </w:r>
      <w:r w:rsidRPr="004607C8">
        <w:rPr>
          <w:lang w:val="en-US"/>
        </w:rPr>
        <w:t>h</w:t>
      </w:r>
      <w:r w:rsidRPr="004607C8">
        <w:rPr>
          <w:spacing w:val="-1"/>
          <w:lang w:val="en-US"/>
        </w:rPr>
        <w:t>a</w:t>
      </w:r>
      <w:r w:rsidRPr="004607C8">
        <w:rPr>
          <w:spacing w:val="1"/>
          <w:lang w:val="en-US"/>
        </w:rPr>
        <w:t>p</w:t>
      </w:r>
      <w:r w:rsidRPr="004607C8">
        <w:rPr>
          <w:lang w:val="en-US"/>
        </w:rPr>
        <w:t>el</w:t>
      </w:r>
      <w:r w:rsidRPr="004607C8">
        <w:rPr>
          <w:spacing w:val="-11"/>
          <w:lang w:val="en-US"/>
        </w:rPr>
        <w:t xml:space="preserve"> </w:t>
      </w:r>
      <w:r w:rsidRPr="004607C8">
        <w:rPr>
          <w:spacing w:val="2"/>
          <w:lang w:val="en-US"/>
        </w:rPr>
        <w:t>H</w:t>
      </w:r>
      <w:r w:rsidRPr="004607C8">
        <w:rPr>
          <w:spacing w:val="-1"/>
          <w:lang w:val="en-US"/>
        </w:rPr>
        <w:t>i</w:t>
      </w:r>
      <w:r w:rsidRPr="004607C8">
        <w:rPr>
          <w:spacing w:val="1"/>
          <w:lang w:val="en-US"/>
        </w:rPr>
        <w:t>l</w:t>
      </w:r>
      <w:r w:rsidRPr="004607C8">
        <w:rPr>
          <w:spacing w:val="-1"/>
          <w:lang w:val="en-US"/>
        </w:rPr>
        <w:t>l</w:t>
      </w:r>
      <w:r w:rsidRPr="004607C8">
        <w:rPr>
          <w:lang w:val="en-US"/>
        </w:rPr>
        <w:t>:</w:t>
      </w:r>
      <w:r w:rsidRPr="004607C8">
        <w:rPr>
          <w:spacing w:val="-9"/>
          <w:lang w:val="en-US"/>
        </w:rPr>
        <w:t xml:space="preserve"> </w:t>
      </w:r>
      <w:hyperlink r:id="rId12" w:history="1">
        <w:r w:rsidRPr="004607C8">
          <w:rPr>
            <w:lang w:val="en-US"/>
          </w:rPr>
          <w:t>ht</w:t>
        </w:r>
        <w:r w:rsidRPr="004607C8">
          <w:rPr>
            <w:spacing w:val="-1"/>
            <w:lang w:val="en-US"/>
          </w:rPr>
          <w:t>t</w:t>
        </w:r>
        <w:r w:rsidRPr="004607C8">
          <w:rPr>
            <w:lang w:val="en-US"/>
          </w:rPr>
          <w:t>p</w:t>
        </w:r>
        <w:r w:rsidRPr="004607C8">
          <w:rPr>
            <w:spacing w:val="1"/>
            <w:lang w:val="en-US"/>
          </w:rPr>
          <w:t>:</w:t>
        </w:r>
        <w:r w:rsidRPr="004607C8">
          <w:rPr>
            <w:lang w:val="en-US"/>
          </w:rPr>
          <w:t>/</w:t>
        </w:r>
        <w:r w:rsidRPr="004607C8">
          <w:rPr>
            <w:spacing w:val="1"/>
            <w:lang w:val="en-US"/>
          </w:rPr>
          <w:t>/</w:t>
        </w:r>
        <w:r w:rsidRPr="004607C8">
          <w:rPr>
            <w:lang w:val="en-US"/>
          </w:rPr>
          <w:t>ww</w:t>
        </w:r>
        <w:r w:rsidRPr="004607C8">
          <w:rPr>
            <w:spacing w:val="-2"/>
            <w:lang w:val="en-US"/>
          </w:rPr>
          <w:t>w</w:t>
        </w:r>
        <w:r w:rsidRPr="004607C8">
          <w:rPr>
            <w:spacing w:val="2"/>
            <w:lang w:val="en-US"/>
          </w:rPr>
          <w:t>.</w:t>
        </w:r>
        <w:r w:rsidRPr="004607C8">
          <w:rPr>
            <w:lang w:val="en-US"/>
          </w:rPr>
          <w:t>u</w:t>
        </w:r>
        <w:r w:rsidRPr="004607C8">
          <w:rPr>
            <w:spacing w:val="-1"/>
            <w:lang w:val="en-US"/>
          </w:rPr>
          <w:t>n</w:t>
        </w:r>
        <w:r w:rsidRPr="004607C8">
          <w:rPr>
            <w:spacing w:val="1"/>
            <w:lang w:val="en-US"/>
          </w:rPr>
          <w:t>c</w:t>
        </w:r>
        <w:r w:rsidRPr="004607C8">
          <w:rPr>
            <w:lang w:val="en-US"/>
          </w:rPr>
          <w:t>.e</w:t>
        </w:r>
        <w:r w:rsidRPr="004607C8">
          <w:rPr>
            <w:spacing w:val="1"/>
            <w:lang w:val="en-US"/>
          </w:rPr>
          <w:t>d</w:t>
        </w:r>
        <w:r w:rsidRPr="004607C8">
          <w:rPr>
            <w:lang w:val="en-US"/>
          </w:rPr>
          <w:t>u/</w:t>
        </w:r>
        <w:r w:rsidRPr="004607C8">
          <w:rPr>
            <w:spacing w:val="-1"/>
            <w:lang w:val="en-US"/>
          </w:rPr>
          <w:t>d</w:t>
        </w:r>
        <w:r w:rsidRPr="004607C8">
          <w:rPr>
            <w:spacing w:val="1"/>
            <w:lang w:val="en-US"/>
          </w:rPr>
          <w:t>e</w:t>
        </w:r>
        <w:r w:rsidRPr="004607C8">
          <w:rPr>
            <w:lang w:val="en-US"/>
          </w:rPr>
          <w:t>pts</w:t>
        </w:r>
        <w:r w:rsidRPr="004607C8">
          <w:rPr>
            <w:spacing w:val="2"/>
            <w:lang w:val="en-US"/>
          </w:rPr>
          <w:t>/</w:t>
        </w:r>
        <w:r w:rsidRPr="004607C8">
          <w:rPr>
            <w:spacing w:val="-3"/>
            <w:lang w:val="en-US"/>
          </w:rPr>
          <w:t>w</w:t>
        </w:r>
        <w:r w:rsidRPr="004607C8">
          <w:rPr>
            <w:spacing w:val="3"/>
            <w:lang w:val="en-US"/>
          </w:rPr>
          <w:t>c</w:t>
        </w:r>
        <w:r w:rsidRPr="004607C8">
          <w:rPr>
            <w:spacing w:val="-3"/>
            <w:lang w:val="en-US"/>
          </w:rPr>
          <w:t>w</w:t>
        </w:r>
        <w:r w:rsidRPr="004607C8">
          <w:rPr>
            <w:lang w:val="en-US"/>
          </w:rPr>
          <w:t>e</w:t>
        </w:r>
        <w:r w:rsidRPr="004607C8">
          <w:rPr>
            <w:spacing w:val="1"/>
            <w:lang w:val="en-US"/>
          </w:rPr>
          <w:t>b</w:t>
        </w:r>
        <w:r w:rsidRPr="004607C8">
          <w:rPr>
            <w:lang w:val="en-US"/>
          </w:rPr>
          <w:t>/</w:t>
        </w:r>
      </w:hyperlink>
    </w:p>
    <w:p w:rsidR="00C33CE0" w:rsidRPr="004607C8" w:rsidRDefault="00C33CE0">
      <w:pPr>
        <w:kinsoku w:val="0"/>
        <w:overflowPunct w:val="0"/>
        <w:spacing w:line="130" w:lineRule="exact"/>
        <w:rPr>
          <w:sz w:val="13"/>
          <w:szCs w:val="13"/>
          <w:lang w:val="en-US"/>
        </w:rPr>
      </w:pPr>
    </w:p>
    <w:p w:rsidR="00C33CE0" w:rsidRPr="004607C8" w:rsidRDefault="00C33CE0">
      <w:pPr>
        <w:pStyle w:val="Textkrper"/>
        <w:kinsoku w:val="0"/>
        <w:overflowPunct w:val="0"/>
        <w:spacing w:line="375" w:lineRule="auto"/>
        <w:ind w:right="127"/>
        <w:rPr>
          <w:lang w:val="en-US"/>
        </w:rPr>
      </w:pPr>
      <w:r w:rsidRPr="004607C8">
        <w:rPr>
          <w:spacing w:val="-1"/>
          <w:lang w:val="en-US"/>
        </w:rPr>
        <w:t>P</w:t>
      </w:r>
      <w:r w:rsidRPr="004607C8">
        <w:rPr>
          <w:lang w:val="en-US"/>
        </w:rPr>
        <w:t>urd</w:t>
      </w:r>
      <w:r w:rsidRPr="004607C8">
        <w:rPr>
          <w:spacing w:val="2"/>
          <w:lang w:val="en-US"/>
        </w:rPr>
        <w:t>u</w:t>
      </w:r>
      <w:r w:rsidRPr="004607C8">
        <w:rPr>
          <w:lang w:val="en-US"/>
        </w:rPr>
        <w:t>e</w:t>
      </w:r>
      <w:r w:rsidRPr="004607C8">
        <w:rPr>
          <w:spacing w:val="-19"/>
          <w:lang w:val="en-US"/>
        </w:rPr>
        <w:t xml:space="preserve"> </w:t>
      </w:r>
      <w:r w:rsidRPr="004607C8">
        <w:rPr>
          <w:lang w:val="en-US"/>
        </w:rPr>
        <w:t>U</w:t>
      </w:r>
      <w:r w:rsidRPr="004607C8">
        <w:rPr>
          <w:spacing w:val="1"/>
          <w:lang w:val="en-US"/>
        </w:rPr>
        <w:t>ni</w:t>
      </w:r>
      <w:r w:rsidRPr="004607C8">
        <w:rPr>
          <w:spacing w:val="-2"/>
          <w:lang w:val="en-US"/>
        </w:rPr>
        <w:t>v</w:t>
      </w:r>
      <w:r w:rsidRPr="004607C8">
        <w:rPr>
          <w:lang w:val="en-US"/>
        </w:rPr>
        <w:t>er</w:t>
      </w:r>
      <w:r w:rsidRPr="004607C8">
        <w:rPr>
          <w:spacing w:val="1"/>
          <w:lang w:val="en-US"/>
        </w:rPr>
        <w:t>s</w:t>
      </w:r>
      <w:r w:rsidRPr="004607C8">
        <w:rPr>
          <w:spacing w:val="-1"/>
          <w:lang w:val="en-US"/>
        </w:rPr>
        <w:t>i</w:t>
      </w:r>
      <w:r w:rsidRPr="004607C8">
        <w:rPr>
          <w:spacing w:val="4"/>
          <w:lang w:val="en-US"/>
        </w:rPr>
        <w:t>t</w:t>
      </w:r>
      <w:r w:rsidRPr="004607C8">
        <w:rPr>
          <w:lang w:val="en-US"/>
        </w:rPr>
        <w:t>y</w:t>
      </w:r>
      <w:r w:rsidRPr="004607C8">
        <w:rPr>
          <w:spacing w:val="-23"/>
          <w:lang w:val="en-US"/>
        </w:rPr>
        <w:t xml:space="preserve"> </w:t>
      </w:r>
      <w:r w:rsidRPr="004607C8">
        <w:rPr>
          <w:spacing w:val="8"/>
          <w:lang w:val="en-US"/>
        </w:rPr>
        <w:t>W</w:t>
      </w:r>
      <w:r w:rsidRPr="004607C8">
        <w:rPr>
          <w:lang w:val="en-US"/>
        </w:rPr>
        <w:t>est</w:t>
      </w:r>
      <w:r w:rsidRPr="004607C8">
        <w:rPr>
          <w:spacing w:val="-19"/>
          <w:lang w:val="en-US"/>
        </w:rPr>
        <w:t xml:space="preserve"> </w:t>
      </w:r>
      <w:r w:rsidRPr="004607C8">
        <w:rPr>
          <w:spacing w:val="-1"/>
          <w:lang w:val="en-US"/>
        </w:rPr>
        <w:t>L</w:t>
      </w:r>
      <w:r w:rsidRPr="004607C8">
        <w:rPr>
          <w:lang w:val="en-US"/>
        </w:rPr>
        <w:t>af</w:t>
      </w:r>
      <w:r w:rsidRPr="004607C8">
        <w:rPr>
          <w:spacing w:val="1"/>
          <w:lang w:val="en-US"/>
        </w:rPr>
        <w:t>a</w:t>
      </w:r>
      <w:r w:rsidRPr="004607C8">
        <w:rPr>
          <w:spacing w:val="-5"/>
          <w:lang w:val="en-US"/>
        </w:rPr>
        <w:t>y</w:t>
      </w:r>
      <w:r w:rsidRPr="004607C8">
        <w:rPr>
          <w:spacing w:val="1"/>
          <w:lang w:val="en-US"/>
        </w:rPr>
        <w:t>e</w:t>
      </w:r>
      <w:r w:rsidRPr="004607C8">
        <w:rPr>
          <w:lang w:val="en-US"/>
        </w:rPr>
        <w:t>tt</w:t>
      </w:r>
      <w:r w:rsidRPr="004607C8">
        <w:rPr>
          <w:spacing w:val="-1"/>
          <w:lang w:val="en-US"/>
        </w:rPr>
        <w:t>e</w:t>
      </w:r>
      <w:r w:rsidRPr="004607C8">
        <w:rPr>
          <w:lang w:val="en-US"/>
        </w:rPr>
        <w:t>,</w:t>
      </w:r>
      <w:r w:rsidRPr="004607C8">
        <w:rPr>
          <w:spacing w:val="-19"/>
          <w:lang w:val="en-US"/>
        </w:rPr>
        <w:t xml:space="preserve"> </w:t>
      </w:r>
      <w:r w:rsidRPr="004607C8">
        <w:rPr>
          <w:spacing w:val="1"/>
          <w:lang w:val="en-US"/>
        </w:rPr>
        <w:t>I</w:t>
      </w:r>
      <w:r w:rsidRPr="004607C8">
        <w:rPr>
          <w:lang w:val="en-US"/>
        </w:rPr>
        <w:t>n</w:t>
      </w:r>
      <w:r w:rsidRPr="004607C8">
        <w:rPr>
          <w:spacing w:val="1"/>
          <w:lang w:val="en-US"/>
        </w:rPr>
        <w:t>d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a</w:t>
      </w:r>
      <w:r w:rsidRPr="004607C8">
        <w:rPr>
          <w:spacing w:val="1"/>
          <w:lang w:val="en-US"/>
        </w:rPr>
        <w:t>n</w:t>
      </w:r>
      <w:r w:rsidRPr="004607C8">
        <w:rPr>
          <w:lang w:val="en-US"/>
        </w:rPr>
        <w:t>a:</w:t>
      </w:r>
      <w:r w:rsidRPr="004607C8">
        <w:rPr>
          <w:spacing w:val="-18"/>
          <w:lang w:val="en-US"/>
        </w:rPr>
        <w:t xml:space="preserve"> </w:t>
      </w:r>
      <w:hyperlink r:id="rId13" w:history="1">
        <w:r w:rsidRPr="004607C8">
          <w:rPr>
            <w:spacing w:val="1"/>
            <w:lang w:val="en-US"/>
          </w:rPr>
          <w:t>h</w:t>
        </w:r>
        <w:r w:rsidRPr="004607C8">
          <w:rPr>
            <w:lang w:val="en-US"/>
          </w:rPr>
          <w:t>tt</w:t>
        </w:r>
        <w:r w:rsidRPr="004607C8">
          <w:rPr>
            <w:spacing w:val="-1"/>
            <w:lang w:val="en-US"/>
          </w:rPr>
          <w:t>p</w:t>
        </w:r>
        <w:r w:rsidRPr="004607C8">
          <w:rPr>
            <w:lang w:val="en-US"/>
          </w:rPr>
          <w:t>:</w:t>
        </w:r>
        <w:r w:rsidRPr="004607C8">
          <w:rPr>
            <w:spacing w:val="1"/>
            <w:lang w:val="en-US"/>
          </w:rPr>
          <w:t>/</w:t>
        </w:r>
        <w:r w:rsidRPr="004607C8">
          <w:rPr>
            <w:lang w:val="en-US"/>
          </w:rPr>
          <w:t>/</w:t>
        </w:r>
        <w:r w:rsidRPr="004607C8">
          <w:rPr>
            <w:spacing w:val="1"/>
            <w:lang w:val="en-US"/>
          </w:rPr>
          <w:t>o</w:t>
        </w:r>
        <w:r w:rsidRPr="004607C8">
          <w:rPr>
            <w:lang w:val="en-US"/>
          </w:rPr>
          <w:t>w</w:t>
        </w:r>
        <w:r w:rsidRPr="004607C8">
          <w:rPr>
            <w:spacing w:val="-1"/>
            <w:lang w:val="en-US"/>
          </w:rPr>
          <w:t>l</w:t>
        </w:r>
        <w:r w:rsidRPr="004607C8">
          <w:rPr>
            <w:lang w:val="en-US"/>
          </w:rPr>
          <w:t>.</w:t>
        </w:r>
        <w:r w:rsidRPr="004607C8">
          <w:rPr>
            <w:spacing w:val="1"/>
            <w:lang w:val="en-US"/>
          </w:rPr>
          <w:t>e</w:t>
        </w:r>
        <w:r w:rsidRPr="004607C8">
          <w:rPr>
            <w:lang w:val="en-US"/>
          </w:rPr>
          <w:t>n</w:t>
        </w:r>
        <w:r w:rsidRPr="004607C8">
          <w:rPr>
            <w:spacing w:val="-1"/>
            <w:lang w:val="en-US"/>
          </w:rPr>
          <w:t>g</w:t>
        </w:r>
        <w:r w:rsidRPr="004607C8">
          <w:rPr>
            <w:spacing w:val="1"/>
            <w:lang w:val="en-US"/>
          </w:rPr>
          <w:t>l</w:t>
        </w:r>
        <w:r w:rsidRPr="004607C8">
          <w:rPr>
            <w:spacing w:val="-1"/>
            <w:lang w:val="en-US"/>
          </w:rPr>
          <w:t>i</w:t>
        </w:r>
        <w:r w:rsidRPr="004607C8">
          <w:rPr>
            <w:spacing w:val="1"/>
            <w:lang w:val="en-US"/>
          </w:rPr>
          <w:t>s</w:t>
        </w:r>
        <w:r w:rsidRPr="004607C8">
          <w:rPr>
            <w:lang w:val="en-US"/>
          </w:rPr>
          <w:t>h.</w:t>
        </w:r>
        <w:r w:rsidRPr="004607C8">
          <w:rPr>
            <w:spacing w:val="1"/>
            <w:lang w:val="en-US"/>
          </w:rPr>
          <w:t>p</w:t>
        </w:r>
        <w:r w:rsidRPr="004607C8">
          <w:rPr>
            <w:lang w:val="en-US"/>
          </w:rPr>
          <w:t>urdu</w:t>
        </w:r>
        <w:r w:rsidRPr="004607C8">
          <w:rPr>
            <w:spacing w:val="1"/>
            <w:lang w:val="en-US"/>
          </w:rPr>
          <w:t>e</w:t>
        </w:r>
        <w:r w:rsidRPr="004607C8">
          <w:rPr>
            <w:lang w:val="en-US"/>
          </w:rPr>
          <w:t>.e</w:t>
        </w:r>
        <w:r w:rsidRPr="004607C8">
          <w:rPr>
            <w:spacing w:val="1"/>
            <w:lang w:val="en-US"/>
          </w:rPr>
          <w:t>d</w:t>
        </w:r>
        <w:r w:rsidRPr="004607C8">
          <w:rPr>
            <w:lang w:val="en-US"/>
          </w:rPr>
          <w:t>u/</w:t>
        </w:r>
        <w:r w:rsidRPr="004607C8">
          <w:rPr>
            <w:spacing w:val="-1"/>
            <w:lang w:val="en-US"/>
          </w:rPr>
          <w:t>h</w:t>
        </w:r>
        <w:r w:rsidRPr="004607C8">
          <w:rPr>
            <w:spacing w:val="1"/>
            <w:lang w:val="en-US"/>
          </w:rPr>
          <w:t>a</w:t>
        </w:r>
        <w:r w:rsidRPr="004607C8">
          <w:rPr>
            <w:spacing w:val="5"/>
            <w:lang w:val="en-US"/>
          </w:rPr>
          <w:t>n</w:t>
        </w:r>
        <w:r w:rsidRPr="004607C8">
          <w:rPr>
            <w:spacing w:val="1"/>
            <w:lang w:val="en-US"/>
          </w:rPr>
          <w:t>d</w:t>
        </w:r>
        <w:r w:rsidRPr="004607C8">
          <w:rPr>
            <w:lang w:val="en-US"/>
          </w:rPr>
          <w:t>o</w:t>
        </w:r>
        <w:r w:rsidRPr="004607C8">
          <w:rPr>
            <w:spacing w:val="-1"/>
            <w:lang w:val="en-US"/>
          </w:rPr>
          <w:t>u</w:t>
        </w:r>
        <w:r w:rsidRPr="004607C8">
          <w:rPr>
            <w:spacing w:val="2"/>
            <w:lang w:val="en-US"/>
          </w:rPr>
          <w:t>t</w:t>
        </w:r>
        <w:r w:rsidRPr="004607C8">
          <w:rPr>
            <w:spacing w:val="1"/>
            <w:lang w:val="en-US"/>
          </w:rPr>
          <w:t>s</w:t>
        </w:r>
        <w:r w:rsidRPr="004607C8">
          <w:rPr>
            <w:lang w:val="en-US"/>
          </w:rPr>
          <w:t>/pr</w:t>
        </w:r>
        <w:r w:rsidRPr="004607C8">
          <w:rPr>
            <w:spacing w:val="-1"/>
            <w:lang w:val="en-US"/>
          </w:rPr>
          <w:t>i</w:t>
        </w:r>
        <w:r w:rsidRPr="004607C8">
          <w:rPr>
            <w:lang w:val="en-US"/>
          </w:rPr>
          <w:t>nt</w:t>
        </w:r>
        <w:r w:rsidRPr="004607C8">
          <w:rPr>
            <w:spacing w:val="-1"/>
            <w:lang w:val="en-US"/>
          </w:rPr>
          <w:t>/</w:t>
        </w:r>
        <w:r w:rsidRPr="004607C8">
          <w:rPr>
            <w:lang w:val="en-US"/>
          </w:rPr>
          <w:t>e</w:t>
        </w:r>
        <w:r w:rsidRPr="004607C8">
          <w:rPr>
            <w:spacing w:val="3"/>
            <w:lang w:val="en-US"/>
          </w:rPr>
          <w:t>s</w:t>
        </w:r>
        <w:r w:rsidRPr="004607C8">
          <w:rPr>
            <w:spacing w:val="-1"/>
            <w:lang w:val="en-US"/>
          </w:rPr>
          <w:t>l</w:t>
        </w:r>
        <w:r w:rsidRPr="004607C8">
          <w:rPr>
            <w:lang w:val="en-US"/>
          </w:rPr>
          <w:t>/es</w:t>
        </w:r>
        <w:r w:rsidRPr="004607C8">
          <w:rPr>
            <w:spacing w:val="1"/>
            <w:lang w:val="en-US"/>
          </w:rPr>
          <w:t>l</w:t>
        </w:r>
        <w:r w:rsidRPr="004607C8">
          <w:rPr>
            <w:spacing w:val="-1"/>
            <w:lang w:val="en-US"/>
          </w:rPr>
          <w:t>i</w:t>
        </w:r>
        <w:r w:rsidRPr="004607C8">
          <w:rPr>
            <w:lang w:val="en-US"/>
          </w:rPr>
          <w:t>art</w:t>
        </w:r>
        <w:r w:rsidRPr="004607C8">
          <w:rPr>
            <w:spacing w:val="2"/>
            <w:lang w:val="en-US"/>
          </w:rPr>
          <w:t>.</w:t>
        </w:r>
        <w:r w:rsidRPr="004607C8">
          <w:rPr>
            <w:lang w:val="en-US"/>
          </w:rPr>
          <w:t>ht</w:t>
        </w:r>
        <w:r w:rsidRPr="004607C8">
          <w:rPr>
            <w:spacing w:val="3"/>
            <w:lang w:val="en-US"/>
          </w:rPr>
          <w:t>m</w:t>
        </w:r>
        <w:r w:rsidRPr="004607C8">
          <w:rPr>
            <w:lang w:val="en-US"/>
          </w:rPr>
          <w:t>l</w:t>
        </w:r>
      </w:hyperlink>
      <w:r w:rsidRPr="004607C8">
        <w:rPr>
          <w:w w:val="99"/>
          <w:lang w:val="en-US"/>
        </w:rPr>
        <w:t xml:space="preserve"> </w:t>
      </w:r>
      <w:r w:rsidRPr="004607C8">
        <w:rPr>
          <w:lang w:val="en-US"/>
        </w:rPr>
        <w:t>Rut</w:t>
      </w:r>
      <w:r w:rsidRPr="004607C8">
        <w:rPr>
          <w:spacing w:val="-1"/>
          <w:lang w:val="en-US"/>
        </w:rPr>
        <w:t>g</w:t>
      </w:r>
      <w:r w:rsidRPr="004607C8">
        <w:rPr>
          <w:lang w:val="en-US"/>
        </w:rPr>
        <w:t>ers</w:t>
      </w:r>
      <w:r w:rsidRPr="004607C8">
        <w:rPr>
          <w:spacing w:val="-13"/>
          <w:lang w:val="en-US"/>
        </w:rPr>
        <w:t xml:space="preserve"> </w:t>
      </w:r>
      <w:r w:rsidRPr="004607C8">
        <w:rPr>
          <w:lang w:val="en-US"/>
        </w:rPr>
        <w:t>G</w:t>
      </w:r>
      <w:r w:rsidRPr="004607C8">
        <w:rPr>
          <w:spacing w:val="1"/>
          <w:lang w:val="en-US"/>
        </w:rPr>
        <w:t>u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de</w:t>
      </w:r>
      <w:r w:rsidRPr="004607C8">
        <w:rPr>
          <w:spacing w:val="-13"/>
          <w:lang w:val="en-US"/>
        </w:rPr>
        <w:t xml:space="preserve"> </w:t>
      </w:r>
      <w:r w:rsidRPr="004607C8">
        <w:rPr>
          <w:lang w:val="en-US"/>
        </w:rPr>
        <w:t>to</w:t>
      </w:r>
      <w:r w:rsidRPr="004607C8">
        <w:rPr>
          <w:spacing w:val="-15"/>
          <w:lang w:val="en-US"/>
        </w:rPr>
        <w:t xml:space="preserve"> </w:t>
      </w:r>
      <w:r w:rsidRPr="004607C8">
        <w:rPr>
          <w:lang w:val="en-US"/>
        </w:rPr>
        <w:t>Gra</w:t>
      </w:r>
      <w:r w:rsidRPr="004607C8">
        <w:rPr>
          <w:spacing w:val="1"/>
          <w:lang w:val="en-US"/>
        </w:rPr>
        <w:t>m</w:t>
      </w:r>
      <w:r w:rsidRPr="004607C8">
        <w:rPr>
          <w:spacing w:val="4"/>
          <w:lang w:val="en-US"/>
        </w:rPr>
        <w:t>m</w:t>
      </w:r>
      <w:r w:rsidRPr="004607C8">
        <w:rPr>
          <w:lang w:val="en-US"/>
        </w:rPr>
        <w:t>ar</w:t>
      </w:r>
      <w:r w:rsidRPr="004607C8">
        <w:rPr>
          <w:spacing w:val="-15"/>
          <w:lang w:val="en-US"/>
        </w:rPr>
        <w:t xml:space="preserve"> </w:t>
      </w:r>
      <w:r w:rsidRPr="004607C8">
        <w:rPr>
          <w:lang w:val="en-US"/>
        </w:rPr>
        <w:t>a</w:t>
      </w:r>
      <w:r w:rsidRPr="004607C8">
        <w:rPr>
          <w:spacing w:val="-1"/>
          <w:lang w:val="en-US"/>
        </w:rPr>
        <w:t>n</w:t>
      </w:r>
      <w:r w:rsidRPr="004607C8">
        <w:rPr>
          <w:lang w:val="en-US"/>
        </w:rPr>
        <w:t>d</w:t>
      </w:r>
      <w:r w:rsidRPr="004607C8">
        <w:rPr>
          <w:spacing w:val="-13"/>
          <w:lang w:val="en-US"/>
        </w:rPr>
        <w:t xml:space="preserve"> </w:t>
      </w:r>
      <w:r w:rsidRPr="004607C8">
        <w:rPr>
          <w:spacing w:val="-1"/>
          <w:lang w:val="en-US"/>
        </w:rPr>
        <w:t>S</w:t>
      </w:r>
      <w:r w:rsidRPr="004607C8">
        <w:rPr>
          <w:spacing w:val="4"/>
          <w:lang w:val="en-US"/>
        </w:rPr>
        <w:t>t</w:t>
      </w:r>
      <w:r w:rsidRPr="004607C8">
        <w:rPr>
          <w:spacing w:val="-5"/>
          <w:lang w:val="en-US"/>
        </w:rPr>
        <w:t>y</w:t>
      </w:r>
      <w:r w:rsidRPr="004607C8">
        <w:rPr>
          <w:spacing w:val="1"/>
          <w:lang w:val="en-US"/>
        </w:rPr>
        <w:t>l</w:t>
      </w:r>
      <w:r w:rsidRPr="004607C8">
        <w:rPr>
          <w:lang w:val="en-US"/>
        </w:rPr>
        <w:t>e:</w:t>
      </w:r>
      <w:r w:rsidRPr="004607C8">
        <w:rPr>
          <w:spacing w:val="-14"/>
          <w:lang w:val="en-US"/>
        </w:rPr>
        <w:t xml:space="preserve"> </w:t>
      </w:r>
      <w:hyperlink r:id="rId14" w:history="1">
        <w:r w:rsidRPr="004607C8">
          <w:rPr>
            <w:lang w:val="en-US"/>
          </w:rPr>
          <w:t>h</w:t>
        </w:r>
        <w:r w:rsidRPr="004607C8">
          <w:rPr>
            <w:spacing w:val="1"/>
            <w:lang w:val="en-US"/>
          </w:rPr>
          <w:t>t</w:t>
        </w:r>
        <w:r w:rsidRPr="004607C8">
          <w:rPr>
            <w:lang w:val="en-US"/>
          </w:rPr>
          <w:t>tp</w:t>
        </w:r>
        <w:r w:rsidRPr="004607C8">
          <w:rPr>
            <w:spacing w:val="-1"/>
            <w:lang w:val="en-US"/>
          </w:rPr>
          <w:t>:</w:t>
        </w:r>
        <w:r w:rsidRPr="004607C8">
          <w:rPr>
            <w:lang w:val="en-US"/>
          </w:rPr>
          <w:t>/</w:t>
        </w:r>
        <w:r w:rsidRPr="004607C8">
          <w:rPr>
            <w:spacing w:val="1"/>
            <w:lang w:val="en-US"/>
          </w:rPr>
          <w:t>/</w:t>
        </w:r>
        <w:r w:rsidRPr="004607C8">
          <w:rPr>
            <w:lang w:val="en-US"/>
          </w:rPr>
          <w:t>a</w:t>
        </w:r>
        <w:r w:rsidRPr="004607C8">
          <w:rPr>
            <w:spacing w:val="-1"/>
            <w:lang w:val="en-US"/>
          </w:rPr>
          <w:t>n</w:t>
        </w:r>
        <w:r w:rsidRPr="004607C8">
          <w:rPr>
            <w:lang w:val="en-US"/>
          </w:rPr>
          <w:t>d</w:t>
        </w:r>
        <w:r w:rsidRPr="004607C8">
          <w:rPr>
            <w:spacing w:val="2"/>
            <w:lang w:val="en-US"/>
          </w:rPr>
          <w:t>r</w:t>
        </w:r>
        <w:r w:rsidRPr="004607C8">
          <w:rPr>
            <w:lang w:val="en-US"/>
          </w:rPr>
          <w:t>o</w:t>
        </w:r>
        <w:r w:rsidRPr="004607C8">
          <w:rPr>
            <w:spacing w:val="4"/>
            <w:lang w:val="en-US"/>
          </w:rPr>
          <w:t>m</w:t>
        </w:r>
        <w:r w:rsidRPr="004607C8">
          <w:rPr>
            <w:lang w:val="en-US"/>
          </w:rPr>
          <w:t>e</w:t>
        </w:r>
        <w:r w:rsidRPr="004607C8">
          <w:rPr>
            <w:spacing w:val="-1"/>
            <w:lang w:val="en-US"/>
          </w:rPr>
          <w:t>d</w:t>
        </w:r>
        <w:r w:rsidRPr="004607C8">
          <w:rPr>
            <w:lang w:val="en-US"/>
          </w:rPr>
          <w:t>a.rutg</w:t>
        </w:r>
        <w:r w:rsidRPr="004607C8">
          <w:rPr>
            <w:spacing w:val="-1"/>
            <w:lang w:val="en-US"/>
          </w:rPr>
          <w:t>e</w:t>
        </w:r>
        <w:r w:rsidRPr="004607C8">
          <w:rPr>
            <w:lang w:val="en-US"/>
          </w:rPr>
          <w:t>r</w:t>
        </w:r>
        <w:r w:rsidRPr="004607C8">
          <w:rPr>
            <w:spacing w:val="1"/>
            <w:lang w:val="en-US"/>
          </w:rPr>
          <w:t>s</w:t>
        </w:r>
        <w:r w:rsidRPr="004607C8">
          <w:rPr>
            <w:lang w:val="en-US"/>
          </w:rPr>
          <w:t>.</w:t>
        </w:r>
        <w:r w:rsidRPr="004607C8">
          <w:rPr>
            <w:spacing w:val="1"/>
            <w:lang w:val="en-US"/>
          </w:rPr>
          <w:t>e</w:t>
        </w:r>
        <w:r w:rsidRPr="004607C8">
          <w:rPr>
            <w:lang w:val="en-US"/>
          </w:rPr>
          <w:t>d</w:t>
        </w:r>
        <w:r w:rsidRPr="004607C8">
          <w:rPr>
            <w:spacing w:val="-1"/>
            <w:lang w:val="en-US"/>
          </w:rPr>
          <w:t>u</w:t>
        </w:r>
        <w:r w:rsidRPr="004607C8">
          <w:rPr>
            <w:spacing w:val="2"/>
            <w:lang w:val="en-US"/>
          </w:rPr>
          <w:t>/</w:t>
        </w:r>
        <w:r w:rsidRPr="004607C8">
          <w:rPr>
            <w:spacing w:val="-2"/>
            <w:lang w:val="en-US"/>
          </w:rPr>
          <w:t>~</w:t>
        </w:r>
        <w:r w:rsidRPr="004607C8">
          <w:rPr>
            <w:spacing w:val="1"/>
            <w:lang w:val="en-US"/>
          </w:rPr>
          <w:t>j</w:t>
        </w:r>
        <w:r w:rsidRPr="004607C8">
          <w:rPr>
            <w:spacing w:val="3"/>
            <w:lang w:val="en-US"/>
          </w:rPr>
          <w:t>l</w:t>
        </w:r>
        <w:r w:rsidRPr="004607C8">
          <w:rPr>
            <w:spacing w:val="-5"/>
            <w:lang w:val="en-US"/>
          </w:rPr>
          <w:t>y</w:t>
        </w:r>
        <w:r w:rsidRPr="004607C8">
          <w:rPr>
            <w:lang w:val="en-US"/>
          </w:rPr>
          <w:t>nch</w:t>
        </w:r>
        <w:r w:rsidRPr="004607C8">
          <w:rPr>
            <w:spacing w:val="-3"/>
            <w:lang w:val="en-US"/>
          </w:rPr>
          <w:t>/</w:t>
        </w:r>
        <w:r w:rsidRPr="004607C8">
          <w:rPr>
            <w:spacing w:val="8"/>
            <w:lang w:val="en-US"/>
          </w:rPr>
          <w:t>W</w:t>
        </w:r>
        <w:r w:rsidRPr="004607C8">
          <w:rPr>
            <w:lang w:val="en-US"/>
          </w:rPr>
          <w:t>r</w:t>
        </w:r>
        <w:r w:rsidRPr="004607C8">
          <w:rPr>
            <w:spacing w:val="-1"/>
            <w:lang w:val="en-US"/>
          </w:rPr>
          <w:t>i</w:t>
        </w:r>
        <w:r w:rsidRPr="004607C8">
          <w:rPr>
            <w:lang w:val="en-US"/>
          </w:rPr>
          <w:t>t</w:t>
        </w:r>
        <w:r w:rsidRPr="004607C8">
          <w:rPr>
            <w:spacing w:val="-2"/>
            <w:lang w:val="en-US"/>
          </w:rPr>
          <w:t>i</w:t>
        </w:r>
        <w:r w:rsidRPr="004607C8">
          <w:rPr>
            <w:lang w:val="en-US"/>
          </w:rPr>
          <w:t>n</w:t>
        </w:r>
        <w:r w:rsidRPr="004607C8">
          <w:rPr>
            <w:spacing w:val="-1"/>
            <w:lang w:val="en-US"/>
          </w:rPr>
          <w:t>g</w:t>
        </w:r>
        <w:r w:rsidRPr="004607C8">
          <w:rPr>
            <w:lang w:val="en-US"/>
          </w:rPr>
          <w:t>/co</w:t>
        </w:r>
        <w:r w:rsidRPr="004607C8">
          <w:rPr>
            <w:spacing w:val="-1"/>
            <w:lang w:val="en-US"/>
          </w:rPr>
          <w:t>n</w:t>
        </w:r>
        <w:r w:rsidRPr="004607C8">
          <w:rPr>
            <w:lang w:val="en-US"/>
          </w:rPr>
          <w:t>t</w:t>
        </w:r>
        <w:r w:rsidRPr="004607C8">
          <w:rPr>
            <w:spacing w:val="1"/>
            <w:lang w:val="en-US"/>
          </w:rPr>
          <w:t>e</w:t>
        </w:r>
        <w:r w:rsidRPr="004607C8">
          <w:rPr>
            <w:lang w:val="en-US"/>
          </w:rPr>
          <w:t>nts.h</w:t>
        </w:r>
        <w:r w:rsidRPr="004607C8">
          <w:rPr>
            <w:spacing w:val="-1"/>
            <w:lang w:val="en-US"/>
          </w:rPr>
          <w:t>t</w:t>
        </w:r>
        <w:r w:rsidRPr="004607C8">
          <w:rPr>
            <w:spacing w:val="4"/>
            <w:lang w:val="en-US"/>
          </w:rPr>
          <w:t>m</w:t>
        </w:r>
        <w:r w:rsidRPr="004607C8">
          <w:rPr>
            <w:lang w:val="en-US"/>
          </w:rPr>
          <w:t>l</w:t>
        </w:r>
      </w:hyperlink>
      <w:r w:rsidRPr="004607C8">
        <w:rPr>
          <w:w w:val="99"/>
          <w:lang w:val="en-US"/>
        </w:rPr>
        <w:t xml:space="preserve"> </w:t>
      </w:r>
      <w:r w:rsidRPr="004607C8">
        <w:rPr>
          <w:spacing w:val="-1"/>
          <w:lang w:val="en-US"/>
        </w:rPr>
        <w:t>S</w:t>
      </w:r>
      <w:r w:rsidRPr="004607C8">
        <w:rPr>
          <w:lang w:val="en-US"/>
        </w:rPr>
        <w:t>tru</w:t>
      </w:r>
      <w:r w:rsidRPr="004607C8">
        <w:rPr>
          <w:spacing w:val="-1"/>
          <w:lang w:val="en-US"/>
        </w:rPr>
        <w:t>n</w:t>
      </w:r>
      <w:r w:rsidRPr="004607C8">
        <w:rPr>
          <w:lang w:val="en-US"/>
        </w:rPr>
        <w:t>k</w:t>
      </w:r>
      <w:r w:rsidRPr="004607C8">
        <w:rPr>
          <w:spacing w:val="-6"/>
          <w:lang w:val="en-US"/>
        </w:rPr>
        <w:t xml:space="preserve"> </w:t>
      </w:r>
      <w:r w:rsidRPr="004607C8">
        <w:rPr>
          <w:lang w:val="en-US"/>
        </w:rPr>
        <w:t>a</w:t>
      </w:r>
      <w:r w:rsidRPr="004607C8">
        <w:rPr>
          <w:spacing w:val="-1"/>
          <w:lang w:val="en-US"/>
        </w:rPr>
        <w:t>n</w:t>
      </w:r>
      <w:r w:rsidRPr="004607C8">
        <w:rPr>
          <w:lang w:val="en-US"/>
        </w:rPr>
        <w:t>d</w:t>
      </w:r>
      <w:r w:rsidRPr="004607C8">
        <w:rPr>
          <w:spacing w:val="-11"/>
          <w:lang w:val="en-US"/>
        </w:rPr>
        <w:t xml:space="preserve"> </w:t>
      </w:r>
      <w:r w:rsidRPr="004607C8">
        <w:rPr>
          <w:spacing w:val="8"/>
          <w:lang w:val="en-US"/>
        </w:rPr>
        <w:t>W</w:t>
      </w:r>
      <w:r w:rsidRPr="004607C8">
        <w:rPr>
          <w:lang w:val="en-US"/>
        </w:rPr>
        <w:t>h</w:t>
      </w:r>
      <w:r w:rsidRPr="004607C8">
        <w:rPr>
          <w:spacing w:val="-2"/>
          <w:lang w:val="en-US"/>
        </w:rPr>
        <w:t>i</w:t>
      </w:r>
      <w:r w:rsidRPr="004607C8">
        <w:rPr>
          <w:lang w:val="en-US"/>
        </w:rPr>
        <w:t>te</w:t>
      </w:r>
      <w:r w:rsidRPr="004607C8">
        <w:rPr>
          <w:spacing w:val="-10"/>
          <w:lang w:val="en-US"/>
        </w:rPr>
        <w:t xml:space="preserve"> </w:t>
      </w:r>
      <w:r w:rsidRPr="004607C8">
        <w:rPr>
          <w:lang w:val="en-US"/>
        </w:rPr>
        <w:t>on</w:t>
      </w:r>
      <w:r w:rsidRPr="004607C8">
        <w:rPr>
          <w:spacing w:val="-8"/>
          <w:lang w:val="en-US"/>
        </w:rPr>
        <w:t xml:space="preserve"> </w:t>
      </w:r>
      <w:r w:rsidRPr="004607C8">
        <w:rPr>
          <w:spacing w:val="-1"/>
          <w:lang w:val="en-US"/>
        </w:rPr>
        <w:t>E</w:t>
      </w:r>
      <w:r w:rsidRPr="004607C8">
        <w:rPr>
          <w:spacing w:val="1"/>
          <w:lang w:val="en-US"/>
        </w:rPr>
        <w:t>l</w:t>
      </w:r>
      <w:r w:rsidRPr="004607C8">
        <w:rPr>
          <w:lang w:val="en-US"/>
        </w:rPr>
        <w:t>e</w:t>
      </w:r>
      <w:r w:rsidRPr="004607C8">
        <w:rPr>
          <w:spacing w:val="4"/>
          <w:lang w:val="en-US"/>
        </w:rPr>
        <w:t>m</w:t>
      </w:r>
      <w:r w:rsidRPr="004607C8">
        <w:rPr>
          <w:spacing w:val="-3"/>
          <w:lang w:val="en-US"/>
        </w:rPr>
        <w:t>e</w:t>
      </w:r>
      <w:r w:rsidRPr="004607C8">
        <w:rPr>
          <w:lang w:val="en-US"/>
        </w:rPr>
        <w:t>nts</w:t>
      </w:r>
      <w:r w:rsidRPr="004607C8">
        <w:rPr>
          <w:spacing w:val="-8"/>
          <w:lang w:val="en-US"/>
        </w:rPr>
        <w:t xml:space="preserve"> </w:t>
      </w:r>
      <w:r w:rsidRPr="004607C8">
        <w:rPr>
          <w:lang w:val="en-US"/>
        </w:rPr>
        <w:t>of</w:t>
      </w:r>
      <w:r w:rsidRPr="004607C8">
        <w:rPr>
          <w:spacing w:val="-7"/>
          <w:lang w:val="en-US"/>
        </w:rPr>
        <w:t xml:space="preserve"> </w:t>
      </w:r>
      <w:r w:rsidRPr="004607C8">
        <w:rPr>
          <w:spacing w:val="-1"/>
          <w:lang w:val="en-US"/>
        </w:rPr>
        <w:t>S</w:t>
      </w:r>
      <w:r w:rsidRPr="004607C8">
        <w:rPr>
          <w:spacing w:val="2"/>
          <w:lang w:val="en-US"/>
        </w:rPr>
        <w:t>t</w:t>
      </w:r>
      <w:r w:rsidRPr="004607C8">
        <w:rPr>
          <w:spacing w:val="-5"/>
          <w:lang w:val="en-US"/>
        </w:rPr>
        <w:t>y</w:t>
      </w:r>
      <w:r w:rsidRPr="004607C8">
        <w:rPr>
          <w:spacing w:val="1"/>
          <w:lang w:val="en-US"/>
        </w:rPr>
        <w:t>l</w:t>
      </w:r>
      <w:r w:rsidRPr="004607C8">
        <w:rPr>
          <w:lang w:val="en-US"/>
        </w:rPr>
        <w:t>e:</w:t>
      </w:r>
      <w:r w:rsidRPr="004607C8">
        <w:rPr>
          <w:spacing w:val="-7"/>
          <w:lang w:val="en-US"/>
        </w:rPr>
        <w:t xml:space="preserve"> </w:t>
      </w:r>
      <w:hyperlink r:id="rId15" w:history="1">
        <w:r w:rsidRPr="004607C8">
          <w:rPr>
            <w:lang w:val="en-US"/>
          </w:rPr>
          <w:t>h</w:t>
        </w:r>
        <w:r w:rsidRPr="004607C8">
          <w:rPr>
            <w:spacing w:val="-1"/>
            <w:lang w:val="en-US"/>
          </w:rPr>
          <w:t>t</w:t>
        </w:r>
        <w:r w:rsidRPr="004607C8">
          <w:rPr>
            <w:spacing w:val="2"/>
            <w:lang w:val="en-US"/>
          </w:rPr>
          <w:t>t</w:t>
        </w:r>
        <w:r w:rsidRPr="004607C8">
          <w:rPr>
            <w:lang w:val="en-US"/>
          </w:rPr>
          <w:t>p:</w:t>
        </w:r>
        <w:r w:rsidRPr="004607C8">
          <w:rPr>
            <w:spacing w:val="-1"/>
            <w:lang w:val="en-US"/>
          </w:rPr>
          <w:t>/</w:t>
        </w:r>
        <w:r w:rsidRPr="004607C8">
          <w:rPr>
            <w:spacing w:val="2"/>
            <w:lang w:val="en-US"/>
          </w:rPr>
          <w:t>/</w:t>
        </w:r>
        <w:r w:rsidRPr="004607C8">
          <w:rPr>
            <w:lang w:val="en-US"/>
          </w:rPr>
          <w:t>www.bar</w:t>
        </w:r>
        <w:r w:rsidRPr="004607C8">
          <w:rPr>
            <w:spacing w:val="2"/>
            <w:lang w:val="en-US"/>
          </w:rPr>
          <w:t>t</w:t>
        </w:r>
        <w:r w:rsidRPr="004607C8">
          <w:rPr>
            <w:spacing w:val="-1"/>
            <w:lang w:val="en-US"/>
          </w:rPr>
          <w:t>l</w:t>
        </w:r>
        <w:r w:rsidRPr="004607C8">
          <w:rPr>
            <w:lang w:val="en-US"/>
          </w:rPr>
          <w:t>e</w:t>
        </w:r>
        <w:r w:rsidRPr="004607C8">
          <w:rPr>
            <w:spacing w:val="4"/>
            <w:lang w:val="en-US"/>
          </w:rPr>
          <w:t>b</w:t>
        </w:r>
        <w:r w:rsidRPr="004607C8">
          <w:rPr>
            <w:spacing w:val="-5"/>
            <w:lang w:val="en-US"/>
          </w:rPr>
          <w:t>y</w:t>
        </w:r>
        <w:r w:rsidRPr="004607C8">
          <w:rPr>
            <w:lang w:val="en-US"/>
          </w:rPr>
          <w:t>.co</w:t>
        </w:r>
        <w:r w:rsidRPr="004607C8">
          <w:rPr>
            <w:spacing w:val="4"/>
            <w:lang w:val="en-US"/>
          </w:rPr>
          <w:t>m</w:t>
        </w:r>
        <w:r w:rsidRPr="004607C8">
          <w:rPr>
            <w:lang w:val="en-US"/>
          </w:rPr>
          <w:t>/1</w:t>
        </w:r>
        <w:r w:rsidRPr="004607C8">
          <w:rPr>
            <w:spacing w:val="-1"/>
            <w:lang w:val="en-US"/>
          </w:rPr>
          <w:t>4</w:t>
        </w:r>
        <w:r w:rsidRPr="004607C8">
          <w:rPr>
            <w:lang w:val="en-US"/>
          </w:rPr>
          <w:t>1/</w:t>
        </w:r>
      </w:hyperlink>
    </w:p>
    <w:p w:rsidR="00C33CE0" w:rsidRPr="004607C8" w:rsidRDefault="00C33CE0">
      <w:pPr>
        <w:pStyle w:val="Textkrper"/>
        <w:kinsoku w:val="0"/>
        <w:overflowPunct w:val="0"/>
        <w:spacing w:line="375" w:lineRule="auto"/>
        <w:ind w:right="127"/>
        <w:rPr>
          <w:lang w:val="en-US"/>
        </w:rPr>
        <w:sectPr w:rsidR="00C33CE0" w:rsidRPr="004607C8">
          <w:pgSz w:w="11907" w:h="16840"/>
          <w:pgMar w:top="1340" w:right="1300" w:bottom="980" w:left="1300" w:header="0" w:footer="787" w:gutter="0"/>
          <w:cols w:space="720" w:equalWidth="0">
            <w:col w:w="9307"/>
          </w:cols>
          <w:noEndnote/>
        </w:sectPr>
      </w:pPr>
    </w:p>
    <w:p w:rsidR="00C33CE0" w:rsidRDefault="00C33CE0">
      <w:pPr>
        <w:pStyle w:val="berschrift1"/>
        <w:tabs>
          <w:tab w:val="left" w:pos="3355"/>
        </w:tabs>
        <w:kinsoku w:val="0"/>
        <w:overflowPunct w:val="0"/>
        <w:ind w:right="367"/>
        <w:rPr>
          <w:b w:val="0"/>
          <w:bCs w:val="0"/>
        </w:rPr>
      </w:pPr>
      <w:r>
        <w:lastRenderedPageBreak/>
        <w:t>AUFBAU</w:t>
      </w:r>
      <w:r>
        <w:tab/>
        <w:t>EINER WISSENSCHAFTLIC</w:t>
      </w:r>
      <w:r>
        <w:rPr>
          <w:spacing w:val="2"/>
        </w:rPr>
        <w:t>H</w:t>
      </w:r>
      <w:r>
        <w:t>EN AR</w:t>
      </w:r>
      <w:r>
        <w:rPr>
          <w:spacing w:val="2"/>
        </w:rPr>
        <w:t>B</w:t>
      </w:r>
      <w:r>
        <w:t>E</w:t>
      </w:r>
      <w:r>
        <w:rPr>
          <w:spacing w:val="-4"/>
        </w:rPr>
        <w:t>I</w:t>
      </w:r>
      <w:r>
        <w:t>T</w:t>
      </w:r>
    </w:p>
    <w:p w:rsidR="00C33CE0" w:rsidRDefault="00C33CE0">
      <w:pPr>
        <w:pStyle w:val="berschrift1"/>
        <w:tabs>
          <w:tab w:val="left" w:pos="3355"/>
        </w:tabs>
        <w:kinsoku w:val="0"/>
        <w:overflowPunct w:val="0"/>
        <w:ind w:right="367"/>
        <w:rPr>
          <w:b w:val="0"/>
          <w:bCs w:val="0"/>
        </w:rPr>
        <w:sectPr w:rsidR="00C33CE0">
          <w:pgSz w:w="11907" w:h="16840"/>
          <w:pgMar w:top="1380" w:right="1680" w:bottom="980" w:left="1300" w:header="0" w:footer="787" w:gutter="0"/>
          <w:cols w:space="720" w:equalWidth="0">
            <w:col w:w="8927"/>
          </w:cols>
          <w:noEndnote/>
        </w:sectPr>
      </w:pPr>
    </w:p>
    <w:p w:rsidR="00C33CE0" w:rsidRDefault="00C33CE0">
      <w:pPr>
        <w:pStyle w:val="berschrift3"/>
        <w:kinsoku w:val="0"/>
        <w:overflowPunct w:val="0"/>
        <w:spacing w:before="58"/>
        <w:ind w:left="115"/>
        <w:rPr>
          <w:b w:val="0"/>
          <w:bCs w:val="0"/>
          <w:color w:val="000000"/>
        </w:rPr>
      </w:pPr>
      <w:r>
        <w:rPr>
          <w:color w:val="1F487C"/>
          <w:spacing w:val="-6"/>
          <w:sz w:val="16"/>
          <w:szCs w:val="16"/>
        </w:rPr>
        <w:lastRenderedPageBreak/>
        <w:t>A</w:t>
      </w:r>
      <w:r>
        <w:rPr>
          <w:color w:val="1F487C"/>
          <w:sz w:val="16"/>
          <w:szCs w:val="16"/>
        </w:rPr>
        <w:t>U</w:t>
      </w:r>
      <w:r>
        <w:rPr>
          <w:color w:val="1F487C"/>
          <w:spacing w:val="15"/>
          <w:sz w:val="16"/>
          <w:szCs w:val="16"/>
        </w:rPr>
        <w:t xml:space="preserve"> </w:t>
      </w:r>
      <w:r>
        <w:rPr>
          <w:color w:val="1F487C"/>
          <w:spacing w:val="-21"/>
        </w:rPr>
        <w:t>0</w:t>
      </w:r>
      <w:r>
        <w:rPr>
          <w:color w:val="1F487C"/>
          <w:spacing w:val="-18"/>
        </w:rPr>
        <w:t>5</w:t>
      </w:r>
      <w:r>
        <w:rPr>
          <w:color w:val="1F487C"/>
        </w:rPr>
        <w:t>:</w:t>
      </w:r>
      <w:r>
        <w:rPr>
          <w:color w:val="1F487C"/>
          <w:spacing w:val="-33"/>
        </w:rPr>
        <w:t xml:space="preserve"> </w:t>
      </w:r>
      <w:r>
        <w:rPr>
          <w:color w:val="000000"/>
          <w:spacing w:val="-27"/>
        </w:rPr>
        <w:t>A</w:t>
      </w:r>
      <w:r>
        <w:rPr>
          <w:color w:val="000000"/>
          <w:spacing w:val="-13"/>
        </w:rPr>
        <w:t>N</w:t>
      </w:r>
      <w:r>
        <w:rPr>
          <w:color w:val="000000"/>
          <w:spacing w:val="-27"/>
        </w:rPr>
        <w:t>A</w:t>
      </w:r>
      <w:r>
        <w:rPr>
          <w:color w:val="000000"/>
          <w:spacing w:val="-16"/>
        </w:rPr>
        <w:t>L</w:t>
      </w:r>
      <w:r>
        <w:rPr>
          <w:color w:val="000000"/>
          <w:spacing w:val="-17"/>
        </w:rPr>
        <w:t>Y</w:t>
      </w:r>
      <w:r>
        <w:rPr>
          <w:color w:val="000000"/>
          <w:spacing w:val="-20"/>
        </w:rPr>
        <w:t>S</w:t>
      </w:r>
      <w:r>
        <w:rPr>
          <w:color w:val="000000"/>
        </w:rPr>
        <w:t>E</w:t>
      </w:r>
      <w:r>
        <w:rPr>
          <w:color w:val="000000"/>
          <w:spacing w:val="-36"/>
        </w:rPr>
        <w:t xml:space="preserve"> </w:t>
      </w:r>
      <w:r>
        <w:rPr>
          <w:color w:val="000000"/>
          <w:spacing w:val="-20"/>
        </w:rPr>
        <w:t>E</w:t>
      </w:r>
      <w:r>
        <w:rPr>
          <w:color w:val="000000"/>
          <w:spacing w:val="-19"/>
        </w:rPr>
        <w:t>I</w:t>
      </w:r>
      <w:r>
        <w:rPr>
          <w:color w:val="000000"/>
          <w:spacing w:val="-20"/>
        </w:rPr>
        <w:t>NE</w:t>
      </w:r>
      <w:r>
        <w:rPr>
          <w:color w:val="000000"/>
        </w:rPr>
        <w:t>R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E</w:t>
      </w:r>
      <w:r>
        <w:rPr>
          <w:color w:val="000000"/>
          <w:spacing w:val="-19"/>
        </w:rPr>
        <w:t>I</w:t>
      </w:r>
      <w:r>
        <w:rPr>
          <w:color w:val="000000"/>
          <w:spacing w:val="-20"/>
        </w:rPr>
        <w:t>N</w:t>
      </w:r>
      <w:r>
        <w:rPr>
          <w:color w:val="000000"/>
          <w:spacing w:val="-19"/>
        </w:rPr>
        <w:t>L</w:t>
      </w:r>
      <w:r>
        <w:rPr>
          <w:color w:val="000000"/>
          <w:spacing w:val="-20"/>
        </w:rPr>
        <w:t>E</w:t>
      </w:r>
      <w:r>
        <w:rPr>
          <w:color w:val="000000"/>
          <w:spacing w:val="-19"/>
        </w:rPr>
        <w:t>IT</w:t>
      </w:r>
      <w:r>
        <w:rPr>
          <w:color w:val="000000"/>
          <w:spacing w:val="-20"/>
        </w:rPr>
        <w:t>UN</w:t>
      </w:r>
      <w:r>
        <w:rPr>
          <w:color w:val="000000"/>
        </w:rPr>
        <w:t>G</w:t>
      </w:r>
    </w:p>
    <w:p w:rsidR="00C33CE0" w:rsidRDefault="00C33CE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Pr="004607C8" w:rsidRDefault="00C33CE0">
      <w:pPr>
        <w:tabs>
          <w:tab w:val="left" w:pos="2741"/>
        </w:tabs>
        <w:kinsoku w:val="0"/>
        <w:overflowPunct w:val="0"/>
        <w:spacing w:line="368" w:lineRule="exact"/>
        <w:ind w:left="115" w:right="2449"/>
        <w:rPr>
          <w:rFonts w:ascii="Arial" w:hAnsi="Arial" w:cs="Arial"/>
          <w:sz w:val="32"/>
          <w:szCs w:val="32"/>
          <w:lang w:val="en-US"/>
        </w:rPr>
      </w:pPr>
      <w:r w:rsidRPr="004607C8">
        <w:rPr>
          <w:rFonts w:ascii="Arial" w:hAnsi="Arial" w:cs="Arial"/>
          <w:spacing w:val="-22"/>
          <w:w w:val="105"/>
          <w:sz w:val="32"/>
          <w:szCs w:val="32"/>
          <w:lang w:val="en-US"/>
        </w:rPr>
        <w:t>T</w:t>
      </w:r>
      <w:r w:rsidRPr="004607C8">
        <w:rPr>
          <w:rFonts w:ascii="Arial" w:hAnsi="Arial" w:cs="Arial"/>
          <w:spacing w:val="-21"/>
          <w:w w:val="105"/>
          <w:sz w:val="32"/>
          <w:szCs w:val="32"/>
          <w:lang w:val="en-US"/>
        </w:rPr>
        <w:t>h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>e</w:t>
      </w:r>
      <w:r w:rsidRPr="004607C8">
        <w:rPr>
          <w:rFonts w:ascii="Arial" w:hAnsi="Arial" w:cs="Arial"/>
          <w:spacing w:val="-33"/>
          <w:w w:val="105"/>
          <w:sz w:val="32"/>
          <w:szCs w:val="32"/>
          <w:lang w:val="en-US"/>
        </w:rPr>
        <w:t xml:space="preserve"> </w:t>
      </w:r>
      <w:r w:rsidRPr="004607C8">
        <w:rPr>
          <w:rFonts w:ascii="Arial" w:hAnsi="Arial" w:cs="Arial"/>
          <w:spacing w:val="-23"/>
          <w:w w:val="105"/>
          <w:sz w:val="32"/>
          <w:szCs w:val="32"/>
          <w:lang w:val="en-US"/>
        </w:rPr>
        <w:t>G</w:t>
      </w:r>
      <w:r w:rsidRPr="004607C8">
        <w:rPr>
          <w:rFonts w:ascii="Arial" w:hAnsi="Arial" w:cs="Arial"/>
          <w:spacing w:val="-19"/>
          <w:w w:val="105"/>
          <w:sz w:val="32"/>
          <w:szCs w:val="32"/>
          <w:lang w:val="en-US"/>
        </w:rPr>
        <w:t>E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>T</w:t>
      </w:r>
      <w:r w:rsidRPr="004607C8">
        <w:rPr>
          <w:rFonts w:ascii="Arial" w:hAnsi="Arial" w:cs="Arial"/>
          <w:spacing w:val="-64"/>
          <w:w w:val="105"/>
          <w:sz w:val="32"/>
          <w:szCs w:val="32"/>
          <w:lang w:val="en-US"/>
        </w:rPr>
        <w:t xml:space="preserve"> </w:t>
      </w:r>
      <w:r w:rsidRPr="004607C8">
        <w:rPr>
          <w:rFonts w:ascii="Arial" w:hAnsi="Arial" w:cs="Arial"/>
          <w:spacing w:val="-19"/>
          <w:w w:val="105"/>
          <w:sz w:val="32"/>
          <w:szCs w:val="32"/>
          <w:lang w:val="en-US"/>
        </w:rPr>
        <w:t>C</w:t>
      </w:r>
      <w:r w:rsidRPr="004607C8">
        <w:rPr>
          <w:rFonts w:ascii="Arial" w:hAnsi="Arial" w:cs="Arial"/>
          <w:spacing w:val="-22"/>
          <w:w w:val="105"/>
          <w:sz w:val="32"/>
          <w:szCs w:val="32"/>
          <w:lang w:val="en-US"/>
        </w:rPr>
        <w:t>o</w:t>
      </w:r>
      <w:r w:rsidRPr="004607C8">
        <w:rPr>
          <w:rFonts w:ascii="Arial" w:hAnsi="Arial" w:cs="Arial"/>
          <w:spacing w:val="-21"/>
          <w:w w:val="105"/>
          <w:sz w:val="32"/>
          <w:szCs w:val="32"/>
          <w:lang w:val="en-US"/>
        </w:rPr>
        <w:t>m</w:t>
      </w:r>
      <w:r w:rsidRPr="004607C8">
        <w:rPr>
          <w:rFonts w:ascii="Arial" w:hAnsi="Arial" w:cs="Arial"/>
          <w:spacing w:val="-22"/>
          <w:w w:val="105"/>
          <w:sz w:val="32"/>
          <w:szCs w:val="32"/>
          <w:lang w:val="en-US"/>
        </w:rPr>
        <w:t>p</w:t>
      </w:r>
      <w:r w:rsidRPr="004607C8">
        <w:rPr>
          <w:rFonts w:ascii="Arial" w:hAnsi="Arial" w:cs="Arial"/>
          <w:spacing w:val="-21"/>
          <w:w w:val="105"/>
          <w:sz w:val="32"/>
          <w:szCs w:val="32"/>
          <w:lang w:val="en-US"/>
        </w:rPr>
        <w:t>l</w:t>
      </w:r>
      <w:r w:rsidRPr="004607C8">
        <w:rPr>
          <w:rFonts w:ascii="Arial" w:hAnsi="Arial" w:cs="Arial"/>
          <w:spacing w:val="-19"/>
          <w:w w:val="105"/>
          <w:sz w:val="32"/>
          <w:szCs w:val="32"/>
          <w:lang w:val="en-US"/>
        </w:rPr>
        <w:t>e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>x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ab/>
      </w:r>
      <w:r w:rsidRPr="004607C8">
        <w:rPr>
          <w:rFonts w:ascii="Arial" w:hAnsi="Arial" w:cs="Arial"/>
          <w:spacing w:val="-18"/>
          <w:w w:val="105"/>
          <w:sz w:val="32"/>
          <w:szCs w:val="32"/>
          <w:lang w:val="en-US"/>
        </w:rPr>
        <w:t>M</w:t>
      </w:r>
      <w:r w:rsidRPr="004607C8">
        <w:rPr>
          <w:rFonts w:ascii="Arial" w:hAnsi="Arial" w:cs="Arial"/>
          <w:spacing w:val="-20"/>
          <w:w w:val="105"/>
          <w:sz w:val="32"/>
          <w:szCs w:val="32"/>
          <w:lang w:val="en-US"/>
        </w:rPr>
        <w:t>e</w:t>
      </w:r>
      <w:r w:rsidRPr="004607C8">
        <w:rPr>
          <w:rFonts w:ascii="Arial" w:hAnsi="Arial" w:cs="Arial"/>
          <w:spacing w:val="-22"/>
          <w:w w:val="105"/>
          <w:sz w:val="32"/>
          <w:szCs w:val="32"/>
          <w:lang w:val="en-US"/>
        </w:rPr>
        <w:t>d</w:t>
      </w:r>
      <w:r w:rsidRPr="004607C8">
        <w:rPr>
          <w:rFonts w:ascii="Arial" w:hAnsi="Arial" w:cs="Arial"/>
          <w:spacing w:val="-19"/>
          <w:w w:val="105"/>
          <w:sz w:val="32"/>
          <w:szCs w:val="32"/>
          <w:lang w:val="en-US"/>
        </w:rPr>
        <w:t>i</w:t>
      </w:r>
      <w:r w:rsidRPr="004607C8">
        <w:rPr>
          <w:rFonts w:ascii="Arial" w:hAnsi="Arial" w:cs="Arial"/>
          <w:spacing w:val="-20"/>
          <w:w w:val="105"/>
          <w:sz w:val="32"/>
          <w:szCs w:val="32"/>
          <w:lang w:val="en-US"/>
        </w:rPr>
        <w:t>a</w:t>
      </w:r>
      <w:r w:rsidRPr="004607C8">
        <w:rPr>
          <w:rFonts w:ascii="Arial" w:hAnsi="Arial" w:cs="Arial"/>
          <w:spacing w:val="-19"/>
          <w:w w:val="105"/>
          <w:sz w:val="32"/>
          <w:szCs w:val="32"/>
          <w:lang w:val="en-US"/>
        </w:rPr>
        <w:t>t</w:t>
      </w:r>
      <w:r w:rsidRPr="004607C8">
        <w:rPr>
          <w:rFonts w:ascii="Arial" w:hAnsi="Arial" w:cs="Arial"/>
          <w:spacing w:val="-20"/>
          <w:w w:val="105"/>
          <w:sz w:val="32"/>
          <w:szCs w:val="32"/>
          <w:lang w:val="en-US"/>
        </w:rPr>
        <w:t>e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>s</w:t>
      </w:r>
      <w:r w:rsidRPr="004607C8">
        <w:rPr>
          <w:rFonts w:ascii="Arial" w:hAnsi="Arial" w:cs="Arial"/>
          <w:spacing w:val="2"/>
          <w:w w:val="105"/>
          <w:sz w:val="32"/>
          <w:szCs w:val="32"/>
          <w:lang w:val="en-US"/>
        </w:rPr>
        <w:t xml:space="preserve"> </w:t>
      </w:r>
      <w:r w:rsidRPr="004607C8">
        <w:rPr>
          <w:rFonts w:ascii="Arial" w:hAnsi="Arial" w:cs="Arial"/>
          <w:spacing w:val="-21"/>
          <w:w w:val="105"/>
          <w:sz w:val="32"/>
          <w:szCs w:val="32"/>
          <w:lang w:val="en-US"/>
        </w:rPr>
        <w:t>I</w:t>
      </w:r>
      <w:r w:rsidRPr="004607C8">
        <w:rPr>
          <w:rFonts w:ascii="Arial" w:hAnsi="Arial" w:cs="Arial"/>
          <w:spacing w:val="-20"/>
          <w:w w:val="105"/>
          <w:sz w:val="32"/>
          <w:szCs w:val="32"/>
          <w:lang w:val="en-US"/>
        </w:rPr>
        <w:t>ns</w:t>
      </w:r>
      <w:r w:rsidRPr="004607C8">
        <w:rPr>
          <w:rFonts w:ascii="Arial" w:hAnsi="Arial" w:cs="Arial"/>
          <w:spacing w:val="-19"/>
          <w:w w:val="105"/>
          <w:sz w:val="32"/>
          <w:szCs w:val="32"/>
          <w:lang w:val="en-US"/>
        </w:rPr>
        <w:t>e</w:t>
      </w:r>
      <w:r w:rsidRPr="004607C8">
        <w:rPr>
          <w:rFonts w:ascii="Arial" w:hAnsi="Arial" w:cs="Arial"/>
          <w:spacing w:val="-17"/>
          <w:w w:val="105"/>
          <w:sz w:val="32"/>
          <w:szCs w:val="32"/>
          <w:lang w:val="en-US"/>
        </w:rPr>
        <w:t>r</w:t>
      </w:r>
      <w:r w:rsidRPr="004607C8">
        <w:rPr>
          <w:rFonts w:ascii="Arial" w:hAnsi="Arial" w:cs="Arial"/>
          <w:spacing w:val="-16"/>
          <w:w w:val="105"/>
          <w:sz w:val="32"/>
          <w:szCs w:val="32"/>
          <w:lang w:val="en-US"/>
        </w:rPr>
        <w:t>t</w:t>
      </w:r>
      <w:r w:rsidRPr="004607C8">
        <w:rPr>
          <w:rFonts w:ascii="Arial" w:hAnsi="Arial" w:cs="Arial"/>
          <w:spacing w:val="-19"/>
          <w:w w:val="105"/>
          <w:sz w:val="32"/>
          <w:szCs w:val="32"/>
          <w:lang w:val="en-US"/>
        </w:rPr>
        <w:t>i</w:t>
      </w:r>
      <w:r w:rsidRPr="004607C8">
        <w:rPr>
          <w:rFonts w:ascii="Arial" w:hAnsi="Arial" w:cs="Arial"/>
          <w:spacing w:val="-18"/>
          <w:w w:val="105"/>
          <w:sz w:val="32"/>
          <w:szCs w:val="32"/>
          <w:lang w:val="en-US"/>
        </w:rPr>
        <w:t>o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>n</w:t>
      </w:r>
      <w:r w:rsidRPr="004607C8">
        <w:rPr>
          <w:rFonts w:ascii="Arial" w:hAnsi="Arial" w:cs="Arial"/>
          <w:spacing w:val="18"/>
          <w:w w:val="105"/>
          <w:sz w:val="32"/>
          <w:szCs w:val="32"/>
          <w:lang w:val="en-US"/>
        </w:rPr>
        <w:t xml:space="preserve"> </w:t>
      </w:r>
      <w:r w:rsidRPr="004607C8">
        <w:rPr>
          <w:rFonts w:ascii="Arial" w:hAnsi="Arial" w:cs="Arial"/>
          <w:spacing w:val="-22"/>
          <w:w w:val="105"/>
          <w:sz w:val="32"/>
          <w:szCs w:val="32"/>
          <w:lang w:val="en-US"/>
        </w:rPr>
        <w:t>o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>f</w:t>
      </w:r>
      <w:r w:rsidRPr="004607C8">
        <w:rPr>
          <w:rFonts w:ascii="Arial" w:hAnsi="Arial" w:cs="Arial"/>
          <w:spacing w:val="49"/>
          <w:w w:val="105"/>
          <w:sz w:val="32"/>
          <w:szCs w:val="32"/>
          <w:lang w:val="en-US"/>
        </w:rPr>
        <w:t xml:space="preserve"> </w:t>
      </w:r>
      <w:r w:rsidRPr="004607C8">
        <w:rPr>
          <w:rFonts w:ascii="Arial" w:hAnsi="Arial" w:cs="Arial"/>
          <w:spacing w:val="-17"/>
          <w:w w:val="105"/>
          <w:sz w:val="32"/>
          <w:szCs w:val="32"/>
          <w:lang w:val="en-US"/>
        </w:rPr>
        <w:t>T</w:t>
      </w:r>
      <w:r w:rsidRPr="004607C8">
        <w:rPr>
          <w:rFonts w:ascii="Arial" w:hAnsi="Arial" w:cs="Arial"/>
          <w:spacing w:val="-20"/>
          <w:w w:val="105"/>
          <w:sz w:val="32"/>
          <w:szCs w:val="32"/>
          <w:lang w:val="en-US"/>
        </w:rPr>
        <w:t>a</w:t>
      </w:r>
      <w:r w:rsidRPr="004607C8">
        <w:rPr>
          <w:rFonts w:ascii="Arial" w:hAnsi="Arial" w:cs="Arial"/>
          <w:spacing w:val="-19"/>
          <w:w w:val="105"/>
          <w:sz w:val="32"/>
          <w:szCs w:val="32"/>
          <w:lang w:val="en-US"/>
        </w:rPr>
        <w:t>i</w:t>
      </w:r>
      <w:r w:rsidRPr="004607C8">
        <w:rPr>
          <w:rFonts w:ascii="Arial" w:hAnsi="Arial" w:cs="Arial"/>
          <w:spacing w:val="-18"/>
          <w:w w:val="105"/>
          <w:sz w:val="32"/>
          <w:szCs w:val="32"/>
          <w:lang w:val="en-US"/>
        </w:rPr>
        <w:t>l-</w:t>
      </w:r>
      <w:r w:rsidRPr="004607C8">
        <w:rPr>
          <w:rFonts w:ascii="Arial" w:hAnsi="Arial" w:cs="Arial"/>
          <w:spacing w:val="-19"/>
          <w:w w:val="105"/>
          <w:sz w:val="32"/>
          <w:szCs w:val="32"/>
          <w:lang w:val="en-US"/>
        </w:rPr>
        <w:t>A</w:t>
      </w:r>
      <w:r w:rsidRPr="004607C8">
        <w:rPr>
          <w:rFonts w:ascii="Arial" w:hAnsi="Arial" w:cs="Arial"/>
          <w:spacing w:val="-17"/>
          <w:w w:val="105"/>
          <w:sz w:val="32"/>
          <w:szCs w:val="32"/>
          <w:lang w:val="en-US"/>
        </w:rPr>
        <w:t>n</w:t>
      </w:r>
      <w:r w:rsidRPr="004607C8">
        <w:rPr>
          <w:rFonts w:ascii="Arial" w:hAnsi="Arial" w:cs="Arial"/>
          <w:spacing w:val="-20"/>
          <w:w w:val="105"/>
          <w:sz w:val="32"/>
          <w:szCs w:val="32"/>
          <w:lang w:val="en-US"/>
        </w:rPr>
        <w:t>c</w:t>
      </w:r>
      <w:r w:rsidRPr="004607C8">
        <w:rPr>
          <w:rFonts w:ascii="Arial" w:hAnsi="Arial" w:cs="Arial"/>
          <w:spacing w:val="-17"/>
          <w:w w:val="105"/>
          <w:sz w:val="32"/>
          <w:szCs w:val="32"/>
          <w:lang w:val="en-US"/>
        </w:rPr>
        <w:t>h</w:t>
      </w:r>
      <w:r w:rsidRPr="004607C8">
        <w:rPr>
          <w:rFonts w:ascii="Arial" w:hAnsi="Arial" w:cs="Arial"/>
          <w:spacing w:val="-20"/>
          <w:w w:val="105"/>
          <w:sz w:val="32"/>
          <w:szCs w:val="32"/>
          <w:lang w:val="en-US"/>
        </w:rPr>
        <w:t>o</w:t>
      </w:r>
      <w:r w:rsidRPr="004607C8">
        <w:rPr>
          <w:rFonts w:ascii="Arial" w:hAnsi="Arial" w:cs="Arial"/>
          <w:spacing w:val="-15"/>
          <w:w w:val="105"/>
          <w:sz w:val="32"/>
          <w:szCs w:val="32"/>
          <w:lang w:val="en-US"/>
        </w:rPr>
        <w:t>r</w:t>
      </w:r>
      <w:r w:rsidRPr="004607C8">
        <w:rPr>
          <w:rFonts w:ascii="Arial" w:hAnsi="Arial" w:cs="Arial"/>
          <w:spacing w:val="-18"/>
          <w:w w:val="105"/>
          <w:sz w:val="32"/>
          <w:szCs w:val="32"/>
          <w:lang w:val="en-US"/>
        </w:rPr>
        <w:t>e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>d</w:t>
      </w:r>
      <w:r w:rsidRPr="004607C8">
        <w:rPr>
          <w:rFonts w:ascii="Arial" w:hAnsi="Arial" w:cs="Arial"/>
          <w:w w:val="106"/>
          <w:sz w:val="32"/>
          <w:szCs w:val="32"/>
          <w:lang w:val="en-US"/>
        </w:rPr>
        <w:t xml:space="preserve"> </w:t>
      </w:r>
      <w:r w:rsidRPr="004607C8">
        <w:rPr>
          <w:rFonts w:ascii="Arial" w:hAnsi="Arial" w:cs="Arial"/>
          <w:spacing w:val="-19"/>
          <w:w w:val="105"/>
          <w:sz w:val="32"/>
          <w:szCs w:val="32"/>
          <w:lang w:val="en-US"/>
        </w:rPr>
        <w:t>P</w:t>
      </w:r>
      <w:r w:rsidRPr="004607C8">
        <w:rPr>
          <w:rFonts w:ascii="Arial" w:hAnsi="Arial" w:cs="Arial"/>
          <w:spacing w:val="-17"/>
          <w:w w:val="105"/>
          <w:sz w:val="32"/>
          <w:szCs w:val="32"/>
          <w:lang w:val="en-US"/>
        </w:rPr>
        <w:t>r</w:t>
      </w:r>
      <w:r w:rsidRPr="004607C8">
        <w:rPr>
          <w:rFonts w:ascii="Arial" w:hAnsi="Arial" w:cs="Arial"/>
          <w:spacing w:val="-18"/>
          <w:w w:val="105"/>
          <w:sz w:val="32"/>
          <w:szCs w:val="32"/>
          <w:lang w:val="en-US"/>
        </w:rPr>
        <w:t>o</w:t>
      </w:r>
      <w:r w:rsidRPr="004607C8">
        <w:rPr>
          <w:rFonts w:ascii="Arial" w:hAnsi="Arial" w:cs="Arial"/>
          <w:spacing w:val="-16"/>
          <w:w w:val="105"/>
          <w:sz w:val="32"/>
          <w:szCs w:val="32"/>
          <w:lang w:val="en-US"/>
        </w:rPr>
        <w:t>t</w:t>
      </w:r>
      <w:r w:rsidRPr="004607C8">
        <w:rPr>
          <w:rFonts w:ascii="Arial" w:hAnsi="Arial" w:cs="Arial"/>
          <w:spacing w:val="-19"/>
          <w:w w:val="105"/>
          <w:sz w:val="32"/>
          <w:szCs w:val="32"/>
          <w:lang w:val="en-US"/>
        </w:rPr>
        <w:t>ei</w:t>
      </w:r>
      <w:r w:rsidRPr="004607C8">
        <w:rPr>
          <w:rFonts w:ascii="Arial" w:hAnsi="Arial" w:cs="Arial"/>
          <w:spacing w:val="-18"/>
          <w:w w:val="105"/>
          <w:sz w:val="32"/>
          <w:szCs w:val="32"/>
          <w:lang w:val="en-US"/>
        </w:rPr>
        <w:t>n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>s</w:t>
      </w:r>
      <w:r w:rsidRPr="004607C8">
        <w:rPr>
          <w:rFonts w:ascii="Arial" w:hAnsi="Arial" w:cs="Arial"/>
          <w:spacing w:val="8"/>
          <w:w w:val="105"/>
          <w:sz w:val="32"/>
          <w:szCs w:val="32"/>
          <w:lang w:val="en-US"/>
        </w:rPr>
        <w:t xml:space="preserve"> </w:t>
      </w:r>
      <w:r w:rsidRPr="004607C8">
        <w:rPr>
          <w:rFonts w:ascii="Arial" w:hAnsi="Arial" w:cs="Arial"/>
          <w:spacing w:val="-20"/>
          <w:w w:val="105"/>
          <w:sz w:val="32"/>
          <w:szCs w:val="32"/>
          <w:lang w:val="en-US"/>
        </w:rPr>
        <w:t>i</w:t>
      </w:r>
      <w:r w:rsidRPr="004607C8">
        <w:rPr>
          <w:rFonts w:ascii="Arial" w:hAnsi="Arial" w:cs="Arial"/>
          <w:spacing w:val="-18"/>
          <w:w w:val="105"/>
          <w:sz w:val="32"/>
          <w:szCs w:val="32"/>
          <w:lang w:val="en-US"/>
        </w:rPr>
        <w:t>n</w:t>
      </w:r>
      <w:r w:rsidRPr="004607C8">
        <w:rPr>
          <w:rFonts w:ascii="Arial" w:hAnsi="Arial" w:cs="Arial"/>
          <w:spacing w:val="-22"/>
          <w:w w:val="105"/>
          <w:sz w:val="32"/>
          <w:szCs w:val="32"/>
          <w:lang w:val="en-US"/>
        </w:rPr>
        <w:t>t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>o</w:t>
      </w:r>
      <w:r w:rsidRPr="004607C8">
        <w:rPr>
          <w:rFonts w:ascii="Arial" w:hAnsi="Arial" w:cs="Arial"/>
          <w:spacing w:val="5"/>
          <w:w w:val="105"/>
          <w:sz w:val="32"/>
          <w:szCs w:val="32"/>
          <w:lang w:val="en-US"/>
        </w:rPr>
        <w:t xml:space="preserve"> </w:t>
      </w:r>
      <w:r w:rsidRPr="004607C8">
        <w:rPr>
          <w:rFonts w:ascii="Arial" w:hAnsi="Arial" w:cs="Arial"/>
          <w:spacing w:val="-20"/>
          <w:w w:val="105"/>
          <w:sz w:val="32"/>
          <w:szCs w:val="32"/>
          <w:lang w:val="en-US"/>
        </w:rPr>
        <w:t>t</w:t>
      </w:r>
      <w:r w:rsidRPr="004607C8">
        <w:rPr>
          <w:rFonts w:ascii="Arial" w:hAnsi="Arial" w:cs="Arial"/>
          <w:spacing w:val="-18"/>
          <w:w w:val="105"/>
          <w:sz w:val="32"/>
          <w:szCs w:val="32"/>
          <w:lang w:val="en-US"/>
        </w:rPr>
        <w:t>h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>e</w:t>
      </w:r>
      <w:r w:rsidRPr="004607C8">
        <w:rPr>
          <w:rFonts w:ascii="Arial" w:hAnsi="Arial" w:cs="Arial"/>
          <w:spacing w:val="-29"/>
          <w:w w:val="105"/>
          <w:sz w:val="32"/>
          <w:szCs w:val="32"/>
          <w:lang w:val="en-US"/>
        </w:rPr>
        <w:t xml:space="preserve"> </w:t>
      </w:r>
      <w:r w:rsidRPr="004607C8">
        <w:rPr>
          <w:rFonts w:ascii="Arial" w:hAnsi="Arial" w:cs="Arial"/>
          <w:spacing w:val="-21"/>
          <w:w w:val="105"/>
          <w:sz w:val="32"/>
          <w:szCs w:val="32"/>
          <w:lang w:val="en-US"/>
        </w:rPr>
        <w:t>E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>R</w:t>
      </w:r>
      <w:r w:rsidRPr="004607C8">
        <w:rPr>
          <w:rFonts w:ascii="Arial" w:hAnsi="Arial" w:cs="Arial"/>
          <w:spacing w:val="-37"/>
          <w:w w:val="105"/>
          <w:sz w:val="32"/>
          <w:szCs w:val="32"/>
          <w:lang w:val="en-US"/>
        </w:rPr>
        <w:t xml:space="preserve"> </w:t>
      </w:r>
      <w:r w:rsidRPr="004607C8">
        <w:rPr>
          <w:rFonts w:ascii="Arial" w:hAnsi="Arial" w:cs="Arial"/>
          <w:spacing w:val="-18"/>
          <w:w w:val="105"/>
          <w:sz w:val="32"/>
          <w:szCs w:val="32"/>
          <w:lang w:val="en-US"/>
        </w:rPr>
        <w:t>M</w:t>
      </w:r>
      <w:r w:rsidRPr="004607C8">
        <w:rPr>
          <w:rFonts w:ascii="Arial" w:hAnsi="Arial" w:cs="Arial"/>
          <w:spacing w:val="-16"/>
          <w:w w:val="105"/>
          <w:sz w:val="32"/>
          <w:szCs w:val="32"/>
          <w:lang w:val="en-US"/>
        </w:rPr>
        <w:t>em</w:t>
      </w:r>
      <w:r w:rsidRPr="004607C8">
        <w:rPr>
          <w:rFonts w:ascii="Arial" w:hAnsi="Arial" w:cs="Arial"/>
          <w:spacing w:val="-18"/>
          <w:w w:val="105"/>
          <w:sz w:val="32"/>
          <w:szCs w:val="32"/>
          <w:lang w:val="en-US"/>
        </w:rPr>
        <w:t>b</w:t>
      </w:r>
      <w:r w:rsidRPr="004607C8">
        <w:rPr>
          <w:rFonts w:ascii="Arial" w:hAnsi="Arial" w:cs="Arial"/>
          <w:spacing w:val="-17"/>
          <w:w w:val="105"/>
          <w:sz w:val="32"/>
          <w:szCs w:val="32"/>
          <w:lang w:val="en-US"/>
        </w:rPr>
        <w:t>r</w:t>
      </w:r>
      <w:r w:rsidRPr="004607C8">
        <w:rPr>
          <w:rFonts w:ascii="Arial" w:hAnsi="Arial" w:cs="Arial"/>
          <w:spacing w:val="-19"/>
          <w:w w:val="105"/>
          <w:sz w:val="32"/>
          <w:szCs w:val="32"/>
          <w:lang w:val="en-US"/>
        </w:rPr>
        <w:t>a</w:t>
      </w:r>
      <w:r w:rsidRPr="004607C8">
        <w:rPr>
          <w:rFonts w:ascii="Arial" w:hAnsi="Arial" w:cs="Arial"/>
          <w:spacing w:val="-20"/>
          <w:w w:val="105"/>
          <w:sz w:val="32"/>
          <w:szCs w:val="32"/>
          <w:lang w:val="en-US"/>
        </w:rPr>
        <w:t>n</w:t>
      </w:r>
      <w:r w:rsidRPr="004607C8">
        <w:rPr>
          <w:rFonts w:ascii="Arial" w:hAnsi="Arial" w:cs="Arial"/>
          <w:w w:val="105"/>
          <w:sz w:val="32"/>
          <w:szCs w:val="32"/>
          <w:lang w:val="en-US"/>
        </w:rPr>
        <w:t>e</w:t>
      </w:r>
    </w:p>
    <w:p w:rsidR="00C33CE0" w:rsidRPr="004607C8" w:rsidRDefault="00C33CE0">
      <w:pPr>
        <w:kinsoku w:val="0"/>
        <w:overflowPunct w:val="0"/>
        <w:spacing w:before="12" w:line="240" w:lineRule="exact"/>
        <w:rPr>
          <w:lang w:val="en-US"/>
        </w:rPr>
      </w:pPr>
    </w:p>
    <w:p w:rsidR="00C33CE0" w:rsidRDefault="00C33CE0">
      <w:pPr>
        <w:kinsoku w:val="0"/>
        <w:overflowPunct w:val="0"/>
        <w:spacing w:line="196" w:lineRule="exact"/>
        <w:ind w:left="115" w:right="2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2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hu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di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color w:val="021279"/>
          <w:position w:val="5"/>
          <w:sz w:val="12"/>
          <w:szCs w:val="12"/>
        </w:rPr>
        <w:t>1</w:t>
      </w:r>
      <w:r>
        <w:rPr>
          <w:rFonts w:ascii="Arial" w:hAnsi="Arial" w:cs="Arial"/>
          <w:color w:val="000000"/>
          <w:spacing w:val="2"/>
          <w:position w:val="5"/>
          <w:sz w:val="12"/>
          <w:szCs w:val="12"/>
        </w:rPr>
        <w:t>,</w:t>
      </w:r>
      <w:r>
        <w:rPr>
          <w:rFonts w:ascii="Arial" w:hAnsi="Arial" w:cs="Arial"/>
          <w:color w:val="021279"/>
          <w:position w:val="5"/>
          <w:sz w:val="12"/>
          <w:szCs w:val="12"/>
        </w:rPr>
        <w:t>4</w:t>
      </w:r>
      <w:r>
        <w:rPr>
          <w:rFonts w:ascii="Arial" w:hAnsi="Arial" w:cs="Arial"/>
          <w:color w:val="021279"/>
          <w:spacing w:val="30"/>
          <w:position w:val="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J</w:t>
      </w:r>
      <w:r>
        <w:rPr>
          <w:rFonts w:ascii="Arial" w:hAnsi="Arial" w:cs="Arial"/>
          <w:color w:val="000000"/>
          <w:sz w:val="18"/>
          <w:szCs w:val="18"/>
        </w:rPr>
        <w:t>utta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tz,</w:t>
      </w:r>
      <w:r>
        <w:rPr>
          <w:rFonts w:ascii="Arial" w:hAnsi="Arial" w:cs="Arial"/>
          <w:color w:val="021279"/>
          <w:spacing w:val="1"/>
          <w:position w:val="5"/>
          <w:sz w:val="12"/>
          <w:szCs w:val="12"/>
        </w:rPr>
        <w:t>2</w:t>
      </w:r>
      <w:r>
        <w:rPr>
          <w:rFonts w:ascii="Arial" w:hAnsi="Arial" w:cs="Arial"/>
          <w:color w:val="000000"/>
          <w:position w:val="5"/>
          <w:sz w:val="12"/>
          <w:szCs w:val="12"/>
        </w:rPr>
        <w:t>,</w:t>
      </w:r>
      <w:r>
        <w:rPr>
          <w:rFonts w:ascii="Arial" w:hAnsi="Arial" w:cs="Arial"/>
          <w:color w:val="021279"/>
          <w:spacing w:val="1"/>
          <w:position w:val="5"/>
          <w:sz w:val="12"/>
          <w:szCs w:val="12"/>
        </w:rPr>
        <w:t>5</w:t>
      </w:r>
      <w:r>
        <w:rPr>
          <w:rFonts w:ascii="Arial" w:hAnsi="Arial" w:cs="Arial"/>
          <w:color w:val="000000"/>
          <w:spacing w:val="-2"/>
          <w:position w:val="5"/>
          <w:sz w:val="12"/>
          <w:szCs w:val="12"/>
        </w:rPr>
        <w:t>,</w:t>
      </w:r>
      <w:r>
        <w:rPr>
          <w:rFonts w:ascii="Arial" w:hAnsi="Arial" w:cs="Arial"/>
          <w:color w:val="021279"/>
          <w:position w:val="5"/>
          <w:sz w:val="12"/>
          <w:szCs w:val="12"/>
        </w:rPr>
        <w:t>4</w:t>
      </w:r>
      <w:r>
        <w:rPr>
          <w:rFonts w:ascii="Arial" w:hAnsi="Arial" w:cs="Arial"/>
          <w:color w:val="021279"/>
          <w:spacing w:val="25"/>
          <w:position w:val="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Vol</w:t>
      </w:r>
      <w:r>
        <w:rPr>
          <w:rFonts w:ascii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hAnsi="Arial" w:cs="Arial"/>
          <w:color w:val="000000"/>
          <w:sz w:val="18"/>
          <w:szCs w:val="18"/>
        </w:rPr>
        <w:t>er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2"/>
          <w:sz w:val="18"/>
          <w:szCs w:val="18"/>
        </w:rPr>
        <w:t>c</w:t>
      </w:r>
      <w:r>
        <w:rPr>
          <w:rFonts w:ascii="Arial" w:hAnsi="Arial" w:cs="Arial"/>
          <w:color w:val="000000"/>
          <w:spacing w:val="3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mi</w:t>
      </w:r>
      <w:r>
        <w:rPr>
          <w:rFonts w:ascii="Arial" w:hAnsi="Arial" w:cs="Arial"/>
          <w:color w:val="000000"/>
          <w:spacing w:val="2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21279"/>
          <w:spacing w:val="1"/>
          <w:position w:val="5"/>
          <w:sz w:val="12"/>
          <w:szCs w:val="12"/>
        </w:rPr>
        <w:t>2</w:t>
      </w:r>
      <w:r>
        <w:rPr>
          <w:rFonts w:ascii="Arial" w:hAnsi="Arial" w:cs="Arial"/>
          <w:color w:val="000000"/>
          <w:position w:val="5"/>
          <w:sz w:val="12"/>
          <w:szCs w:val="12"/>
        </w:rPr>
        <w:t>,</w:t>
      </w:r>
      <w:r>
        <w:rPr>
          <w:rFonts w:ascii="Arial" w:hAnsi="Arial" w:cs="Arial"/>
          <w:color w:val="021279"/>
          <w:spacing w:val="1"/>
          <w:position w:val="5"/>
          <w:sz w:val="12"/>
          <w:szCs w:val="12"/>
        </w:rPr>
        <w:t>5</w:t>
      </w:r>
      <w:r>
        <w:rPr>
          <w:rFonts w:ascii="Arial" w:hAnsi="Arial" w:cs="Arial"/>
          <w:color w:val="000000"/>
          <w:spacing w:val="-2"/>
          <w:position w:val="5"/>
          <w:sz w:val="12"/>
          <w:szCs w:val="12"/>
        </w:rPr>
        <w:t>,</w:t>
      </w:r>
      <w:r>
        <w:rPr>
          <w:rFonts w:ascii="Arial" w:hAnsi="Arial" w:cs="Arial"/>
          <w:color w:val="021279"/>
          <w:position w:val="5"/>
          <w:sz w:val="12"/>
          <w:szCs w:val="12"/>
        </w:rPr>
        <w:t>4</w:t>
      </w:r>
      <w:r>
        <w:rPr>
          <w:rFonts w:ascii="Arial" w:hAnsi="Arial" w:cs="Arial"/>
          <w:color w:val="021279"/>
          <w:spacing w:val="26"/>
          <w:position w:val="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Vladi</w:t>
      </w:r>
      <w:r>
        <w:rPr>
          <w:rFonts w:ascii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ir</w:t>
      </w:r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,</w:t>
      </w:r>
      <w:r>
        <w:rPr>
          <w:rFonts w:ascii="Arial" w:hAnsi="Arial" w:cs="Arial"/>
          <w:color w:val="021279"/>
          <w:position w:val="5"/>
          <w:sz w:val="12"/>
          <w:szCs w:val="12"/>
        </w:rPr>
        <w:t>1</w:t>
      </w:r>
      <w:r>
        <w:rPr>
          <w:rFonts w:ascii="Arial" w:hAnsi="Arial" w:cs="Arial"/>
          <w:color w:val="000000"/>
          <w:position w:val="5"/>
          <w:sz w:val="12"/>
          <w:szCs w:val="12"/>
        </w:rPr>
        <w:t>,</w:t>
      </w:r>
      <w:r>
        <w:rPr>
          <w:rFonts w:ascii="Arial" w:hAnsi="Arial" w:cs="Arial"/>
          <w:color w:val="021279"/>
          <w:position w:val="5"/>
          <w:sz w:val="12"/>
          <w:szCs w:val="12"/>
        </w:rPr>
        <w:t xml:space="preserve">4 </w:t>
      </w:r>
      <w:r>
        <w:rPr>
          <w:rFonts w:ascii="Arial" w:hAnsi="Arial" w:cs="Arial"/>
          <w:color w:val="021279"/>
          <w:spacing w:val="24"/>
          <w:position w:val="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agdale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>ak</w:t>
      </w:r>
      <w:r>
        <w:rPr>
          <w:rFonts w:ascii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al</w:t>
      </w:r>
      <w:r>
        <w:rPr>
          <w:rFonts w:ascii="Arial" w:hAnsi="Arial" w:cs="Arial"/>
          <w:color w:val="000000"/>
          <w:spacing w:val="1"/>
          <w:sz w:val="18"/>
          <w:szCs w:val="18"/>
        </w:rPr>
        <w:t>sk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,</w:t>
      </w:r>
      <w:r>
        <w:rPr>
          <w:rFonts w:ascii="Arial" w:hAnsi="Arial" w:cs="Arial"/>
          <w:color w:val="021279"/>
          <w:position w:val="5"/>
          <w:sz w:val="12"/>
          <w:szCs w:val="12"/>
        </w:rPr>
        <w:t xml:space="preserve">2 </w:t>
      </w:r>
      <w:r>
        <w:rPr>
          <w:rFonts w:ascii="Arial" w:hAnsi="Arial" w:cs="Arial"/>
          <w:color w:val="021279"/>
          <w:spacing w:val="21"/>
          <w:position w:val="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ans</w:t>
      </w:r>
      <w:r>
        <w:rPr>
          <w:rFonts w:ascii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eter</w:t>
      </w:r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color w:val="000000"/>
          <w:spacing w:val="2"/>
          <w:sz w:val="18"/>
          <w:szCs w:val="18"/>
        </w:rPr>
        <w:t>c</w:t>
      </w:r>
      <w:r>
        <w:rPr>
          <w:rFonts w:ascii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mi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,</w:t>
      </w:r>
      <w:r>
        <w:rPr>
          <w:rFonts w:ascii="Arial" w:hAnsi="Arial" w:cs="Arial"/>
          <w:color w:val="021279"/>
          <w:position w:val="5"/>
          <w:sz w:val="12"/>
          <w:szCs w:val="12"/>
        </w:rPr>
        <w:t>3</w:t>
      </w:r>
      <w:r>
        <w:rPr>
          <w:rFonts w:ascii="Arial" w:hAnsi="Arial" w:cs="Arial"/>
          <w:color w:val="021279"/>
          <w:w w:val="109"/>
          <w:position w:val="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Blan</w:t>
      </w:r>
      <w:r>
        <w:rPr>
          <w:rFonts w:ascii="Arial" w:hAnsi="Arial" w:cs="Arial"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he</w:t>
      </w:r>
      <w:r>
        <w:rPr>
          <w:rFonts w:ascii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chw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ppa</w:t>
      </w:r>
      <w:r>
        <w:rPr>
          <w:rFonts w:ascii="Arial" w:hAnsi="Arial" w:cs="Arial"/>
          <w:color w:val="000000"/>
          <w:spacing w:val="2"/>
          <w:sz w:val="18"/>
          <w:szCs w:val="18"/>
        </w:rPr>
        <w:t>ch</w:t>
      </w:r>
      <w:r>
        <w:rPr>
          <w:rFonts w:ascii="Arial" w:hAnsi="Arial" w:cs="Arial"/>
          <w:color w:val="000000"/>
          <w:spacing w:val="-2"/>
          <w:sz w:val="18"/>
          <w:szCs w:val="18"/>
        </w:rPr>
        <w:t>,</w:t>
      </w:r>
      <w:r>
        <w:rPr>
          <w:rFonts w:ascii="Arial" w:hAnsi="Arial" w:cs="Arial"/>
          <w:color w:val="021279"/>
          <w:spacing w:val="2"/>
          <w:position w:val="5"/>
          <w:sz w:val="12"/>
          <w:szCs w:val="12"/>
        </w:rPr>
        <w:t>2</w:t>
      </w:r>
      <w:r>
        <w:rPr>
          <w:rFonts w:ascii="Arial" w:hAnsi="Arial" w:cs="Arial"/>
          <w:color w:val="000000"/>
          <w:spacing w:val="2"/>
          <w:position w:val="5"/>
          <w:sz w:val="12"/>
          <w:szCs w:val="12"/>
        </w:rPr>
        <w:t>,</w:t>
      </w:r>
      <w:r>
        <w:rPr>
          <w:rFonts w:ascii="Arial" w:hAnsi="Arial" w:cs="Arial"/>
          <w:color w:val="021279"/>
          <w:spacing w:val="2"/>
          <w:position w:val="5"/>
          <w:sz w:val="12"/>
          <w:szCs w:val="12"/>
        </w:rPr>
        <w:t>5</w:t>
      </w:r>
      <w:r>
        <w:rPr>
          <w:rFonts w:ascii="Arial" w:hAnsi="Arial" w:cs="Arial"/>
          <w:color w:val="000000"/>
          <w:position w:val="5"/>
          <w:sz w:val="12"/>
          <w:szCs w:val="12"/>
        </w:rPr>
        <w:t>,</w:t>
      </w:r>
      <w:r>
        <w:rPr>
          <w:rFonts w:ascii="Arial" w:hAnsi="Arial" w:cs="Arial"/>
          <w:color w:val="021279"/>
          <w:position w:val="1"/>
          <w:sz w:val="18"/>
          <w:szCs w:val="18"/>
        </w:rPr>
        <w:t>*</w:t>
      </w:r>
      <w:r>
        <w:rPr>
          <w:rFonts w:ascii="Arial" w:hAnsi="Arial" w:cs="Arial"/>
          <w:color w:val="021279"/>
          <w:spacing w:val="18"/>
          <w:position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and</w:t>
      </w:r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J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nat</w:t>
      </w:r>
      <w:r>
        <w:rPr>
          <w:rFonts w:ascii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an</w:t>
      </w:r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7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ei</w:t>
      </w:r>
      <w:r>
        <w:rPr>
          <w:rFonts w:ascii="Arial" w:hAnsi="Arial" w:cs="Arial"/>
          <w:color w:val="000000"/>
          <w:spacing w:val="1"/>
          <w:sz w:val="18"/>
          <w:szCs w:val="18"/>
        </w:rPr>
        <w:t>ssma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21279"/>
          <w:spacing w:val="-1"/>
          <w:position w:val="5"/>
          <w:sz w:val="12"/>
          <w:szCs w:val="12"/>
        </w:rPr>
        <w:t>1</w:t>
      </w:r>
      <w:r>
        <w:rPr>
          <w:rFonts w:ascii="Arial" w:hAnsi="Arial" w:cs="Arial"/>
          <w:color w:val="000000"/>
          <w:spacing w:val="1"/>
          <w:position w:val="5"/>
          <w:sz w:val="12"/>
          <w:szCs w:val="12"/>
        </w:rPr>
        <w:t>,</w:t>
      </w:r>
      <w:r>
        <w:rPr>
          <w:rFonts w:ascii="Arial" w:hAnsi="Arial" w:cs="Arial"/>
          <w:color w:val="021279"/>
          <w:position w:val="1"/>
          <w:sz w:val="18"/>
          <w:szCs w:val="18"/>
        </w:rPr>
        <w:t>*</w:t>
      </w:r>
    </w:p>
    <w:p w:rsidR="00C33CE0" w:rsidRPr="004607C8" w:rsidRDefault="00C33CE0">
      <w:pPr>
        <w:kinsoku w:val="0"/>
        <w:overflowPunct w:val="0"/>
        <w:spacing w:before="12" w:line="259" w:lineRule="auto"/>
        <w:ind w:left="115" w:right="915"/>
        <w:rPr>
          <w:rFonts w:ascii="Arial" w:hAnsi="Arial" w:cs="Arial"/>
          <w:sz w:val="16"/>
          <w:szCs w:val="16"/>
          <w:lang w:val="en-US"/>
        </w:rPr>
      </w:pPr>
      <w:r w:rsidRPr="004607C8">
        <w:rPr>
          <w:rFonts w:ascii="Arial" w:hAnsi="Arial" w:cs="Arial"/>
          <w:spacing w:val="-1"/>
          <w:position w:val="5"/>
          <w:sz w:val="10"/>
          <w:szCs w:val="10"/>
          <w:lang w:val="en-US"/>
        </w:rPr>
        <w:t>1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H</w:t>
      </w:r>
      <w:r w:rsidRPr="004607C8">
        <w:rPr>
          <w:rFonts w:ascii="Arial" w:hAnsi="Arial" w:cs="Arial"/>
          <w:spacing w:val="1"/>
          <w:sz w:val="16"/>
          <w:szCs w:val="16"/>
          <w:lang w:val="en-US"/>
        </w:rPr>
        <w:t>o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w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ar</w:t>
      </w:r>
      <w:r w:rsidRPr="004607C8">
        <w:rPr>
          <w:rFonts w:ascii="Arial" w:hAnsi="Arial" w:cs="Arial"/>
          <w:sz w:val="16"/>
          <w:szCs w:val="16"/>
          <w:lang w:val="en-US"/>
        </w:rPr>
        <w:t>d</w:t>
      </w:r>
      <w:r w:rsidRPr="004607C8">
        <w:rPr>
          <w:rFonts w:ascii="Arial" w:hAnsi="Arial" w:cs="Arial"/>
          <w:spacing w:val="1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Hughe</w:t>
      </w:r>
      <w:r w:rsidRPr="004607C8">
        <w:rPr>
          <w:rFonts w:ascii="Arial" w:hAnsi="Arial" w:cs="Arial"/>
          <w:sz w:val="16"/>
          <w:szCs w:val="16"/>
          <w:lang w:val="en-US"/>
        </w:rPr>
        <w:t>s</w:t>
      </w:r>
      <w:r w:rsidRPr="004607C8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M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ed</w:t>
      </w:r>
      <w:r w:rsidRPr="004607C8">
        <w:rPr>
          <w:rFonts w:ascii="Arial" w:hAnsi="Arial" w:cs="Arial"/>
          <w:sz w:val="16"/>
          <w:szCs w:val="16"/>
          <w:lang w:val="en-US"/>
        </w:rPr>
        <w:t>i</w:t>
      </w:r>
      <w:r w:rsidRPr="004607C8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a</w:t>
      </w:r>
      <w:r w:rsidRPr="004607C8">
        <w:rPr>
          <w:rFonts w:ascii="Arial" w:hAnsi="Arial" w:cs="Arial"/>
          <w:sz w:val="16"/>
          <w:szCs w:val="16"/>
          <w:lang w:val="en-US"/>
        </w:rPr>
        <w:t>l</w:t>
      </w:r>
      <w:r w:rsidRPr="004607C8">
        <w:rPr>
          <w:rFonts w:ascii="Arial" w:hAnsi="Arial" w:cs="Arial"/>
          <w:spacing w:val="6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I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n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s</w:t>
      </w:r>
      <w:r w:rsidRPr="004607C8">
        <w:rPr>
          <w:rFonts w:ascii="Arial" w:hAnsi="Arial" w:cs="Arial"/>
          <w:sz w:val="16"/>
          <w:szCs w:val="16"/>
          <w:lang w:val="en-US"/>
        </w:rPr>
        <w:t>tit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u</w:t>
      </w:r>
      <w:r w:rsidRPr="004607C8">
        <w:rPr>
          <w:rFonts w:ascii="Arial" w:hAnsi="Arial" w:cs="Arial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e</w:t>
      </w:r>
      <w:r w:rsidRPr="004607C8">
        <w:rPr>
          <w:rFonts w:ascii="Arial" w:hAnsi="Arial" w:cs="Arial"/>
          <w:sz w:val="16"/>
          <w:szCs w:val="16"/>
          <w:lang w:val="en-US"/>
        </w:rPr>
        <w:t>,</w:t>
      </w:r>
      <w:r w:rsidRPr="004607C8">
        <w:rPr>
          <w:rFonts w:ascii="Arial" w:hAnsi="Arial" w:cs="Arial"/>
          <w:spacing w:val="7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Depar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2"/>
          <w:sz w:val="16"/>
          <w:szCs w:val="16"/>
          <w:lang w:val="en-US"/>
        </w:rPr>
        <w:t>m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e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n</w:t>
      </w:r>
      <w:r w:rsidRPr="004607C8">
        <w:rPr>
          <w:rFonts w:ascii="Arial" w:hAnsi="Arial" w:cs="Arial"/>
          <w:sz w:val="16"/>
          <w:szCs w:val="16"/>
          <w:lang w:val="en-US"/>
        </w:rPr>
        <w:t xml:space="preserve">t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f</w:t>
      </w:r>
      <w:r w:rsidRPr="004607C8">
        <w:rPr>
          <w:rFonts w:ascii="Arial" w:hAnsi="Arial" w:cs="Arial"/>
          <w:spacing w:val="4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Ce</w:t>
      </w:r>
      <w:r w:rsidRPr="004607C8">
        <w:rPr>
          <w:rFonts w:ascii="Arial" w:hAnsi="Arial" w:cs="Arial"/>
          <w:sz w:val="16"/>
          <w:szCs w:val="16"/>
          <w:lang w:val="en-US"/>
        </w:rPr>
        <w:t>ll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u</w:t>
      </w:r>
      <w:r w:rsidRPr="004607C8">
        <w:rPr>
          <w:rFonts w:ascii="Arial" w:hAnsi="Arial" w:cs="Arial"/>
          <w:sz w:val="16"/>
          <w:szCs w:val="16"/>
          <w:lang w:val="en-US"/>
        </w:rPr>
        <w:t>lar</w:t>
      </w:r>
      <w:r w:rsidRPr="004607C8">
        <w:rPr>
          <w:rFonts w:ascii="Arial" w:hAnsi="Arial" w:cs="Arial"/>
          <w:spacing w:val="-1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an</w:t>
      </w:r>
      <w:r w:rsidRPr="004607C8">
        <w:rPr>
          <w:rFonts w:ascii="Arial" w:hAnsi="Arial" w:cs="Arial"/>
          <w:sz w:val="16"/>
          <w:szCs w:val="16"/>
          <w:lang w:val="en-US"/>
        </w:rPr>
        <w:t xml:space="preserve">d 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M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lec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u</w:t>
      </w:r>
      <w:r w:rsidRPr="004607C8">
        <w:rPr>
          <w:rFonts w:ascii="Arial" w:hAnsi="Arial" w:cs="Arial"/>
          <w:sz w:val="16"/>
          <w:szCs w:val="16"/>
          <w:lang w:val="en-US"/>
        </w:rPr>
        <w:t>l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a</w:t>
      </w:r>
      <w:r w:rsidRPr="004607C8">
        <w:rPr>
          <w:rFonts w:ascii="Arial" w:hAnsi="Arial" w:cs="Arial"/>
          <w:sz w:val="16"/>
          <w:szCs w:val="16"/>
          <w:lang w:val="en-US"/>
        </w:rPr>
        <w:t>r</w:t>
      </w:r>
      <w:r w:rsidRPr="004607C8">
        <w:rPr>
          <w:rFonts w:ascii="Arial" w:hAnsi="Arial" w:cs="Arial"/>
          <w:spacing w:val="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P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ha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r</w:t>
      </w:r>
      <w:r w:rsidRPr="004607C8">
        <w:rPr>
          <w:rFonts w:ascii="Arial" w:hAnsi="Arial" w:cs="Arial"/>
          <w:spacing w:val="2"/>
          <w:sz w:val="16"/>
          <w:szCs w:val="16"/>
          <w:lang w:val="en-US"/>
        </w:rPr>
        <w:t>m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a</w:t>
      </w:r>
      <w:r w:rsidRPr="004607C8">
        <w:rPr>
          <w:rFonts w:ascii="Arial" w:hAnsi="Arial" w:cs="Arial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lo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g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y</w:t>
      </w:r>
      <w:r w:rsidRPr="004607C8">
        <w:rPr>
          <w:rFonts w:ascii="Arial" w:hAnsi="Arial" w:cs="Arial"/>
          <w:sz w:val="16"/>
          <w:szCs w:val="16"/>
          <w:lang w:val="en-US"/>
        </w:rPr>
        <w:t>,</w:t>
      </w:r>
      <w:r w:rsidRPr="004607C8">
        <w:rPr>
          <w:rFonts w:ascii="Arial" w:hAnsi="Arial" w:cs="Arial"/>
          <w:spacing w:val="1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Un</w:t>
      </w:r>
      <w:r w:rsidRPr="004607C8">
        <w:rPr>
          <w:rFonts w:ascii="Arial" w:hAnsi="Arial" w:cs="Arial"/>
          <w:sz w:val="16"/>
          <w:szCs w:val="16"/>
          <w:lang w:val="en-US"/>
        </w:rPr>
        <w:t>i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ve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r</w:t>
      </w:r>
      <w:r w:rsidRPr="004607C8">
        <w:rPr>
          <w:rFonts w:ascii="Arial" w:hAnsi="Arial" w:cs="Arial"/>
          <w:sz w:val="16"/>
          <w:szCs w:val="16"/>
          <w:lang w:val="en-US"/>
        </w:rPr>
        <w:t>sity</w:t>
      </w:r>
      <w:r w:rsidRPr="004607C8">
        <w:rPr>
          <w:rFonts w:ascii="Arial" w:hAnsi="Arial" w:cs="Arial"/>
          <w:spacing w:val="-9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f</w:t>
      </w:r>
      <w:r w:rsidRPr="004607C8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Ca</w:t>
      </w:r>
      <w:r w:rsidRPr="004607C8">
        <w:rPr>
          <w:rFonts w:ascii="Arial" w:hAnsi="Arial" w:cs="Arial"/>
          <w:sz w:val="16"/>
          <w:szCs w:val="16"/>
          <w:lang w:val="en-US"/>
        </w:rPr>
        <w:t>lif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orn</w:t>
      </w:r>
      <w:r w:rsidRPr="004607C8">
        <w:rPr>
          <w:rFonts w:ascii="Arial" w:hAnsi="Arial" w:cs="Arial"/>
          <w:sz w:val="16"/>
          <w:szCs w:val="16"/>
          <w:lang w:val="en-US"/>
        </w:rPr>
        <w:t>ia,</w:t>
      </w:r>
      <w:r w:rsidRPr="004607C8">
        <w:rPr>
          <w:rFonts w:ascii="Arial" w:hAnsi="Arial" w:cs="Arial"/>
          <w:spacing w:val="-7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S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a</w:t>
      </w:r>
      <w:r w:rsidRPr="004607C8">
        <w:rPr>
          <w:rFonts w:ascii="Arial" w:hAnsi="Arial" w:cs="Arial"/>
          <w:sz w:val="16"/>
          <w:szCs w:val="16"/>
          <w:lang w:val="en-US"/>
        </w:rPr>
        <w:t>n</w:t>
      </w:r>
      <w:r w:rsidRPr="004607C8">
        <w:rPr>
          <w:rFonts w:ascii="Arial" w:hAnsi="Arial" w:cs="Arial"/>
          <w:spacing w:val="-12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F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ran</w:t>
      </w:r>
      <w:r w:rsidRPr="004607C8">
        <w:rPr>
          <w:rFonts w:ascii="Arial" w:hAnsi="Arial" w:cs="Arial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i</w:t>
      </w:r>
      <w:r w:rsidRPr="004607C8">
        <w:rPr>
          <w:rFonts w:ascii="Arial" w:hAnsi="Arial" w:cs="Arial"/>
          <w:sz w:val="16"/>
          <w:szCs w:val="16"/>
          <w:lang w:val="en-US"/>
        </w:rPr>
        <w:t>s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co</w:t>
      </w:r>
      <w:r w:rsidRPr="004607C8">
        <w:rPr>
          <w:rFonts w:ascii="Arial" w:hAnsi="Arial" w:cs="Arial"/>
          <w:sz w:val="16"/>
          <w:szCs w:val="16"/>
          <w:lang w:val="en-US"/>
        </w:rPr>
        <w:t xml:space="preserve">,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an</w:t>
      </w:r>
      <w:r w:rsidRPr="004607C8">
        <w:rPr>
          <w:rFonts w:ascii="Arial" w:hAnsi="Arial" w:cs="Arial"/>
          <w:sz w:val="16"/>
          <w:szCs w:val="16"/>
          <w:lang w:val="en-US"/>
        </w:rPr>
        <w:t xml:space="preserve">d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Ca</w:t>
      </w:r>
      <w:r w:rsidRPr="004607C8">
        <w:rPr>
          <w:rFonts w:ascii="Arial" w:hAnsi="Arial" w:cs="Arial"/>
          <w:sz w:val="16"/>
          <w:szCs w:val="16"/>
          <w:lang w:val="en-US"/>
        </w:rPr>
        <w:t>lif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orn</w:t>
      </w:r>
      <w:r w:rsidRPr="004607C8">
        <w:rPr>
          <w:rFonts w:ascii="Arial" w:hAnsi="Arial" w:cs="Arial"/>
          <w:sz w:val="16"/>
          <w:szCs w:val="16"/>
          <w:lang w:val="en-US"/>
        </w:rPr>
        <w:t>ia</w:t>
      </w:r>
      <w:r w:rsidRPr="004607C8">
        <w:rPr>
          <w:rFonts w:ascii="Arial" w:hAnsi="Arial" w:cs="Arial"/>
          <w:spacing w:val="-6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I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n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s</w:t>
      </w:r>
      <w:r w:rsidRPr="004607C8">
        <w:rPr>
          <w:rFonts w:ascii="Arial" w:hAnsi="Arial" w:cs="Arial"/>
          <w:sz w:val="16"/>
          <w:szCs w:val="16"/>
          <w:lang w:val="en-US"/>
        </w:rPr>
        <w:t>tit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u</w:t>
      </w:r>
      <w:r w:rsidRPr="004607C8">
        <w:rPr>
          <w:rFonts w:ascii="Arial" w:hAnsi="Arial" w:cs="Arial"/>
          <w:sz w:val="16"/>
          <w:szCs w:val="16"/>
          <w:lang w:val="en-US"/>
        </w:rPr>
        <w:t>te</w:t>
      </w:r>
      <w:r w:rsidRPr="004607C8">
        <w:rPr>
          <w:rFonts w:ascii="Arial" w:hAnsi="Arial" w:cs="Arial"/>
          <w:spacing w:val="3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f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r</w:t>
      </w:r>
      <w:r w:rsidRPr="004607C8">
        <w:rPr>
          <w:rFonts w:ascii="Arial" w:hAnsi="Arial" w:cs="Arial"/>
          <w:spacing w:val="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Q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uan</w:t>
      </w:r>
      <w:r w:rsidRPr="004607C8">
        <w:rPr>
          <w:rFonts w:ascii="Arial" w:hAnsi="Arial" w:cs="Arial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i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a</w:t>
      </w:r>
      <w:r w:rsidRPr="004607C8">
        <w:rPr>
          <w:rFonts w:ascii="Arial" w:hAnsi="Arial" w:cs="Arial"/>
          <w:sz w:val="16"/>
          <w:szCs w:val="16"/>
          <w:lang w:val="en-US"/>
        </w:rPr>
        <w:t>ti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v</w:t>
      </w:r>
      <w:r w:rsidRPr="004607C8">
        <w:rPr>
          <w:rFonts w:ascii="Arial" w:hAnsi="Arial" w:cs="Arial"/>
          <w:sz w:val="16"/>
          <w:szCs w:val="16"/>
          <w:lang w:val="en-US"/>
        </w:rPr>
        <w:t>e</w:t>
      </w:r>
      <w:r w:rsidRPr="004607C8">
        <w:rPr>
          <w:rFonts w:ascii="Arial" w:hAnsi="Arial" w:cs="Arial"/>
          <w:spacing w:val="-6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Bio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s</w:t>
      </w:r>
      <w:r w:rsidRPr="004607C8">
        <w:rPr>
          <w:rFonts w:ascii="Arial" w:hAnsi="Arial" w:cs="Arial"/>
          <w:sz w:val="16"/>
          <w:szCs w:val="16"/>
          <w:lang w:val="en-US"/>
        </w:rPr>
        <w:t>cie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n</w:t>
      </w:r>
      <w:r w:rsidRPr="004607C8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e</w:t>
      </w:r>
      <w:r w:rsidRPr="004607C8">
        <w:rPr>
          <w:rFonts w:ascii="Arial" w:hAnsi="Arial" w:cs="Arial"/>
          <w:sz w:val="16"/>
          <w:szCs w:val="16"/>
          <w:lang w:val="en-US"/>
        </w:rPr>
        <w:t>s,</w:t>
      </w:r>
      <w:r w:rsidRPr="004607C8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S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a</w:t>
      </w:r>
      <w:r w:rsidRPr="004607C8">
        <w:rPr>
          <w:rFonts w:ascii="Arial" w:hAnsi="Arial" w:cs="Arial"/>
          <w:sz w:val="16"/>
          <w:szCs w:val="16"/>
          <w:lang w:val="en-US"/>
        </w:rPr>
        <w:t>n</w:t>
      </w:r>
      <w:r w:rsidRPr="004607C8">
        <w:rPr>
          <w:rFonts w:ascii="Arial" w:hAnsi="Arial" w:cs="Arial"/>
          <w:spacing w:val="-12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F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ran</w:t>
      </w:r>
      <w:r w:rsidRPr="004607C8">
        <w:rPr>
          <w:rFonts w:ascii="Arial" w:hAnsi="Arial" w:cs="Arial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i</w:t>
      </w:r>
      <w:r w:rsidRPr="004607C8">
        <w:rPr>
          <w:rFonts w:ascii="Arial" w:hAnsi="Arial" w:cs="Arial"/>
          <w:sz w:val="16"/>
          <w:szCs w:val="16"/>
          <w:lang w:val="en-US"/>
        </w:rPr>
        <w:t>sc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,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C</w:t>
      </w:r>
      <w:r w:rsidRPr="004607C8">
        <w:rPr>
          <w:rFonts w:ascii="Arial" w:hAnsi="Arial" w:cs="Arial"/>
          <w:sz w:val="16"/>
          <w:szCs w:val="16"/>
          <w:lang w:val="en-US"/>
        </w:rPr>
        <w:t>A</w:t>
      </w:r>
      <w:r w:rsidRPr="004607C8">
        <w:rPr>
          <w:rFonts w:ascii="Arial" w:hAnsi="Arial" w:cs="Arial"/>
          <w:spacing w:val="-6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94158</w:t>
      </w:r>
      <w:r w:rsidRPr="004607C8">
        <w:rPr>
          <w:rFonts w:ascii="Arial" w:hAnsi="Arial" w:cs="Arial"/>
          <w:sz w:val="16"/>
          <w:szCs w:val="16"/>
          <w:lang w:val="en-US"/>
        </w:rPr>
        <w:t>,</w:t>
      </w:r>
      <w:r w:rsidRPr="004607C8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U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S</w:t>
      </w:r>
      <w:r w:rsidRPr="004607C8">
        <w:rPr>
          <w:rFonts w:ascii="Arial" w:hAnsi="Arial" w:cs="Arial"/>
          <w:sz w:val="16"/>
          <w:szCs w:val="16"/>
          <w:lang w:val="en-US"/>
        </w:rPr>
        <w:t>A</w:t>
      </w:r>
    </w:p>
    <w:p w:rsidR="00C33CE0" w:rsidRDefault="00C33CE0">
      <w:pPr>
        <w:kinsoku w:val="0"/>
        <w:overflowPunct w:val="0"/>
        <w:spacing w:before="55"/>
        <w:ind w:left="11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position w:val="5"/>
          <w:sz w:val="10"/>
          <w:szCs w:val="10"/>
        </w:rPr>
        <w:t>2</w:t>
      </w:r>
      <w:r>
        <w:rPr>
          <w:rFonts w:ascii="Arial" w:hAnsi="Arial" w:cs="Arial"/>
          <w:sz w:val="16"/>
          <w:szCs w:val="16"/>
        </w:rPr>
        <w:t>Ze</w:t>
      </w:r>
      <w:r>
        <w:rPr>
          <w:rFonts w:ascii="Arial" w:hAnsi="Arial" w:cs="Arial"/>
          <w:spacing w:val="-2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4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f</w:t>
      </w:r>
      <w:r>
        <w:rPr>
          <w:rFonts w:ascii="Arial" w:hAnsi="Arial" w:cs="Arial"/>
          <w:spacing w:val="-63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¨</w:t>
      </w:r>
      <w:r>
        <w:rPr>
          <w:rFonts w:ascii="Arial" w:hAnsi="Arial" w:cs="Arial"/>
          <w:spacing w:val="-2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lek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la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Biol</w:t>
      </w:r>
      <w:r>
        <w:rPr>
          <w:rFonts w:ascii="Arial" w:hAnsi="Arial" w:cs="Arial"/>
          <w:spacing w:val="-1"/>
          <w:sz w:val="16"/>
          <w:szCs w:val="16"/>
        </w:rPr>
        <w:t>og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2"/>
          <w:sz w:val="16"/>
          <w:szCs w:val="16"/>
        </w:rPr>
        <w:t>n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65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¨</w:t>
      </w:r>
      <w:r>
        <w:rPr>
          <w:rFonts w:ascii="Arial" w:hAnsi="Arial" w:cs="Arial"/>
          <w:spacing w:val="-2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He</w:t>
      </w:r>
      <w:r>
        <w:rPr>
          <w:rFonts w:ascii="Arial" w:hAnsi="Arial" w:cs="Arial"/>
          <w:sz w:val="16"/>
          <w:szCs w:val="16"/>
        </w:rPr>
        <w:t>id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lb</w:t>
      </w:r>
      <w:r>
        <w:rPr>
          <w:rFonts w:ascii="Arial" w:hAnsi="Arial" w:cs="Arial"/>
          <w:spacing w:val="-1"/>
          <w:sz w:val="16"/>
          <w:szCs w:val="16"/>
        </w:rPr>
        <w:t>er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(Z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1"/>
          <w:sz w:val="16"/>
          <w:szCs w:val="16"/>
        </w:rPr>
        <w:t>B</w:t>
      </w:r>
      <w:r>
        <w:rPr>
          <w:rFonts w:ascii="Arial" w:hAnsi="Arial" w:cs="Arial"/>
          <w:spacing w:val="-3"/>
          <w:sz w:val="16"/>
          <w:szCs w:val="16"/>
        </w:rPr>
        <w:t>H)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Neuenhe</w:t>
      </w:r>
      <w:r>
        <w:rPr>
          <w:rFonts w:ascii="Arial" w:hAnsi="Arial" w:cs="Arial"/>
          <w:spacing w:val="-5"/>
          <w:sz w:val="16"/>
          <w:szCs w:val="16"/>
        </w:rPr>
        <w:t>i</w:t>
      </w:r>
      <w:r>
        <w:rPr>
          <w:rFonts w:ascii="Arial" w:hAnsi="Arial" w:cs="Arial"/>
          <w:spacing w:val="2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2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Feld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282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He</w:t>
      </w:r>
      <w:r>
        <w:rPr>
          <w:rFonts w:ascii="Arial" w:hAnsi="Arial" w:cs="Arial"/>
          <w:sz w:val="16"/>
          <w:szCs w:val="16"/>
        </w:rPr>
        <w:t>id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ber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D-69120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er</w:t>
      </w:r>
      <w:r>
        <w:rPr>
          <w:rFonts w:ascii="Arial" w:hAnsi="Arial" w:cs="Arial"/>
          <w:spacing w:val="2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y</w:t>
      </w:r>
    </w:p>
    <w:p w:rsidR="00C33CE0" w:rsidRPr="004607C8" w:rsidRDefault="00C33CE0">
      <w:pPr>
        <w:kinsoku w:val="0"/>
        <w:overflowPunct w:val="0"/>
        <w:spacing w:before="68"/>
        <w:ind w:left="115"/>
        <w:rPr>
          <w:rFonts w:ascii="Arial" w:hAnsi="Arial" w:cs="Arial"/>
          <w:sz w:val="16"/>
          <w:szCs w:val="16"/>
          <w:lang w:val="en-US"/>
        </w:rPr>
      </w:pPr>
      <w:r w:rsidRPr="004607C8">
        <w:rPr>
          <w:rFonts w:ascii="Arial" w:hAnsi="Arial" w:cs="Arial"/>
          <w:spacing w:val="-1"/>
          <w:position w:val="5"/>
          <w:sz w:val="10"/>
          <w:szCs w:val="10"/>
          <w:lang w:val="en-US"/>
        </w:rPr>
        <w:t>3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Depar</w:t>
      </w:r>
      <w:r w:rsidRPr="004607C8">
        <w:rPr>
          <w:rFonts w:ascii="Arial" w:hAnsi="Arial" w:cs="Arial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2"/>
          <w:sz w:val="16"/>
          <w:szCs w:val="16"/>
          <w:lang w:val="en-US"/>
        </w:rPr>
        <w:t>m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en</w:t>
      </w:r>
      <w:r w:rsidRPr="004607C8">
        <w:rPr>
          <w:rFonts w:ascii="Arial" w:hAnsi="Arial" w:cs="Arial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7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f</w:t>
      </w:r>
      <w:r w:rsidRPr="004607C8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M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lec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u</w:t>
      </w:r>
      <w:r w:rsidRPr="004607C8">
        <w:rPr>
          <w:rFonts w:ascii="Arial" w:hAnsi="Arial" w:cs="Arial"/>
          <w:sz w:val="16"/>
          <w:szCs w:val="16"/>
          <w:lang w:val="en-US"/>
        </w:rPr>
        <w:t>lar</w:t>
      </w:r>
      <w:r w:rsidRPr="004607C8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Bi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lo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g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y</w:t>
      </w:r>
      <w:r w:rsidRPr="004607C8">
        <w:rPr>
          <w:rFonts w:ascii="Arial" w:hAnsi="Arial" w:cs="Arial"/>
          <w:sz w:val="16"/>
          <w:szCs w:val="16"/>
          <w:lang w:val="en-US"/>
        </w:rPr>
        <w:t>,</w:t>
      </w:r>
      <w:r w:rsidRPr="004607C8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M</w:t>
      </w:r>
      <w:r w:rsidRPr="004607C8">
        <w:rPr>
          <w:rFonts w:ascii="Arial" w:hAnsi="Arial" w:cs="Arial"/>
          <w:spacing w:val="1"/>
          <w:sz w:val="16"/>
          <w:szCs w:val="16"/>
          <w:lang w:val="en-US"/>
        </w:rPr>
        <w:t>a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x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-</w:t>
      </w:r>
      <w:r w:rsidRPr="004607C8">
        <w:rPr>
          <w:rFonts w:ascii="Arial" w:hAnsi="Arial" w:cs="Arial"/>
          <w:sz w:val="16"/>
          <w:szCs w:val="16"/>
          <w:lang w:val="en-US"/>
        </w:rPr>
        <w:t>Pla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n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1"/>
          <w:sz w:val="16"/>
          <w:szCs w:val="16"/>
          <w:lang w:val="en-US"/>
        </w:rPr>
        <w:t>k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-</w:t>
      </w:r>
      <w:r w:rsidRPr="004607C8">
        <w:rPr>
          <w:rFonts w:ascii="Arial" w:hAnsi="Arial" w:cs="Arial"/>
          <w:sz w:val="16"/>
          <w:szCs w:val="16"/>
          <w:lang w:val="en-US"/>
        </w:rPr>
        <w:t>I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n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s</w:t>
      </w:r>
      <w:r w:rsidRPr="004607C8">
        <w:rPr>
          <w:rFonts w:ascii="Arial" w:hAnsi="Arial" w:cs="Arial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i</w:t>
      </w:r>
      <w:r w:rsidRPr="004607C8">
        <w:rPr>
          <w:rFonts w:ascii="Arial" w:hAnsi="Arial" w:cs="Arial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u</w:t>
      </w:r>
      <w:r w:rsidRPr="004607C8">
        <w:rPr>
          <w:rFonts w:ascii="Arial" w:hAnsi="Arial" w:cs="Arial"/>
          <w:sz w:val="16"/>
          <w:szCs w:val="16"/>
          <w:lang w:val="en-US"/>
        </w:rPr>
        <w:t>te</w:t>
      </w:r>
      <w:r w:rsidRPr="004607C8">
        <w:rPr>
          <w:rFonts w:ascii="Arial" w:hAnsi="Arial" w:cs="Arial"/>
          <w:spacing w:val="17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f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r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Bio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ph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y</w:t>
      </w:r>
      <w:r w:rsidRPr="004607C8">
        <w:rPr>
          <w:rFonts w:ascii="Arial" w:hAnsi="Arial" w:cs="Arial"/>
          <w:sz w:val="16"/>
          <w:szCs w:val="16"/>
          <w:lang w:val="en-US"/>
        </w:rPr>
        <w:t>s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i</w:t>
      </w:r>
      <w:r w:rsidRPr="004607C8">
        <w:rPr>
          <w:rFonts w:ascii="Arial" w:hAnsi="Arial" w:cs="Arial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a</w:t>
      </w:r>
      <w:r w:rsidRPr="004607C8">
        <w:rPr>
          <w:rFonts w:ascii="Arial" w:hAnsi="Arial" w:cs="Arial"/>
          <w:sz w:val="16"/>
          <w:szCs w:val="16"/>
          <w:lang w:val="en-US"/>
        </w:rPr>
        <w:t>l</w:t>
      </w:r>
      <w:r w:rsidRPr="004607C8">
        <w:rPr>
          <w:rFonts w:ascii="Arial" w:hAnsi="Arial" w:cs="Arial"/>
          <w:spacing w:val="7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Ch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e</w:t>
      </w:r>
      <w:r w:rsidRPr="004607C8">
        <w:rPr>
          <w:rFonts w:ascii="Arial" w:hAnsi="Arial" w:cs="Arial"/>
          <w:sz w:val="16"/>
          <w:szCs w:val="16"/>
          <w:lang w:val="en-US"/>
        </w:rPr>
        <w:t>mi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s</w:t>
      </w:r>
      <w:r w:rsidRPr="004607C8">
        <w:rPr>
          <w:rFonts w:ascii="Arial" w:hAnsi="Arial" w:cs="Arial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r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y</w:t>
      </w:r>
      <w:r w:rsidRPr="004607C8">
        <w:rPr>
          <w:rFonts w:ascii="Arial" w:hAnsi="Arial" w:cs="Arial"/>
          <w:sz w:val="16"/>
          <w:szCs w:val="16"/>
          <w:lang w:val="en-US"/>
        </w:rPr>
        <w:t>,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6"/>
          <w:szCs w:val="16"/>
          <w:lang w:val="en-US"/>
        </w:rPr>
        <w:t>G</w:t>
      </w:r>
      <w:r w:rsidRPr="004607C8">
        <w:rPr>
          <w:rFonts w:ascii="Arial" w:hAnsi="Arial" w:cs="Arial"/>
          <w:spacing w:val="-66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¨</w:t>
      </w:r>
      <w:r w:rsidRPr="004607C8">
        <w:rPr>
          <w:rFonts w:ascii="Arial" w:hAnsi="Arial" w:cs="Arial"/>
          <w:spacing w:val="-18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ttin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ge</w:t>
      </w:r>
      <w:r w:rsidRPr="004607C8">
        <w:rPr>
          <w:rFonts w:ascii="Arial" w:hAnsi="Arial" w:cs="Arial"/>
          <w:sz w:val="16"/>
          <w:szCs w:val="16"/>
          <w:lang w:val="en-US"/>
        </w:rPr>
        <w:t>n</w:t>
      </w:r>
      <w:r w:rsidRPr="004607C8">
        <w:rPr>
          <w:rFonts w:ascii="Arial" w:hAnsi="Arial" w:cs="Arial"/>
          <w:spacing w:val="3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D-37077</w:t>
      </w:r>
      <w:r w:rsidRPr="004607C8">
        <w:rPr>
          <w:rFonts w:ascii="Arial" w:hAnsi="Arial" w:cs="Arial"/>
          <w:sz w:val="16"/>
          <w:szCs w:val="16"/>
          <w:lang w:val="en-US"/>
        </w:rPr>
        <w:t>,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G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e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r</w:t>
      </w:r>
      <w:r w:rsidRPr="004607C8">
        <w:rPr>
          <w:rFonts w:ascii="Arial" w:hAnsi="Arial" w:cs="Arial"/>
          <w:spacing w:val="2"/>
          <w:sz w:val="16"/>
          <w:szCs w:val="16"/>
          <w:lang w:val="en-US"/>
        </w:rPr>
        <w:t>m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an</w:t>
      </w:r>
      <w:r w:rsidRPr="004607C8">
        <w:rPr>
          <w:rFonts w:ascii="Arial" w:hAnsi="Arial" w:cs="Arial"/>
          <w:sz w:val="16"/>
          <w:szCs w:val="16"/>
          <w:lang w:val="en-US"/>
        </w:rPr>
        <w:t>y</w:t>
      </w:r>
    </w:p>
    <w:p w:rsidR="00C33CE0" w:rsidRPr="004607C8" w:rsidRDefault="00C33CE0">
      <w:pPr>
        <w:kinsoku w:val="0"/>
        <w:overflowPunct w:val="0"/>
        <w:spacing w:before="70"/>
        <w:ind w:left="115"/>
        <w:rPr>
          <w:rFonts w:ascii="Arial" w:hAnsi="Arial" w:cs="Arial"/>
          <w:sz w:val="16"/>
          <w:szCs w:val="16"/>
          <w:lang w:val="en-US"/>
        </w:rPr>
      </w:pPr>
      <w:r w:rsidRPr="004607C8">
        <w:rPr>
          <w:rFonts w:ascii="Arial" w:hAnsi="Arial" w:cs="Arial"/>
          <w:spacing w:val="-1"/>
          <w:position w:val="5"/>
          <w:sz w:val="10"/>
          <w:szCs w:val="10"/>
          <w:lang w:val="en-US"/>
        </w:rPr>
        <w:t>4</w:t>
      </w:r>
      <w:r w:rsidRPr="004607C8">
        <w:rPr>
          <w:rFonts w:ascii="Arial" w:hAnsi="Arial" w:cs="Arial"/>
          <w:sz w:val="16"/>
          <w:szCs w:val="16"/>
          <w:lang w:val="en-US"/>
        </w:rPr>
        <w:t>Th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e</w:t>
      </w:r>
      <w:r w:rsidRPr="004607C8">
        <w:rPr>
          <w:rFonts w:ascii="Arial" w:hAnsi="Arial" w:cs="Arial"/>
          <w:sz w:val="16"/>
          <w:szCs w:val="16"/>
          <w:lang w:val="en-US"/>
        </w:rPr>
        <w:t>se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a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u</w:t>
      </w:r>
      <w:r w:rsidRPr="004607C8">
        <w:rPr>
          <w:rFonts w:ascii="Arial" w:hAnsi="Arial" w:cs="Arial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hor</w:t>
      </w:r>
      <w:r w:rsidRPr="004607C8">
        <w:rPr>
          <w:rFonts w:ascii="Arial" w:hAnsi="Arial" w:cs="Arial"/>
          <w:sz w:val="16"/>
          <w:szCs w:val="16"/>
          <w:lang w:val="en-US"/>
        </w:rPr>
        <w:t>s c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o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n</w:t>
      </w:r>
      <w:r w:rsidRPr="004607C8">
        <w:rPr>
          <w:rFonts w:ascii="Arial" w:hAnsi="Arial" w:cs="Arial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r</w:t>
      </w:r>
      <w:r w:rsidRPr="004607C8">
        <w:rPr>
          <w:rFonts w:ascii="Arial" w:hAnsi="Arial" w:cs="Arial"/>
          <w:sz w:val="16"/>
          <w:szCs w:val="16"/>
          <w:lang w:val="en-US"/>
        </w:rPr>
        <w:t>ib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u</w:t>
      </w:r>
      <w:r w:rsidRPr="004607C8">
        <w:rPr>
          <w:rFonts w:ascii="Arial" w:hAnsi="Arial" w:cs="Arial"/>
          <w:spacing w:val="1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e</w:t>
      </w:r>
      <w:r w:rsidRPr="004607C8">
        <w:rPr>
          <w:rFonts w:ascii="Arial" w:hAnsi="Arial" w:cs="Arial"/>
          <w:sz w:val="16"/>
          <w:szCs w:val="16"/>
          <w:lang w:val="en-US"/>
        </w:rPr>
        <w:t>d</w:t>
      </w:r>
      <w:r w:rsidRPr="004607C8">
        <w:rPr>
          <w:rFonts w:ascii="Arial" w:hAnsi="Arial" w:cs="Arial"/>
          <w:spacing w:val="17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equa</w:t>
      </w:r>
      <w:r w:rsidRPr="004607C8">
        <w:rPr>
          <w:rFonts w:ascii="Arial" w:hAnsi="Arial" w:cs="Arial"/>
          <w:sz w:val="16"/>
          <w:szCs w:val="16"/>
          <w:lang w:val="en-US"/>
        </w:rPr>
        <w:t>l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l</w:t>
      </w:r>
      <w:r w:rsidRPr="004607C8">
        <w:rPr>
          <w:rFonts w:ascii="Arial" w:hAnsi="Arial" w:cs="Arial"/>
          <w:sz w:val="16"/>
          <w:szCs w:val="16"/>
          <w:lang w:val="en-US"/>
        </w:rPr>
        <w:t>y</w:t>
      </w:r>
      <w:r w:rsidRPr="004607C8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to</w:t>
      </w:r>
      <w:r w:rsidRPr="004607C8">
        <w:rPr>
          <w:rFonts w:ascii="Arial" w:hAnsi="Arial" w:cs="Arial"/>
          <w:spacing w:val="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h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i</w:t>
      </w:r>
      <w:r w:rsidRPr="004607C8">
        <w:rPr>
          <w:rFonts w:ascii="Arial" w:hAnsi="Arial" w:cs="Arial"/>
          <w:sz w:val="16"/>
          <w:szCs w:val="16"/>
          <w:lang w:val="en-US"/>
        </w:rPr>
        <w:t>s</w:t>
      </w:r>
      <w:r w:rsidRPr="004607C8">
        <w:rPr>
          <w:rFonts w:ascii="Arial" w:hAnsi="Arial" w:cs="Arial"/>
          <w:spacing w:val="4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w</w:t>
      </w:r>
      <w:r w:rsidRPr="004607C8">
        <w:rPr>
          <w:rFonts w:ascii="Arial" w:hAnsi="Arial" w:cs="Arial"/>
          <w:spacing w:val="1"/>
          <w:sz w:val="16"/>
          <w:szCs w:val="16"/>
          <w:lang w:val="en-US"/>
        </w:rPr>
        <w:t>o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r</w:t>
      </w:r>
      <w:r w:rsidRPr="004607C8">
        <w:rPr>
          <w:rFonts w:ascii="Arial" w:hAnsi="Arial" w:cs="Arial"/>
          <w:sz w:val="16"/>
          <w:szCs w:val="16"/>
          <w:lang w:val="en-US"/>
        </w:rPr>
        <w:t>k</w:t>
      </w:r>
    </w:p>
    <w:p w:rsidR="00C33CE0" w:rsidRPr="004607C8" w:rsidRDefault="00C33CE0">
      <w:pPr>
        <w:kinsoku w:val="0"/>
        <w:overflowPunct w:val="0"/>
        <w:spacing w:before="73"/>
        <w:ind w:left="115"/>
        <w:rPr>
          <w:rFonts w:ascii="Arial" w:hAnsi="Arial" w:cs="Arial"/>
          <w:sz w:val="16"/>
          <w:szCs w:val="16"/>
          <w:lang w:val="en-US"/>
        </w:rPr>
      </w:pPr>
      <w:r w:rsidRPr="004607C8">
        <w:rPr>
          <w:rFonts w:ascii="Arial" w:hAnsi="Arial" w:cs="Arial"/>
          <w:spacing w:val="-1"/>
          <w:position w:val="5"/>
          <w:sz w:val="10"/>
          <w:szCs w:val="10"/>
          <w:lang w:val="en-US"/>
        </w:rPr>
        <w:t>5</w:t>
      </w:r>
      <w:r w:rsidRPr="004607C8">
        <w:rPr>
          <w:rFonts w:ascii="Arial" w:hAnsi="Arial" w:cs="Arial"/>
          <w:spacing w:val="1"/>
          <w:sz w:val="16"/>
          <w:szCs w:val="16"/>
          <w:lang w:val="en-US"/>
        </w:rPr>
        <w:t>P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re</w:t>
      </w:r>
      <w:r w:rsidRPr="004607C8">
        <w:rPr>
          <w:rFonts w:ascii="Arial" w:hAnsi="Arial" w:cs="Arial"/>
          <w:sz w:val="16"/>
          <w:szCs w:val="16"/>
          <w:lang w:val="en-US"/>
        </w:rPr>
        <w:t>s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en</w:t>
      </w:r>
      <w:r w:rsidRPr="004607C8">
        <w:rPr>
          <w:rFonts w:ascii="Arial" w:hAnsi="Arial" w:cs="Arial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addre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s</w:t>
      </w:r>
      <w:r w:rsidRPr="004607C8">
        <w:rPr>
          <w:rFonts w:ascii="Arial" w:hAnsi="Arial" w:cs="Arial"/>
          <w:sz w:val="16"/>
          <w:szCs w:val="16"/>
          <w:lang w:val="en-US"/>
        </w:rPr>
        <w:t>s: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F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a</w:t>
      </w:r>
      <w:r w:rsidRPr="004607C8">
        <w:rPr>
          <w:rFonts w:ascii="Arial" w:hAnsi="Arial" w:cs="Arial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u</w:t>
      </w:r>
      <w:r w:rsidRPr="004607C8">
        <w:rPr>
          <w:rFonts w:ascii="Arial" w:hAnsi="Arial" w:cs="Arial"/>
          <w:sz w:val="16"/>
          <w:szCs w:val="16"/>
          <w:lang w:val="en-US"/>
        </w:rPr>
        <w:t>lty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f</w:t>
      </w:r>
      <w:r w:rsidRPr="004607C8">
        <w:rPr>
          <w:rFonts w:ascii="Arial" w:hAnsi="Arial" w:cs="Arial"/>
          <w:spacing w:val="4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L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i</w:t>
      </w:r>
      <w:r w:rsidRPr="004607C8">
        <w:rPr>
          <w:rFonts w:ascii="Arial" w:hAnsi="Arial" w:cs="Arial"/>
          <w:sz w:val="16"/>
          <w:szCs w:val="16"/>
          <w:lang w:val="en-US"/>
        </w:rPr>
        <w:t>fe</w:t>
      </w:r>
      <w:r w:rsidRPr="004607C8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S</w:t>
      </w:r>
      <w:r w:rsidRPr="004607C8">
        <w:rPr>
          <w:rFonts w:ascii="Arial" w:hAnsi="Arial" w:cs="Arial"/>
          <w:sz w:val="16"/>
          <w:szCs w:val="16"/>
          <w:lang w:val="en-US"/>
        </w:rPr>
        <w:t>cie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n</w:t>
      </w:r>
      <w:r w:rsidRPr="004607C8">
        <w:rPr>
          <w:rFonts w:ascii="Arial" w:hAnsi="Arial" w:cs="Arial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es</w:t>
      </w:r>
      <w:r w:rsidRPr="004607C8">
        <w:rPr>
          <w:rFonts w:ascii="Arial" w:hAnsi="Arial" w:cs="Arial"/>
          <w:sz w:val="16"/>
          <w:szCs w:val="16"/>
          <w:lang w:val="en-US"/>
        </w:rPr>
        <w:t>,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 xml:space="preserve"> Un</w:t>
      </w:r>
      <w:r w:rsidRPr="004607C8">
        <w:rPr>
          <w:rFonts w:ascii="Arial" w:hAnsi="Arial" w:cs="Arial"/>
          <w:sz w:val="16"/>
          <w:szCs w:val="16"/>
          <w:lang w:val="en-US"/>
        </w:rPr>
        <w:t>i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ver</w:t>
      </w:r>
      <w:r w:rsidRPr="004607C8">
        <w:rPr>
          <w:rFonts w:ascii="Arial" w:hAnsi="Arial" w:cs="Arial"/>
          <w:sz w:val="16"/>
          <w:szCs w:val="16"/>
          <w:lang w:val="en-US"/>
        </w:rPr>
        <w:t>sity</w:t>
      </w:r>
      <w:r w:rsidRPr="004607C8">
        <w:rPr>
          <w:rFonts w:ascii="Arial" w:hAnsi="Arial" w:cs="Arial"/>
          <w:spacing w:val="-9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o</w:t>
      </w:r>
      <w:r w:rsidRPr="004607C8">
        <w:rPr>
          <w:rFonts w:ascii="Arial" w:hAnsi="Arial" w:cs="Arial"/>
          <w:sz w:val="16"/>
          <w:szCs w:val="16"/>
          <w:lang w:val="en-US"/>
        </w:rPr>
        <w:t>f</w:t>
      </w:r>
      <w:r w:rsidRPr="004607C8">
        <w:rPr>
          <w:rFonts w:ascii="Arial" w:hAnsi="Arial" w:cs="Arial"/>
          <w:spacing w:val="4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M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an</w:t>
      </w:r>
      <w:r w:rsidRPr="004607C8">
        <w:rPr>
          <w:rFonts w:ascii="Arial" w:hAnsi="Arial" w:cs="Arial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h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e</w:t>
      </w:r>
      <w:r w:rsidRPr="004607C8">
        <w:rPr>
          <w:rFonts w:ascii="Arial" w:hAnsi="Arial" w:cs="Arial"/>
          <w:sz w:val="16"/>
          <w:szCs w:val="16"/>
          <w:lang w:val="en-US"/>
        </w:rPr>
        <w:t>s</w:t>
      </w:r>
      <w:r w:rsidRPr="004607C8">
        <w:rPr>
          <w:rFonts w:ascii="Arial" w:hAnsi="Arial" w:cs="Arial"/>
          <w:spacing w:val="1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e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r</w:t>
      </w:r>
      <w:r w:rsidRPr="004607C8">
        <w:rPr>
          <w:rFonts w:ascii="Arial" w:hAnsi="Arial" w:cs="Arial"/>
          <w:sz w:val="16"/>
          <w:szCs w:val="16"/>
          <w:lang w:val="en-US"/>
        </w:rPr>
        <w:t>,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The</w:t>
      </w:r>
      <w:r w:rsidRPr="004607C8">
        <w:rPr>
          <w:rFonts w:ascii="Arial" w:hAnsi="Arial" w:cs="Arial"/>
          <w:spacing w:val="-12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M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i</w:t>
      </w:r>
      <w:r w:rsidRPr="004607C8">
        <w:rPr>
          <w:rFonts w:ascii="Arial" w:hAnsi="Arial" w:cs="Arial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hae</w:t>
      </w:r>
      <w:r w:rsidRPr="004607C8">
        <w:rPr>
          <w:rFonts w:ascii="Arial" w:hAnsi="Arial" w:cs="Arial"/>
          <w:sz w:val="16"/>
          <w:szCs w:val="16"/>
          <w:lang w:val="en-US"/>
        </w:rPr>
        <w:t>l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S</w:t>
      </w:r>
      <w:r w:rsidRPr="004607C8">
        <w:rPr>
          <w:rFonts w:ascii="Arial" w:hAnsi="Arial" w:cs="Arial"/>
          <w:sz w:val="16"/>
          <w:szCs w:val="16"/>
          <w:lang w:val="en-US"/>
        </w:rPr>
        <w:t>mith</w:t>
      </w:r>
      <w:r w:rsidRPr="004607C8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B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u</w:t>
      </w:r>
      <w:r w:rsidRPr="004607C8">
        <w:rPr>
          <w:rFonts w:ascii="Arial" w:hAnsi="Arial" w:cs="Arial"/>
          <w:sz w:val="16"/>
          <w:szCs w:val="16"/>
          <w:lang w:val="en-US"/>
        </w:rPr>
        <w:t>il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d</w:t>
      </w:r>
      <w:r w:rsidRPr="004607C8">
        <w:rPr>
          <w:rFonts w:ascii="Arial" w:hAnsi="Arial" w:cs="Arial"/>
          <w:sz w:val="16"/>
          <w:szCs w:val="16"/>
          <w:lang w:val="en-US"/>
        </w:rPr>
        <w:t>in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g</w:t>
      </w:r>
      <w:r w:rsidRPr="004607C8">
        <w:rPr>
          <w:rFonts w:ascii="Arial" w:hAnsi="Arial" w:cs="Arial"/>
          <w:sz w:val="16"/>
          <w:szCs w:val="16"/>
          <w:lang w:val="en-US"/>
        </w:rPr>
        <w:t>,</w:t>
      </w:r>
      <w:r w:rsidRPr="004607C8">
        <w:rPr>
          <w:rFonts w:ascii="Arial" w:hAnsi="Arial" w:cs="Arial"/>
          <w:spacing w:val="4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z w:val="16"/>
          <w:szCs w:val="16"/>
          <w:lang w:val="en-US"/>
        </w:rPr>
        <w:t>O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x</w:t>
      </w:r>
      <w:r w:rsidRPr="004607C8">
        <w:rPr>
          <w:rFonts w:ascii="Arial" w:hAnsi="Arial" w:cs="Arial"/>
          <w:sz w:val="16"/>
          <w:szCs w:val="16"/>
          <w:lang w:val="en-US"/>
        </w:rPr>
        <w:t>f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or</w:t>
      </w:r>
      <w:r w:rsidRPr="004607C8">
        <w:rPr>
          <w:rFonts w:ascii="Arial" w:hAnsi="Arial" w:cs="Arial"/>
          <w:sz w:val="16"/>
          <w:szCs w:val="16"/>
          <w:lang w:val="en-US"/>
        </w:rPr>
        <w:t>d</w:t>
      </w:r>
      <w:r w:rsidRPr="004607C8">
        <w:rPr>
          <w:rFonts w:ascii="Arial" w:hAnsi="Arial" w:cs="Arial"/>
          <w:spacing w:val="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Road</w:t>
      </w:r>
      <w:r w:rsidRPr="004607C8">
        <w:rPr>
          <w:rFonts w:ascii="Arial" w:hAnsi="Arial" w:cs="Arial"/>
          <w:sz w:val="16"/>
          <w:szCs w:val="16"/>
          <w:lang w:val="en-US"/>
        </w:rPr>
        <w:t>,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 xml:space="preserve"> M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an</w:t>
      </w:r>
      <w:r w:rsidRPr="004607C8">
        <w:rPr>
          <w:rFonts w:ascii="Arial" w:hAnsi="Arial" w:cs="Arial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h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e</w:t>
      </w:r>
      <w:r w:rsidRPr="004607C8">
        <w:rPr>
          <w:rFonts w:ascii="Arial" w:hAnsi="Arial" w:cs="Arial"/>
          <w:sz w:val="16"/>
          <w:szCs w:val="16"/>
          <w:lang w:val="en-US"/>
        </w:rPr>
        <w:t>s</w:t>
      </w:r>
      <w:r w:rsidRPr="004607C8">
        <w:rPr>
          <w:rFonts w:ascii="Arial" w:hAnsi="Arial" w:cs="Arial"/>
          <w:spacing w:val="1"/>
          <w:sz w:val="16"/>
          <w:szCs w:val="16"/>
          <w:lang w:val="en-US"/>
        </w:rPr>
        <w:t>t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e</w:t>
      </w:r>
      <w:r w:rsidRPr="004607C8">
        <w:rPr>
          <w:rFonts w:ascii="Arial" w:hAnsi="Arial" w:cs="Arial"/>
          <w:sz w:val="16"/>
          <w:szCs w:val="16"/>
          <w:lang w:val="en-US"/>
        </w:rPr>
        <w:t>r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M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1</w:t>
      </w:r>
      <w:r w:rsidRPr="004607C8">
        <w:rPr>
          <w:rFonts w:ascii="Arial" w:hAnsi="Arial" w:cs="Arial"/>
          <w:sz w:val="16"/>
          <w:szCs w:val="16"/>
          <w:lang w:val="en-US"/>
        </w:rPr>
        <w:t xml:space="preserve">3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9</w:t>
      </w:r>
      <w:r w:rsidRPr="004607C8">
        <w:rPr>
          <w:rFonts w:ascii="Arial" w:hAnsi="Arial" w:cs="Arial"/>
          <w:sz w:val="16"/>
          <w:szCs w:val="16"/>
          <w:lang w:val="en-US"/>
        </w:rPr>
        <w:t>P</w:t>
      </w:r>
      <w:r w:rsidRPr="004607C8">
        <w:rPr>
          <w:rFonts w:ascii="Arial" w:hAnsi="Arial" w:cs="Arial"/>
          <w:spacing w:val="-3"/>
          <w:sz w:val="16"/>
          <w:szCs w:val="16"/>
          <w:lang w:val="en-US"/>
        </w:rPr>
        <w:t>T</w:t>
      </w:r>
      <w:r w:rsidRPr="004607C8">
        <w:rPr>
          <w:rFonts w:ascii="Arial" w:hAnsi="Arial" w:cs="Arial"/>
          <w:sz w:val="16"/>
          <w:szCs w:val="16"/>
          <w:lang w:val="en-US"/>
        </w:rPr>
        <w:t>,</w:t>
      </w:r>
      <w:r w:rsidRPr="004607C8">
        <w:rPr>
          <w:rFonts w:ascii="Arial" w:hAnsi="Arial" w:cs="Arial"/>
          <w:spacing w:val="-15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UK</w:t>
      </w:r>
    </w:p>
    <w:p w:rsidR="00C33CE0" w:rsidRPr="004607C8" w:rsidRDefault="00C33CE0">
      <w:pPr>
        <w:kinsoku w:val="0"/>
        <w:overflowPunct w:val="0"/>
        <w:spacing w:before="15" w:line="259" w:lineRule="auto"/>
        <w:ind w:left="115" w:right="2779"/>
        <w:rPr>
          <w:rFonts w:ascii="Arial" w:hAnsi="Arial" w:cs="Arial"/>
          <w:color w:val="000000"/>
          <w:sz w:val="16"/>
          <w:szCs w:val="16"/>
          <w:lang w:val="en-US"/>
        </w:rPr>
      </w:pPr>
      <w:r w:rsidRPr="004607C8">
        <w:rPr>
          <w:rFonts w:ascii="Arial" w:hAnsi="Arial" w:cs="Arial"/>
          <w:sz w:val="16"/>
          <w:szCs w:val="16"/>
          <w:lang w:val="en-US"/>
        </w:rPr>
        <w:t>*</w:t>
      </w:r>
      <w:r w:rsidRPr="004607C8">
        <w:rPr>
          <w:rFonts w:ascii="Arial" w:hAnsi="Arial" w:cs="Arial"/>
          <w:spacing w:val="-2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orre</w:t>
      </w:r>
      <w:r w:rsidRPr="004607C8">
        <w:rPr>
          <w:rFonts w:ascii="Arial" w:hAnsi="Arial" w:cs="Arial"/>
          <w:sz w:val="16"/>
          <w:szCs w:val="16"/>
          <w:lang w:val="en-US"/>
        </w:rPr>
        <w:t>s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p</w:t>
      </w:r>
      <w:r w:rsidRPr="004607C8">
        <w:rPr>
          <w:rFonts w:ascii="Arial" w:hAnsi="Arial" w:cs="Arial"/>
          <w:sz w:val="16"/>
          <w:szCs w:val="16"/>
          <w:lang w:val="en-US"/>
        </w:rPr>
        <w:t>o</w:t>
      </w:r>
      <w:r w:rsidRPr="004607C8">
        <w:rPr>
          <w:rFonts w:ascii="Arial" w:hAnsi="Arial" w:cs="Arial"/>
          <w:spacing w:val="-4"/>
          <w:sz w:val="16"/>
          <w:szCs w:val="16"/>
          <w:lang w:val="en-US"/>
        </w:rPr>
        <w:t>n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den</w:t>
      </w:r>
      <w:r w:rsidRPr="004607C8">
        <w:rPr>
          <w:rFonts w:ascii="Arial" w:hAnsi="Arial" w:cs="Arial"/>
          <w:sz w:val="16"/>
          <w:szCs w:val="16"/>
          <w:lang w:val="en-US"/>
        </w:rPr>
        <w:t>c</w:t>
      </w:r>
      <w:r w:rsidRPr="004607C8">
        <w:rPr>
          <w:rFonts w:ascii="Arial" w:hAnsi="Arial" w:cs="Arial"/>
          <w:spacing w:val="-1"/>
          <w:sz w:val="16"/>
          <w:szCs w:val="16"/>
          <w:lang w:val="en-US"/>
        </w:rPr>
        <w:t>e</w:t>
      </w:r>
      <w:r w:rsidRPr="004607C8">
        <w:rPr>
          <w:rFonts w:ascii="Arial" w:hAnsi="Arial" w:cs="Arial"/>
          <w:sz w:val="16"/>
          <w:szCs w:val="16"/>
          <w:lang w:val="en-US"/>
        </w:rPr>
        <w:t>:</w:t>
      </w:r>
      <w:r w:rsidRPr="004607C8">
        <w:rPr>
          <w:rFonts w:ascii="Arial" w:hAnsi="Arial" w:cs="Arial"/>
          <w:spacing w:val="-9"/>
          <w:sz w:val="16"/>
          <w:szCs w:val="16"/>
          <w:lang w:val="en-US"/>
        </w:rPr>
        <w:t xml:space="preserve"> </w:t>
      </w:r>
      <w:hyperlink r:id="rId16" w:history="1">
        <w:r w:rsidRPr="004607C8">
          <w:rPr>
            <w:rFonts w:ascii="Arial" w:hAnsi="Arial" w:cs="Arial"/>
            <w:color w:val="021279"/>
            <w:spacing w:val="-1"/>
            <w:sz w:val="16"/>
            <w:szCs w:val="16"/>
            <w:lang w:val="en-US"/>
          </w:rPr>
          <w:t>b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la</w:t>
        </w:r>
        <w:r w:rsidRPr="004607C8">
          <w:rPr>
            <w:rFonts w:ascii="Arial" w:hAnsi="Arial" w:cs="Arial"/>
            <w:color w:val="021279"/>
            <w:spacing w:val="-4"/>
            <w:sz w:val="16"/>
            <w:szCs w:val="16"/>
            <w:lang w:val="en-US"/>
          </w:rPr>
          <w:t>n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c</w:t>
        </w:r>
        <w:r w:rsidRPr="004607C8">
          <w:rPr>
            <w:rFonts w:ascii="Arial" w:hAnsi="Arial" w:cs="Arial"/>
            <w:color w:val="021279"/>
            <w:spacing w:val="-1"/>
            <w:sz w:val="16"/>
            <w:szCs w:val="16"/>
            <w:lang w:val="en-US"/>
          </w:rPr>
          <w:t>he</w:t>
        </w:r>
        <w:r w:rsidRPr="004607C8">
          <w:rPr>
            <w:rFonts w:ascii="Arial" w:hAnsi="Arial" w:cs="Arial"/>
            <w:color w:val="021279"/>
            <w:spacing w:val="-2"/>
            <w:sz w:val="16"/>
            <w:szCs w:val="16"/>
            <w:lang w:val="en-US"/>
          </w:rPr>
          <w:t>.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s</w:t>
        </w:r>
        <w:r w:rsidRPr="004607C8">
          <w:rPr>
            <w:rFonts w:ascii="Arial" w:hAnsi="Arial" w:cs="Arial"/>
            <w:color w:val="021279"/>
            <w:spacing w:val="1"/>
            <w:sz w:val="16"/>
            <w:szCs w:val="16"/>
            <w:lang w:val="en-US"/>
          </w:rPr>
          <w:t>c</w:t>
        </w:r>
        <w:r w:rsidRPr="004607C8">
          <w:rPr>
            <w:rFonts w:ascii="Arial" w:hAnsi="Arial" w:cs="Arial"/>
            <w:color w:val="021279"/>
            <w:spacing w:val="-3"/>
            <w:sz w:val="16"/>
            <w:szCs w:val="16"/>
            <w:lang w:val="en-US"/>
          </w:rPr>
          <w:t>h</w:t>
        </w:r>
        <w:r w:rsidRPr="004607C8">
          <w:rPr>
            <w:rFonts w:ascii="Arial" w:hAnsi="Arial" w:cs="Arial"/>
            <w:color w:val="021279"/>
            <w:spacing w:val="-4"/>
            <w:sz w:val="16"/>
            <w:szCs w:val="16"/>
            <w:lang w:val="en-US"/>
          </w:rPr>
          <w:t>w</w:t>
        </w:r>
        <w:r w:rsidRPr="004607C8">
          <w:rPr>
            <w:rFonts w:ascii="Arial" w:hAnsi="Arial" w:cs="Arial"/>
            <w:color w:val="021279"/>
            <w:spacing w:val="-1"/>
            <w:sz w:val="16"/>
            <w:szCs w:val="16"/>
            <w:lang w:val="en-US"/>
          </w:rPr>
          <w:t>appa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c</w:t>
        </w:r>
        <w:r w:rsidRPr="004607C8">
          <w:rPr>
            <w:rFonts w:ascii="Arial" w:hAnsi="Arial" w:cs="Arial"/>
            <w:color w:val="021279"/>
            <w:spacing w:val="-1"/>
            <w:sz w:val="16"/>
            <w:szCs w:val="16"/>
            <w:lang w:val="en-US"/>
          </w:rPr>
          <w:t>h</w:t>
        </w:r>
        <w:r w:rsidRPr="004607C8">
          <w:rPr>
            <w:rFonts w:ascii="Arial" w:hAnsi="Arial" w:cs="Arial"/>
            <w:color w:val="021279"/>
            <w:spacing w:val="-2"/>
            <w:sz w:val="16"/>
            <w:szCs w:val="16"/>
            <w:lang w:val="en-US"/>
          </w:rPr>
          <w:t>@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m</w:t>
        </w:r>
        <w:r w:rsidRPr="004607C8">
          <w:rPr>
            <w:rFonts w:ascii="Arial" w:hAnsi="Arial" w:cs="Arial"/>
            <w:color w:val="021279"/>
            <w:spacing w:val="-1"/>
            <w:sz w:val="16"/>
            <w:szCs w:val="16"/>
            <w:lang w:val="en-US"/>
          </w:rPr>
          <w:t>an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c</w:t>
        </w:r>
        <w:r w:rsidRPr="004607C8">
          <w:rPr>
            <w:rFonts w:ascii="Arial" w:hAnsi="Arial" w:cs="Arial"/>
            <w:color w:val="021279"/>
            <w:spacing w:val="-1"/>
            <w:sz w:val="16"/>
            <w:szCs w:val="16"/>
            <w:lang w:val="en-US"/>
          </w:rPr>
          <w:t>h</w:t>
        </w:r>
        <w:r w:rsidRPr="004607C8">
          <w:rPr>
            <w:rFonts w:ascii="Arial" w:hAnsi="Arial" w:cs="Arial"/>
            <w:color w:val="021279"/>
            <w:spacing w:val="-4"/>
            <w:sz w:val="16"/>
            <w:szCs w:val="16"/>
            <w:lang w:val="en-US"/>
          </w:rPr>
          <w:t>e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st</w:t>
        </w:r>
        <w:r w:rsidRPr="004607C8">
          <w:rPr>
            <w:rFonts w:ascii="Arial" w:hAnsi="Arial" w:cs="Arial"/>
            <w:color w:val="021279"/>
            <w:spacing w:val="-1"/>
            <w:sz w:val="16"/>
            <w:szCs w:val="16"/>
            <w:lang w:val="en-US"/>
          </w:rPr>
          <w:t>e</w:t>
        </w:r>
        <w:r w:rsidRPr="004607C8">
          <w:rPr>
            <w:rFonts w:ascii="Arial" w:hAnsi="Arial" w:cs="Arial"/>
            <w:color w:val="021279"/>
            <w:spacing w:val="-4"/>
            <w:sz w:val="16"/>
            <w:szCs w:val="16"/>
            <w:lang w:val="en-US"/>
          </w:rPr>
          <w:t>r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.</w:t>
        </w:r>
        <w:r w:rsidRPr="004607C8">
          <w:rPr>
            <w:rFonts w:ascii="Arial" w:hAnsi="Arial" w:cs="Arial"/>
            <w:color w:val="021279"/>
            <w:spacing w:val="-1"/>
            <w:sz w:val="16"/>
            <w:szCs w:val="16"/>
            <w:lang w:val="en-US"/>
          </w:rPr>
          <w:t>ac</w:t>
        </w:r>
        <w:r w:rsidRPr="004607C8">
          <w:rPr>
            <w:rFonts w:ascii="Arial" w:hAnsi="Arial" w:cs="Arial"/>
            <w:color w:val="021279"/>
            <w:spacing w:val="-2"/>
            <w:sz w:val="16"/>
            <w:szCs w:val="16"/>
            <w:lang w:val="en-US"/>
          </w:rPr>
          <w:t>.</w:t>
        </w:r>
        <w:r w:rsidRPr="004607C8">
          <w:rPr>
            <w:rFonts w:ascii="Arial" w:hAnsi="Arial" w:cs="Arial"/>
            <w:color w:val="021279"/>
            <w:spacing w:val="-1"/>
            <w:sz w:val="16"/>
            <w:szCs w:val="16"/>
            <w:lang w:val="en-US"/>
          </w:rPr>
          <w:t>u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k</w:t>
        </w:r>
        <w:r w:rsidRPr="004607C8">
          <w:rPr>
            <w:rFonts w:ascii="Arial" w:hAnsi="Arial" w:cs="Arial"/>
            <w:color w:val="021279"/>
            <w:spacing w:val="-14"/>
            <w:sz w:val="16"/>
            <w:szCs w:val="16"/>
            <w:lang w:val="en-US"/>
          </w:rPr>
          <w:t xml:space="preserve"> </w:t>
        </w:r>
      </w:hyperlink>
      <w:r w:rsidRPr="004607C8">
        <w:rPr>
          <w:rFonts w:ascii="Arial" w:hAnsi="Arial" w:cs="Arial"/>
          <w:color w:val="000000"/>
          <w:sz w:val="16"/>
          <w:szCs w:val="16"/>
          <w:lang w:val="en-US"/>
        </w:rPr>
        <w:t>(</w:t>
      </w:r>
      <w:r w:rsidRPr="004607C8">
        <w:rPr>
          <w:rFonts w:ascii="Arial" w:hAnsi="Arial" w:cs="Arial"/>
          <w:color w:val="000000"/>
          <w:spacing w:val="-3"/>
          <w:sz w:val="16"/>
          <w:szCs w:val="16"/>
          <w:lang w:val="en-US"/>
        </w:rPr>
        <w:t>B</w:t>
      </w:r>
      <w:r w:rsidRPr="004607C8">
        <w:rPr>
          <w:rFonts w:ascii="Arial" w:hAnsi="Arial" w:cs="Arial"/>
          <w:color w:val="000000"/>
          <w:spacing w:val="1"/>
          <w:sz w:val="16"/>
          <w:szCs w:val="16"/>
          <w:lang w:val="en-US"/>
        </w:rPr>
        <w:t>.</w:t>
      </w:r>
      <w:r w:rsidRPr="004607C8">
        <w:rPr>
          <w:rFonts w:ascii="Arial" w:hAnsi="Arial" w:cs="Arial"/>
          <w:color w:val="000000"/>
          <w:spacing w:val="-3"/>
          <w:sz w:val="16"/>
          <w:szCs w:val="16"/>
          <w:lang w:val="en-US"/>
        </w:rPr>
        <w:t>S</w:t>
      </w:r>
      <w:r w:rsidRPr="004607C8">
        <w:rPr>
          <w:rFonts w:ascii="Arial" w:hAnsi="Arial" w:cs="Arial"/>
          <w:color w:val="000000"/>
          <w:spacing w:val="1"/>
          <w:sz w:val="16"/>
          <w:szCs w:val="16"/>
          <w:lang w:val="en-US"/>
        </w:rPr>
        <w:t>.</w:t>
      </w:r>
      <w:r w:rsidRPr="004607C8">
        <w:rPr>
          <w:rFonts w:ascii="Arial" w:hAnsi="Arial" w:cs="Arial"/>
          <w:color w:val="000000"/>
          <w:spacing w:val="-3"/>
          <w:sz w:val="16"/>
          <w:szCs w:val="16"/>
          <w:lang w:val="en-US"/>
        </w:rPr>
        <w:t>)</w:t>
      </w:r>
      <w:r w:rsidRPr="004607C8">
        <w:rPr>
          <w:rFonts w:ascii="Arial" w:hAnsi="Arial" w:cs="Arial"/>
          <w:color w:val="000000"/>
          <w:sz w:val="16"/>
          <w:szCs w:val="16"/>
          <w:lang w:val="en-US"/>
        </w:rPr>
        <w:t>,</w:t>
      </w:r>
      <w:r w:rsidRPr="004607C8">
        <w:rPr>
          <w:rFonts w:ascii="Arial" w:hAnsi="Arial" w:cs="Arial"/>
          <w:color w:val="000000"/>
          <w:spacing w:val="-9"/>
          <w:sz w:val="16"/>
          <w:szCs w:val="16"/>
          <w:lang w:val="en-US"/>
        </w:rPr>
        <w:t xml:space="preserve"> </w:t>
      </w:r>
      <w:hyperlink r:id="rId17" w:history="1">
        <w:r w:rsidRPr="004607C8">
          <w:rPr>
            <w:rFonts w:ascii="Arial" w:hAnsi="Arial" w:cs="Arial"/>
            <w:color w:val="021279"/>
            <w:spacing w:val="-4"/>
            <w:sz w:val="16"/>
            <w:szCs w:val="16"/>
            <w:lang w:val="en-US"/>
          </w:rPr>
          <w:t>w</w:t>
        </w:r>
        <w:r w:rsidRPr="004607C8">
          <w:rPr>
            <w:rFonts w:ascii="Arial" w:hAnsi="Arial" w:cs="Arial"/>
            <w:color w:val="021279"/>
            <w:spacing w:val="-1"/>
            <w:sz w:val="16"/>
            <w:szCs w:val="16"/>
            <w:lang w:val="en-US"/>
          </w:rPr>
          <w:t>e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i</w:t>
        </w:r>
        <w:r w:rsidRPr="004607C8">
          <w:rPr>
            <w:rFonts w:ascii="Arial" w:hAnsi="Arial" w:cs="Arial"/>
            <w:color w:val="021279"/>
            <w:spacing w:val="1"/>
            <w:sz w:val="16"/>
            <w:szCs w:val="16"/>
            <w:lang w:val="en-US"/>
          </w:rPr>
          <w:t>s</w:t>
        </w:r>
        <w:r w:rsidRPr="004607C8">
          <w:rPr>
            <w:rFonts w:ascii="Arial" w:hAnsi="Arial" w:cs="Arial"/>
            <w:color w:val="021279"/>
            <w:spacing w:val="-2"/>
            <w:sz w:val="16"/>
            <w:szCs w:val="16"/>
            <w:lang w:val="en-US"/>
          </w:rPr>
          <w:t>s</w:t>
        </w:r>
        <w:r w:rsidRPr="004607C8">
          <w:rPr>
            <w:rFonts w:ascii="Arial" w:hAnsi="Arial" w:cs="Arial"/>
            <w:color w:val="021279"/>
            <w:spacing w:val="2"/>
            <w:sz w:val="16"/>
            <w:szCs w:val="16"/>
            <w:lang w:val="en-US"/>
          </w:rPr>
          <w:t>m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a</w:t>
        </w:r>
        <w:r w:rsidRPr="004607C8">
          <w:rPr>
            <w:rFonts w:ascii="Arial" w:hAnsi="Arial" w:cs="Arial"/>
            <w:color w:val="021279"/>
            <w:spacing w:val="-3"/>
            <w:sz w:val="16"/>
            <w:szCs w:val="16"/>
            <w:lang w:val="en-US"/>
          </w:rPr>
          <w:t>n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@</w:t>
        </w:r>
        <w:r w:rsidRPr="004607C8">
          <w:rPr>
            <w:rFonts w:ascii="Arial" w:hAnsi="Arial" w:cs="Arial"/>
            <w:color w:val="021279"/>
            <w:spacing w:val="-2"/>
            <w:sz w:val="16"/>
            <w:szCs w:val="16"/>
            <w:lang w:val="en-US"/>
          </w:rPr>
          <w:t>c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mp.</w:t>
        </w:r>
        <w:r w:rsidRPr="004607C8">
          <w:rPr>
            <w:rFonts w:ascii="Arial" w:hAnsi="Arial" w:cs="Arial"/>
            <w:color w:val="021279"/>
            <w:spacing w:val="-4"/>
            <w:sz w:val="16"/>
            <w:szCs w:val="16"/>
            <w:lang w:val="en-US"/>
          </w:rPr>
          <w:t>u</w:t>
        </w:r>
        <w:r w:rsidRPr="004607C8">
          <w:rPr>
            <w:rFonts w:ascii="Arial" w:hAnsi="Arial" w:cs="Arial"/>
            <w:color w:val="021279"/>
            <w:spacing w:val="1"/>
            <w:sz w:val="16"/>
            <w:szCs w:val="16"/>
            <w:lang w:val="en-US"/>
          </w:rPr>
          <w:t>c</w:t>
        </w:r>
        <w:r w:rsidRPr="004607C8">
          <w:rPr>
            <w:rFonts w:ascii="Arial" w:hAnsi="Arial" w:cs="Arial"/>
            <w:color w:val="021279"/>
            <w:spacing w:val="-4"/>
            <w:sz w:val="16"/>
            <w:szCs w:val="16"/>
            <w:lang w:val="en-US"/>
          </w:rPr>
          <w:t>s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f.</w:t>
        </w:r>
        <w:r w:rsidRPr="004607C8">
          <w:rPr>
            <w:rFonts w:ascii="Arial" w:hAnsi="Arial" w:cs="Arial"/>
            <w:color w:val="021279"/>
            <w:spacing w:val="-1"/>
            <w:sz w:val="16"/>
            <w:szCs w:val="16"/>
            <w:lang w:val="en-US"/>
          </w:rPr>
          <w:t>ed</w:t>
        </w:r>
        <w:r w:rsidRPr="004607C8">
          <w:rPr>
            <w:rFonts w:ascii="Arial" w:hAnsi="Arial" w:cs="Arial"/>
            <w:color w:val="021279"/>
            <w:sz w:val="16"/>
            <w:szCs w:val="16"/>
            <w:lang w:val="en-US"/>
          </w:rPr>
          <w:t>u</w:t>
        </w:r>
        <w:r w:rsidRPr="004607C8">
          <w:rPr>
            <w:rFonts w:ascii="Arial" w:hAnsi="Arial" w:cs="Arial"/>
            <w:color w:val="021279"/>
            <w:spacing w:val="-19"/>
            <w:sz w:val="16"/>
            <w:szCs w:val="16"/>
            <w:lang w:val="en-US"/>
          </w:rPr>
          <w:t xml:space="preserve"> </w:t>
        </w:r>
        <w:r w:rsidRPr="004607C8">
          <w:rPr>
            <w:rFonts w:ascii="Arial" w:hAnsi="Arial" w:cs="Arial"/>
            <w:color w:val="000000"/>
            <w:spacing w:val="-1"/>
            <w:sz w:val="16"/>
            <w:szCs w:val="16"/>
            <w:lang w:val="en-US"/>
          </w:rPr>
          <w:t>(</w:t>
        </w:r>
      </w:hyperlink>
      <w:r w:rsidRPr="004607C8">
        <w:rPr>
          <w:rFonts w:ascii="Arial" w:hAnsi="Arial" w:cs="Arial"/>
          <w:color w:val="000000"/>
          <w:spacing w:val="-2"/>
          <w:sz w:val="16"/>
          <w:szCs w:val="16"/>
          <w:lang w:val="en-US"/>
        </w:rPr>
        <w:t>J</w:t>
      </w:r>
      <w:r w:rsidRPr="004607C8">
        <w:rPr>
          <w:rFonts w:ascii="Arial" w:hAnsi="Arial" w:cs="Arial"/>
          <w:color w:val="000000"/>
          <w:sz w:val="16"/>
          <w:szCs w:val="16"/>
          <w:lang w:val="en-US"/>
        </w:rPr>
        <w:t>.</w:t>
      </w:r>
      <w:r w:rsidRPr="004607C8">
        <w:rPr>
          <w:rFonts w:ascii="Arial" w:hAnsi="Arial" w:cs="Arial"/>
          <w:color w:val="000000"/>
          <w:spacing w:val="-2"/>
          <w:sz w:val="16"/>
          <w:szCs w:val="16"/>
          <w:lang w:val="en-US"/>
        </w:rPr>
        <w:t>S</w:t>
      </w:r>
      <w:r w:rsidRPr="004607C8">
        <w:rPr>
          <w:rFonts w:ascii="Arial" w:hAnsi="Arial" w:cs="Arial"/>
          <w:color w:val="000000"/>
          <w:spacing w:val="-4"/>
          <w:sz w:val="16"/>
          <w:szCs w:val="16"/>
          <w:lang w:val="en-US"/>
        </w:rPr>
        <w:t>.</w:t>
      </w:r>
      <w:r w:rsidRPr="004607C8">
        <w:rPr>
          <w:rFonts w:ascii="Arial" w:hAnsi="Arial" w:cs="Arial"/>
          <w:color w:val="000000"/>
          <w:spacing w:val="4"/>
          <w:sz w:val="16"/>
          <w:szCs w:val="16"/>
          <w:lang w:val="en-US"/>
        </w:rPr>
        <w:t>W</w:t>
      </w:r>
      <w:r w:rsidRPr="004607C8">
        <w:rPr>
          <w:rFonts w:ascii="Arial" w:hAnsi="Arial" w:cs="Arial"/>
          <w:color w:val="000000"/>
          <w:sz w:val="16"/>
          <w:szCs w:val="16"/>
          <w:lang w:val="en-US"/>
        </w:rPr>
        <w:t xml:space="preserve">.) </w:t>
      </w:r>
      <w:r w:rsidRPr="004607C8">
        <w:rPr>
          <w:rFonts w:ascii="Arial" w:hAnsi="Arial" w:cs="Arial"/>
          <w:color w:val="000000"/>
          <w:spacing w:val="-1"/>
          <w:sz w:val="16"/>
          <w:szCs w:val="16"/>
          <w:lang w:val="en-US"/>
        </w:rPr>
        <w:t>D</w:t>
      </w:r>
      <w:r w:rsidRPr="004607C8">
        <w:rPr>
          <w:rFonts w:ascii="Arial" w:hAnsi="Arial" w:cs="Arial"/>
          <w:color w:val="000000"/>
          <w:sz w:val="16"/>
          <w:szCs w:val="16"/>
          <w:lang w:val="en-US"/>
        </w:rPr>
        <w:t>OI</w:t>
      </w:r>
      <w:r w:rsidRPr="004607C8">
        <w:rPr>
          <w:rFonts w:ascii="Arial" w:hAnsi="Arial" w:cs="Arial"/>
          <w:color w:val="000000"/>
          <w:spacing w:val="-10"/>
          <w:sz w:val="16"/>
          <w:szCs w:val="16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6"/>
          <w:szCs w:val="16"/>
          <w:lang w:val="en-US"/>
        </w:rPr>
        <w:t>10</w:t>
      </w:r>
      <w:r w:rsidRPr="004607C8">
        <w:rPr>
          <w:rFonts w:ascii="Arial" w:hAnsi="Arial" w:cs="Arial"/>
          <w:color w:val="000000"/>
          <w:sz w:val="16"/>
          <w:szCs w:val="16"/>
          <w:lang w:val="en-US"/>
        </w:rPr>
        <w:t>.</w:t>
      </w:r>
      <w:r w:rsidRPr="004607C8">
        <w:rPr>
          <w:rFonts w:ascii="Arial" w:hAnsi="Arial" w:cs="Arial"/>
          <w:color w:val="000000"/>
          <w:spacing w:val="-1"/>
          <w:sz w:val="16"/>
          <w:szCs w:val="16"/>
          <w:lang w:val="en-US"/>
        </w:rPr>
        <w:t>1016</w:t>
      </w:r>
      <w:r w:rsidRPr="004607C8">
        <w:rPr>
          <w:rFonts w:ascii="Arial" w:hAnsi="Arial" w:cs="Arial"/>
          <w:color w:val="000000"/>
          <w:sz w:val="16"/>
          <w:szCs w:val="16"/>
          <w:lang w:val="en-US"/>
        </w:rPr>
        <w:t>/</w:t>
      </w:r>
      <w:r w:rsidRPr="004607C8">
        <w:rPr>
          <w:rFonts w:ascii="Arial" w:hAnsi="Arial" w:cs="Arial"/>
          <w:color w:val="000000"/>
          <w:spacing w:val="-3"/>
          <w:sz w:val="16"/>
          <w:szCs w:val="16"/>
          <w:lang w:val="en-US"/>
        </w:rPr>
        <w:t>j</w:t>
      </w:r>
      <w:r w:rsidRPr="004607C8">
        <w:rPr>
          <w:rFonts w:ascii="Arial" w:hAnsi="Arial" w:cs="Arial"/>
          <w:color w:val="000000"/>
          <w:sz w:val="16"/>
          <w:szCs w:val="16"/>
          <w:lang w:val="en-US"/>
        </w:rPr>
        <w:t>.ce</w:t>
      </w:r>
      <w:r w:rsidRPr="004607C8">
        <w:rPr>
          <w:rFonts w:ascii="Arial" w:hAnsi="Arial" w:cs="Arial"/>
          <w:color w:val="000000"/>
          <w:spacing w:val="-3"/>
          <w:sz w:val="16"/>
          <w:szCs w:val="16"/>
          <w:lang w:val="en-US"/>
        </w:rPr>
        <w:t>ll</w:t>
      </w:r>
      <w:r w:rsidRPr="004607C8">
        <w:rPr>
          <w:rFonts w:ascii="Arial" w:hAnsi="Arial" w:cs="Arial"/>
          <w:color w:val="000000"/>
          <w:sz w:val="16"/>
          <w:szCs w:val="16"/>
          <w:lang w:val="en-US"/>
        </w:rPr>
        <w:t>.</w:t>
      </w:r>
      <w:r w:rsidRPr="004607C8">
        <w:rPr>
          <w:rFonts w:ascii="Arial" w:hAnsi="Arial" w:cs="Arial"/>
          <w:color w:val="000000"/>
          <w:spacing w:val="-1"/>
          <w:sz w:val="16"/>
          <w:szCs w:val="16"/>
          <w:lang w:val="en-US"/>
        </w:rPr>
        <w:t>2008</w:t>
      </w:r>
      <w:r w:rsidRPr="004607C8">
        <w:rPr>
          <w:rFonts w:ascii="Arial" w:hAnsi="Arial" w:cs="Arial"/>
          <w:color w:val="000000"/>
          <w:sz w:val="16"/>
          <w:szCs w:val="16"/>
          <w:lang w:val="en-US"/>
        </w:rPr>
        <w:t>.</w:t>
      </w:r>
      <w:r w:rsidRPr="004607C8">
        <w:rPr>
          <w:rFonts w:ascii="Arial" w:hAnsi="Arial" w:cs="Arial"/>
          <w:color w:val="000000"/>
          <w:spacing w:val="-1"/>
          <w:sz w:val="16"/>
          <w:szCs w:val="16"/>
          <w:lang w:val="en-US"/>
        </w:rPr>
        <w:t>06</w:t>
      </w:r>
      <w:r w:rsidRPr="004607C8">
        <w:rPr>
          <w:rFonts w:ascii="Arial" w:hAnsi="Arial" w:cs="Arial"/>
          <w:color w:val="000000"/>
          <w:sz w:val="16"/>
          <w:szCs w:val="16"/>
          <w:lang w:val="en-US"/>
        </w:rPr>
        <w:t>.</w:t>
      </w:r>
      <w:r w:rsidRPr="004607C8">
        <w:rPr>
          <w:rFonts w:ascii="Arial" w:hAnsi="Arial" w:cs="Arial"/>
          <w:color w:val="000000"/>
          <w:spacing w:val="-1"/>
          <w:sz w:val="16"/>
          <w:szCs w:val="16"/>
          <w:lang w:val="en-US"/>
        </w:rPr>
        <w:t>0</w:t>
      </w:r>
      <w:r w:rsidRPr="004607C8">
        <w:rPr>
          <w:rFonts w:ascii="Arial" w:hAnsi="Arial" w:cs="Arial"/>
          <w:color w:val="000000"/>
          <w:spacing w:val="-3"/>
          <w:sz w:val="16"/>
          <w:szCs w:val="16"/>
          <w:lang w:val="en-US"/>
        </w:rPr>
        <w:t>2</w:t>
      </w:r>
      <w:r w:rsidRPr="004607C8">
        <w:rPr>
          <w:rFonts w:ascii="Arial" w:hAnsi="Arial" w:cs="Arial"/>
          <w:color w:val="000000"/>
          <w:sz w:val="16"/>
          <w:szCs w:val="16"/>
          <w:lang w:val="en-US"/>
        </w:rPr>
        <w:t>5</w:t>
      </w:r>
    </w:p>
    <w:p w:rsidR="00C33CE0" w:rsidRPr="004607C8" w:rsidRDefault="00C33CE0">
      <w:pPr>
        <w:kinsoku w:val="0"/>
        <w:overflowPunct w:val="0"/>
        <w:spacing w:before="4" w:line="130" w:lineRule="exact"/>
        <w:rPr>
          <w:sz w:val="13"/>
          <w:szCs w:val="13"/>
          <w:lang w:val="en-US"/>
        </w:rPr>
      </w:pPr>
    </w:p>
    <w:p w:rsidR="00C33CE0" w:rsidRPr="004607C8" w:rsidRDefault="00C33CE0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C33CE0" w:rsidRPr="004607C8" w:rsidRDefault="00C33CE0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C33CE0" w:rsidRPr="004607C8" w:rsidRDefault="00C33CE0">
      <w:pPr>
        <w:kinsoku w:val="0"/>
        <w:overflowPunct w:val="0"/>
        <w:spacing w:line="200" w:lineRule="exact"/>
        <w:rPr>
          <w:sz w:val="20"/>
          <w:szCs w:val="20"/>
          <w:lang w:val="en-US"/>
        </w:rPr>
        <w:sectPr w:rsidR="00C33CE0" w:rsidRPr="004607C8">
          <w:footerReference w:type="default" r:id="rId18"/>
          <w:pgSz w:w="12060" w:h="15660"/>
          <w:pgMar w:top="1260" w:right="900" w:bottom="540" w:left="1080" w:header="0" w:footer="348" w:gutter="0"/>
          <w:pgNumType w:start="634"/>
          <w:cols w:space="720" w:equalWidth="0">
            <w:col w:w="10080"/>
          </w:cols>
          <w:noEndnote/>
        </w:sectPr>
      </w:pPr>
    </w:p>
    <w:p w:rsidR="00C33CE0" w:rsidRPr="004607C8" w:rsidRDefault="00F06B63">
      <w:pPr>
        <w:kinsoku w:val="0"/>
        <w:overflowPunct w:val="0"/>
        <w:spacing w:before="4" w:line="120" w:lineRule="exact"/>
        <w:rPr>
          <w:sz w:val="12"/>
          <w:szCs w:val="12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6892925</wp:posOffset>
                </wp:positionH>
                <wp:positionV relativeFrom="page">
                  <wp:posOffset>18415</wp:posOffset>
                </wp:positionV>
                <wp:extent cx="758190" cy="759460"/>
                <wp:effectExtent l="0" t="0" r="0" b="0"/>
                <wp:wrapNone/>
                <wp:docPr id="8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759460"/>
                          <a:chOff x="10855" y="29"/>
                          <a:chExt cx="1194" cy="1196"/>
                        </a:xfrm>
                      </wpg:grpSpPr>
                      <wps:wsp>
                        <wps:cNvPr id="88" name="Rectangle 23"/>
                        <wps:cNvSpPr>
                          <a:spLocks/>
                        </wps:cNvSpPr>
                        <wps:spPr bwMode="auto">
                          <a:xfrm>
                            <a:off x="10865" y="39"/>
                            <a:ext cx="1174" cy="1176"/>
                          </a:xfrm>
                          <a:prstGeom prst="rect">
                            <a:avLst/>
                          </a:prstGeom>
                          <a:solidFill>
                            <a:srgbClr val="0055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24"/>
                        <wps:cNvSpPr>
                          <a:spLocks/>
                        </wps:cNvSpPr>
                        <wps:spPr bwMode="auto">
                          <a:xfrm>
                            <a:off x="11406" y="847"/>
                            <a:ext cx="46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25"/>
                        <wps:cNvSpPr>
                          <a:spLocks/>
                        </wps:cNvSpPr>
                        <wps:spPr bwMode="auto">
                          <a:xfrm>
                            <a:off x="11353" y="847"/>
                            <a:ext cx="46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6"/>
                        <wps:cNvSpPr>
                          <a:spLocks/>
                        </wps:cNvSpPr>
                        <wps:spPr bwMode="auto">
                          <a:xfrm>
                            <a:off x="11191" y="899"/>
                            <a:ext cx="155" cy="172"/>
                          </a:xfrm>
                          <a:custGeom>
                            <a:avLst/>
                            <a:gdLst>
                              <a:gd name="T0" fmla="*/ 75 w 155"/>
                              <a:gd name="T1" fmla="*/ 0 h 172"/>
                              <a:gd name="T2" fmla="*/ 12 w 155"/>
                              <a:gd name="T3" fmla="*/ 37 h 172"/>
                              <a:gd name="T4" fmla="*/ 0 w 155"/>
                              <a:gd name="T5" fmla="*/ 94 h 172"/>
                              <a:gd name="T6" fmla="*/ 5 w 155"/>
                              <a:gd name="T7" fmla="*/ 120 h 172"/>
                              <a:gd name="T8" fmla="*/ 45 w 155"/>
                              <a:gd name="T9" fmla="*/ 165 h 172"/>
                              <a:gd name="T10" fmla="*/ 90 w 155"/>
                              <a:gd name="T11" fmla="*/ 172 h 172"/>
                              <a:gd name="T12" fmla="*/ 109 w 155"/>
                              <a:gd name="T13" fmla="*/ 168 h 172"/>
                              <a:gd name="T14" fmla="*/ 127 w 155"/>
                              <a:gd name="T15" fmla="*/ 158 h 172"/>
                              <a:gd name="T16" fmla="*/ 143 w 155"/>
                              <a:gd name="T17" fmla="*/ 143 h 172"/>
                              <a:gd name="T18" fmla="*/ 147 w 155"/>
                              <a:gd name="T19" fmla="*/ 134 h 172"/>
                              <a:gd name="T20" fmla="*/ 89 w 155"/>
                              <a:gd name="T21" fmla="*/ 134 h 172"/>
                              <a:gd name="T22" fmla="*/ 59 w 155"/>
                              <a:gd name="T23" fmla="*/ 132 h 172"/>
                              <a:gd name="T24" fmla="*/ 46 w 155"/>
                              <a:gd name="T25" fmla="*/ 115 h 172"/>
                              <a:gd name="T26" fmla="*/ 43 w 155"/>
                              <a:gd name="T27" fmla="*/ 98 h 172"/>
                              <a:gd name="T28" fmla="*/ 155 w 155"/>
                              <a:gd name="T29" fmla="*/ 98 h 172"/>
                              <a:gd name="T30" fmla="*/ 155 w 155"/>
                              <a:gd name="T31" fmla="*/ 89 h 172"/>
                              <a:gd name="T32" fmla="*/ 153 w 155"/>
                              <a:gd name="T33" fmla="*/ 70 h 172"/>
                              <a:gd name="T34" fmla="*/ 111 w 155"/>
                              <a:gd name="T35" fmla="*/ 70 h 172"/>
                              <a:gd name="T36" fmla="*/ 48 w 155"/>
                              <a:gd name="T37" fmla="*/ 56 h 172"/>
                              <a:gd name="T38" fmla="*/ 61 w 155"/>
                              <a:gd name="T39" fmla="*/ 41 h 172"/>
                              <a:gd name="T40" fmla="*/ 85 w 155"/>
                              <a:gd name="T41" fmla="*/ 36 h 172"/>
                              <a:gd name="T42" fmla="*/ 143 w 155"/>
                              <a:gd name="T43" fmla="*/ 36 h 172"/>
                              <a:gd name="T44" fmla="*/ 142 w 155"/>
                              <a:gd name="T45" fmla="*/ 33 h 172"/>
                              <a:gd name="T46" fmla="*/ 128 w 155"/>
                              <a:gd name="T47" fmla="*/ 17 h 172"/>
                              <a:gd name="T48" fmla="*/ 111 w 155"/>
                              <a:gd name="T49" fmla="*/ 7 h 172"/>
                              <a:gd name="T50" fmla="*/ 93 w 155"/>
                              <a:gd name="T51" fmla="*/ 2 h 172"/>
                              <a:gd name="T52" fmla="*/ 75 w 155"/>
                              <a:gd name="T53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5" h="172">
                                <a:moveTo>
                                  <a:pt x="75" y="0"/>
                                </a:moveTo>
                                <a:lnTo>
                                  <a:pt x="12" y="37"/>
                                </a:lnTo>
                                <a:lnTo>
                                  <a:pt x="0" y="94"/>
                                </a:lnTo>
                                <a:lnTo>
                                  <a:pt x="5" y="120"/>
                                </a:lnTo>
                                <a:lnTo>
                                  <a:pt x="45" y="165"/>
                                </a:lnTo>
                                <a:lnTo>
                                  <a:pt x="90" y="172"/>
                                </a:lnTo>
                                <a:lnTo>
                                  <a:pt x="109" y="168"/>
                                </a:lnTo>
                                <a:lnTo>
                                  <a:pt x="127" y="158"/>
                                </a:lnTo>
                                <a:lnTo>
                                  <a:pt x="143" y="143"/>
                                </a:lnTo>
                                <a:lnTo>
                                  <a:pt x="147" y="134"/>
                                </a:lnTo>
                                <a:lnTo>
                                  <a:pt x="89" y="134"/>
                                </a:lnTo>
                                <a:lnTo>
                                  <a:pt x="59" y="132"/>
                                </a:lnTo>
                                <a:lnTo>
                                  <a:pt x="46" y="115"/>
                                </a:lnTo>
                                <a:lnTo>
                                  <a:pt x="43" y="98"/>
                                </a:lnTo>
                                <a:lnTo>
                                  <a:pt x="155" y="98"/>
                                </a:lnTo>
                                <a:lnTo>
                                  <a:pt x="155" y="89"/>
                                </a:lnTo>
                                <a:lnTo>
                                  <a:pt x="153" y="70"/>
                                </a:lnTo>
                                <a:lnTo>
                                  <a:pt x="111" y="70"/>
                                </a:lnTo>
                                <a:lnTo>
                                  <a:pt x="48" y="56"/>
                                </a:lnTo>
                                <a:lnTo>
                                  <a:pt x="61" y="41"/>
                                </a:lnTo>
                                <a:lnTo>
                                  <a:pt x="85" y="36"/>
                                </a:lnTo>
                                <a:lnTo>
                                  <a:pt x="143" y="36"/>
                                </a:lnTo>
                                <a:lnTo>
                                  <a:pt x="142" y="33"/>
                                </a:lnTo>
                                <a:lnTo>
                                  <a:pt x="128" y="17"/>
                                </a:lnTo>
                                <a:lnTo>
                                  <a:pt x="111" y="7"/>
                                </a:lnTo>
                                <a:lnTo>
                                  <a:pt x="93" y="2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7"/>
                        <wps:cNvSpPr>
                          <a:spLocks/>
                        </wps:cNvSpPr>
                        <wps:spPr bwMode="auto">
                          <a:xfrm>
                            <a:off x="11280" y="1019"/>
                            <a:ext cx="64" cy="20"/>
                          </a:xfrm>
                          <a:custGeom>
                            <a:avLst/>
                            <a:gdLst>
                              <a:gd name="T0" fmla="*/ 64 w 64"/>
                              <a:gd name="T1" fmla="*/ 0 h 20"/>
                              <a:gd name="T2" fmla="*/ 15 w 64"/>
                              <a:gd name="T3" fmla="*/ 8 h 20"/>
                              <a:gd name="T4" fmla="*/ 0 w 64"/>
                              <a:gd name="T5" fmla="*/ 14 h 20"/>
                              <a:gd name="T6" fmla="*/ 58 w 64"/>
                              <a:gd name="T7" fmla="*/ 14 h 20"/>
                              <a:gd name="T8" fmla="*/ 64 w 64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" h="20">
                                <a:moveTo>
                                  <a:pt x="64" y="0"/>
                                </a:moveTo>
                                <a:lnTo>
                                  <a:pt x="15" y="8"/>
                                </a:lnTo>
                                <a:lnTo>
                                  <a:pt x="0" y="14"/>
                                </a:lnTo>
                                <a:lnTo>
                                  <a:pt x="58" y="14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8"/>
                        <wps:cNvSpPr>
                          <a:spLocks/>
                        </wps:cNvSpPr>
                        <wps:spPr bwMode="auto">
                          <a:xfrm>
                            <a:off x="11276" y="934"/>
                            <a:ext cx="68" cy="34"/>
                          </a:xfrm>
                          <a:custGeom>
                            <a:avLst/>
                            <a:gdLst>
                              <a:gd name="T0" fmla="*/ 57 w 68"/>
                              <a:gd name="T1" fmla="*/ 0 h 34"/>
                              <a:gd name="T2" fmla="*/ 0 w 68"/>
                              <a:gd name="T3" fmla="*/ 0 h 34"/>
                              <a:gd name="T4" fmla="*/ 15 w 68"/>
                              <a:gd name="T5" fmla="*/ 10 h 34"/>
                              <a:gd name="T6" fmla="*/ 25 w 68"/>
                              <a:gd name="T7" fmla="*/ 34 h 34"/>
                              <a:gd name="T8" fmla="*/ 67 w 68"/>
                              <a:gd name="T9" fmla="*/ 34 h 34"/>
                              <a:gd name="T10" fmla="*/ 66 w 68"/>
                              <a:gd name="T11" fmla="*/ 21 h 34"/>
                              <a:gd name="T12" fmla="*/ 57 w 68"/>
                              <a:gd name="T13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8" h="34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10"/>
                                </a:lnTo>
                                <a:lnTo>
                                  <a:pt x="25" y="34"/>
                                </a:lnTo>
                                <a:lnTo>
                                  <a:pt x="67" y="34"/>
                                </a:lnTo>
                                <a:lnTo>
                                  <a:pt x="66" y="21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9"/>
                        <wps:cNvSpPr>
                          <a:spLocks/>
                        </wps:cNvSpPr>
                        <wps:spPr bwMode="auto">
                          <a:xfrm>
                            <a:off x="10989" y="842"/>
                            <a:ext cx="181" cy="231"/>
                          </a:xfrm>
                          <a:custGeom>
                            <a:avLst/>
                            <a:gdLst>
                              <a:gd name="T0" fmla="*/ 85 w 181"/>
                              <a:gd name="T1" fmla="*/ 0 h 231"/>
                              <a:gd name="T2" fmla="*/ 24 w 181"/>
                              <a:gd name="T3" fmla="*/ 37 h 231"/>
                              <a:gd name="T4" fmla="*/ 1 w 181"/>
                              <a:gd name="T5" fmla="*/ 108 h 231"/>
                              <a:gd name="T6" fmla="*/ 0 w 181"/>
                              <a:gd name="T7" fmla="*/ 140 h 231"/>
                              <a:gd name="T8" fmla="*/ 5 w 181"/>
                              <a:gd name="T9" fmla="*/ 164 h 231"/>
                              <a:gd name="T10" fmla="*/ 43 w 181"/>
                              <a:gd name="T11" fmla="*/ 214 h 231"/>
                              <a:gd name="T12" fmla="*/ 107 w 181"/>
                              <a:gd name="T13" fmla="*/ 231 h 231"/>
                              <a:gd name="T14" fmla="*/ 130 w 181"/>
                              <a:gd name="T15" fmla="*/ 227 h 231"/>
                              <a:gd name="T16" fmla="*/ 150 w 181"/>
                              <a:gd name="T17" fmla="*/ 219 h 231"/>
                              <a:gd name="T18" fmla="*/ 167 w 181"/>
                              <a:gd name="T19" fmla="*/ 206 h 231"/>
                              <a:gd name="T20" fmla="*/ 180 w 181"/>
                              <a:gd name="T21" fmla="*/ 190 h 231"/>
                              <a:gd name="T22" fmla="*/ 181 w 181"/>
                              <a:gd name="T23" fmla="*/ 188 h 231"/>
                              <a:gd name="T24" fmla="*/ 84 w 181"/>
                              <a:gd name="T25" fmla="*/ 188 h 231"/>
                              <a:gd name="T26" fmla="*/ 70 w 181"/>
                              <a:gd name="T27" fmla="*/ 180 h 231"/>
                              <a:gd name="T28" fmla="*/ 59 w 181"/>
                              <a:gd name="T29" fmla="*/ 165 h 231"/>
                              <a:gd name="T30" fmla="*/ 52 w 181"/>
                              <a:gd name="T31" fmla="*/ 145 h 231"/>
                              <a:gd name="T32" fmla="*/ 49 w 181"/>
                              <a:gd name="T33" fmla="*/ 119 h 231"/>
                              <a:gd name="T34" fmla="*/ 48 w 181"/>
                              <a:gd name="T35" fmla="*/ 88 h 231"/>
                              <a:gd name="T36" fmla="*/ 58 w 181"/>
                              <a:gd name="T37" fmla="*/ 64 h 231"/>
                              <a:gd name="T38" fmla="*/ 71 w 181"/>
                              <a:gd name="T39" fmla="*/ 49 h 231"/>
                              <a:gd name="T40" fmla="*/ 87 w 181"/>
                              <a:gd name="T41" fmla="*/ 41 h 231"/>
                              <a:gd name="T42" fmla="*/ 104 w 181"/>
                              <a:gd name="T43" fmla="*/ 39 h 231"/>
                              <a:gd name="T44" fmla="*/ 181 w 181"/>
                              <a:gd name="T45" fmla="*/ 39 h 231"/>
                              <a:gd name="T46" fmla="*/ 178 w 181"/>
                              <a:gd name="T47" fmla="*/ 34 h 231"/>
                              <a:gd name="T48" fmla="*/ 164 w 181"/>
                              <a:gd name="T49" fmla="*/ 21 h 231"/>
                              <a:gd name="T50" fmla="*/ 144 w 181"/>
                              <a:gd name="T51" fmla="*/ 9 h 231"/>
                              <a:gd name="T52" fmla="*/ 118 w 181"/>
                              <a:gd name="T53" fmla="*/ 2 h 231"/>
                              <a:gd name="T54" fmla="*/ 85 w 181"/>
                              <a:gd name="T55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1" h="231">
                                <a:moveTo>
                                  <a:pt x="85" y="0"/>
                                </a:moveTo>
                                <a:lnTo>
                                  <a:pt x="24" y="37"/>
                                </a:lnTo>
                                <a:lnTo>
                                  <a:pt x="1" y="108"/>
                                </a:lnTo>
                                <a:lnTo>
                                  <a:pt x="0" y="140"/>
                                </a:lnTo>
                                <a:lnTo>
                                  <a:pt x="5" y="164"/>
                                </a:lnTo>
                                <a:lnTo>
                                  <a:pt x="43" y="214"/>
                                </a:lnTo>
                                <a:lnTo>
                                  <a:pt x="107" y="231"/>
                                </a:lnTo>
                                <a:lnTo>
                                  <a:pt x="130" y="227"/>
                                </a:lnTo>
                                <a:lnTo>
                                  <a:pt x="150" y="219"/>
                                </a:lnTo>
                                <a:lnTo>
                                  <a:pt x="167" y="206"/>
                                </a:lnTo>
                                <a:lnTo>
                                  <a:pt x="180" y="190"/>
                                </a:lnTo>
                                <a:lnTo>
                                  <a:pt x="181" y="188"/>
                                </a:lnTo>
                                <a:lnTo>
                                  <a:pt x="84" y="188"/>
                                </a:lnTo>
                                <a:lnTo>
                                  <a:pt x="70" y="180"/>
                                </a:lnTo>
                                <a:lnTo>
                                  <a:pt x="59" y="165"/>
                                </a:lnTo>
                                <a:lnTo>
                                  <a:pt x="52" y="145"/>
                                </a:lnTo>
                                <a:lnTo>
                                  <a:pt x="49" y="119"/>
                                </a:lnTo>
                                <a:lnTo>
                                  <a:pt x="48" y="88"/>
                                </a:lnTo>
                                <a:lnTo>
                                  <a:pt x="58" y="64"/>
                                </a:lnTo>
                                <a:lnTo>
                                  <a:pt x="71" y="49"/>
                                </a:lnTo>
                                <a:lnTo>
                                  <a:pt x="87" y="41"/>
                                </a:lnTo>
                                <a:lnTo>
                                  <a:pt x="104" y="39"/>
                                </a:lnTo>
                                <a:lnTo>
                                  <a:pt x="181" y="39"/>
                                </a:lnTo>
                                <a:lnTo>
                                  <a:pt x="178" y="34"/>
                                </a:lnTo>
                                <a:lnTo>
                                  <a:pt x="164" y="21"/>
                                </a:lnTo>
                                <a:lnTo>
                                  <a:pt x="144" y="9"/>
                                </a:lnTo>
                                <a:lnTo>
                                  <a:pt x="118" y="2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30"/>
                        <wps:cNvSpPr>
                          <a:spLocks/>
                        </wps:cNvSpPr>
                        <wps:spPr bwMode="auto">
                          <a:xfrm>
                            <a:off x="11073" y="992"/>
                            <a:ext cx="111" cy="38"/>
                          </a:xfrm>
                          <a:custGeom>
                            <a:avLst/>
                            <a:gdLst>
                              <a:gd name="T0" fmla="*/ 110 w 111"/>
                              <a:gd name="T1" fmla="*/ 0 h 38"/>
                              <a:gd name="T2" fmla="*/ 58 w 111"/>
                              <a:gd name="T3" fmla="*/ 17 h 38"/>
                              <a:gd name="T4" fmla="*/ 46 w 111"/>
                              <a:gd name="T5" fmla="*/ 30 h 38"/>
                              <a:gd name="T6" fmla="*/ 26 w 111"/>
                              <a:gd name="T7" fmla="*/ 37 h 38"/>
                              <a:gd name="T8" fmla="*/ 0 w 111"/>
                              <a:gd name="T9" fmla="*/ 38 h 38"/>
                              <a:gd name="T10" fmla="*/ 96 w 111"/>
                              <a:gd name="T11" fmla="*/ 38 h 38"/>
                              <a:gd name="T12" fmla="*/ 104 w 111"/>
                              <a:gd name="T13" fmla="*/ 21 h 38"/>
                              <a:gd name="T14" fmla="*/ 110 w 111"/>
                              <a:gd name="T15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1" h="38">
                                <a:moveTo>
                                  <a:pt x="110" y="0"/>
                                </a:moveTo>
                                <a:lnTo>
                                  <a:pt x="58" y="17"/>
                                </a:lnTo>
                                <a:lnTo>
                                  <a:pt x="46" y="30"/>
                                </a:lnTo>
                                <a:lnTo>
                                  <a:pt x="26" y="37"/>
                                </a:lnTo>
                                <a:lnTo>
                                  <a:pt x="0" y="38"/>
                                </a:lnTo>
                                <a:lnTo>
                                  <a:pt x="96" y="38"/>
                                </a:lnTo>
                                <a:lnTo>
                                  <a:pt x="104" y="21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1"/>
                        <wps:cNvSpPr>
                          <a:spLocks/>
                        </wps:cNvSpPr>
                        <wps:spPr bwMode="auto">
                          <a:xfrm>
                            <a:off x="11093" y="880"/>
                            <a:ext cx="89" cy="38"/>
                          </a:xfrm>
                          <a:custGeom>
                            <a:avLst/>
                            <a:gdLst>
                              <a:gd name="T0" fmla="*/ 77 w 89"/>
                              <a:gd name="T1" fmla="*/ 0 h 38"/>
                              <a:gd name="T2" fmla="*/ 0 w 89"/>
                              <a:gd name="T3" fmla="*/ 0 h 38"/>
                              <a:gd name="T4" fmla="*/ 26 w 89"/>
                              <a:gd name="T5" fmla="*/ 7 h 38"/>
                              <a:gd name="T6" fmla="*/ 40 w 89"/>
                              <a:gd name="T7" fmla="*/ 22 h 38"/>
                              <a:gd name="T8" fmla="*/ 45 w 89"/>
                              <a:gd name="T9" fmla="*/ 38 h 38"/>
                              <a:gd name="T10" fmla="*/ 89 w 89"/>
                              <a:gd name="T11" fmla="*/ 26 h 38"/>
                              <a:gd name="T12" fmla="*/ 84 w 89"/>
                              <a:gd name="T13" fmla="*/ 11 h 38"/>
                              <a:gd name="T14" fmla="*/ 77 w 89"/>
                              <a:gd name="T15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9" h="38">
                                <a:moveTo>
                                  <a:pt x="77" y="0"/>
                                </a:moveTo>
                                <a:lnTo>
                                  <a:pt x="0" y="0"/>
                                </a:lnTo>
                                <a:lnTo>
                                  <a:pt x="26" y="7"/>
                                </a:lnTo>
                                <a:lnTo>
                                  <a:pt x="40" y="22"/>
                                </a:lnTo>
                                <a:lnTo>
                                  <a:pt x="45" y="38"/>
                                </a:lnTo>
                                <a:lnTo>
                                  <a:pt x="89" y="26"/>
                                </a:lnTo>
                                <a:lnTo>
                                  <a:pt x="84" y="11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D671D" id="Group 22" o:spid="_x0000_s1026" style="position:absolute;margin-left:542.75pt;margin-top:1.45pt;width:59.7pt;height:59.8pt;z-index:-251666944;mso-position-horizontal-relative:page;mso-position-vertical-relative:page" coordorigin="10855,29" coordsize="1194,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" o:allowincell="f">
                <v:rect id="Rectangle 23" o:spid="_x0000_s1027" style="position:absolute;left:10865;top:39;width:1174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" fillcolor="#058" stroked="f">
                  <v:path arrowok="t"/>
                </v:rect>
                <v:rect id="Rectangle 24" o:spid="_x0000_s1028" style="position:absolute;left:11406;top:847;width:4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" stroked="f">
                  <v:path arrowok="t"/>
                </v:rect>
                <v:rect id="Rectangle 25" o:spid="_x0000_s1029" style="position:absolute;left:11353;top:847;width:4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" stroked="f">
                  <v:path arrowok="t"/>
                </v:rect>
                <v:shape id="Freeform 26" o:spid="_x0000_s1030" style="position:absolute;left:11191;top:899;width:155;height:172;visibility:visible;mso-wrap-style:square;v-text-anchor:top" coordsize="15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" path="m75,l12,37,,94r5,26l45,165r45,7l109,168r18,-10l143,143r4,-9l89,134,59,132,46,115,43,98r112,l155,89,153,70r-42,l48,56,61,41,85,36r58,l142,33,128,17,111,7,93,2,75,xe" stroked="f">
                  <v:path arrowok="t" o:connecttype="custom" o:connectlocs="75,0;12,37;0,94;5,120;45,165;90,172;109,168;127,158;143,143;147,134;89,134;59,132;46,115;43,98;155,98;155,89;153,70;111,70;48,56;61,41;85,36;143,36;142,33;128,17;111,7;93,2;75,0" o:connectangles="0,0,0,0,0,0,0,0,0,0,0,0,0,0,0,0,0,0,0,0,0,0,0,0,0,0,0"/>
                </v:shape>
                <v:shape id="Freeform 27" o:spid="_x0000_s1031" style="position:absolute;left:11280;top:1019;width:64;height:20;visibility:visible;mso-wrap-style:square;v-text-anchor:top" coordsize="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" path="m64,l15,8,,14r58,l64,xe" stroked="f">
                  <v:path arrowok="t" o:connecttype="custom" o:connectlocs="64,0;15,8;0,14;58,14;64,0" o:connectangles="0,0,0,0,0"/>
                </v:shape>
                <v:shape id="Freeform 28" o:spid="_x0000_s1032" style="position:absolute;left:11276;top:934;width:68;height:34;visibility:visible;mso-wrap-style:square;v-text-anchor:top" coordsize="6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" path="m57,l,,15,10,25,34r42,l66,21,57,xe" stroked="f">
                  <v:path arrowok="t" o:connecttype="custom" o:connectlocs="57,0;0,0;15,10;25,34;67,34;66,21;57,0" o:connectangles="0,0,0,0,0,0,0"/>
                </v:shape>
                <v:shape id="Freeform 29" o:spid="_x0000_s1033" style="position:absolute;left:10989;top:842;width:181;height:231;visibility:visible;mso-wrap-style:square;v-text-anchor:top" coordsize="18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" path="m85,l24,37,1,108,,140r5,24l43,214r64,17l130,227r20,-8l167,206r13,-16l181,188r-97,l70,180,59,165,52,145,49,119,48,88,58,64,71,49,87,41r17,-2l181,39r-3,-5l164,21,144,9,118,2,85,xe" stroked="f">
                  <v:path arrowok="t" o:connecttype="custom" o:connectlocs="85,0;24,37;1,108;0,140;5,164;43,214;107,231;130,227;150,219;167,206;180,190;181,188;84,188;70,180;59,165;52,145;49,119;48,88;58,64;71,49;87,41;104,39;181,39;178,34;164,21;144,9;118,2;85,0" o:connectangles="0,0,0,0,0,0,0,0,0,0,0,0,0,0,0,0,0,0,0,0,0,0,0,0,0,0,0,0"/>
                </v:shape>
                <v:shape id="Freeform 30" o:spid="_x0000_s1034" style="position:absolute;left:11073;top:992;width:111;height:38;visibility:visible;mso-wrap-style:square;v-text-anchor:top" coordsize="11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" path="m110,l58,17,46,30,26,37,,38r96,l104,21,110,xe" stroked="f">
                  <v:path arrowok="t" o:connecttype="custom" o:connectlocs="110,0;58,17;46,30;26,37;0,38;96,38;104,21;110,0" o:connectangles="0,0,0,0,0,0,0,0"/>
                </v:shape>
                <v:shape id="Freeform 31" o:spid="_x0000_s1035" style="position:absolute;left:11093;top:880;width:89;height:38;visibility:visible;mso-wrap-style:square;v-text-anchor:top" coordsize="8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" path="m77,l,,26,7,40,22r5,16l89,26,84,11,77,xe" stroked="f">
                  <v:path arrowok="t" o:connecttype="custom" o:connectlocs="77,0;0,0;26,7;40,22;45,38;89,26;84,11;77,0" o:connectangles="0,0,0,0,0,0,0,0"/>
                </v:shape>
                <w10:wrap anchorx="page" anchory="page"/>
              </v:group>
            </w:pict>
          </mc:Fallback>
        </mc:AlternateContent>
      </w:r>
    </w:p>
    <w:p w:rsidR="00C33CE0" w:rsidRPr="004607C8" w:rsidRDefault="00C33CE0">
      <w:pPr>
        <w:kinsoku w:val="0"/>
        <w:overflowPunct w:val="0"/>
        <w:ind w:left="115" w:right="3939"/>
        <w:jc w:val="both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rFonts w:ascii="Arial" w:hAnsi="Arial" w:cs="Arial"/>
          <w:color w:val="963E2E"/>
          <w:sz w:val="17"/>
          <w:szCs w:val="17"/>
          <w:lang w:val="en-US"/>
        </w:rPr>
        <w:t>SUMMARY</w:t>
      </w:r>
    </w:p>
    <w:p w:rsidR="00C33CE0" w:rsidRPr="004607C8" w:rsidRDefault="00C33CE0">
      <w:pPr>
        <w:kinsoku w:val="0"/>
        <w:overflowPunct w:val="0"/>
        <w:spacing w:before="13" w:line="200" w:lineRule="exact"/>
        <w:rPr>
          <w:sz w:val="20"/>
          <w:szCs w:val="20"/>
          <w:lang w:val="en-US"/>
        </w:rPr>
      </w:pPr>
    </w:p>
    <w:p w:rsidR="00C33CE0" w:rsidRPr="004607C8" w:rsidRDefault="00C33CE0">
      <w:pPr>
        <w:pStyle w:val="Textkrper"/>
        <w:kinsoku w:val="0"/>
        <w:overflowPunct w:val="0"/>
        <w:spacing w:line="249" w:lineRule="auto"/>
        <w:ind w:left="115"/>
        <w:jc w:val="both"/>
        <w:rPr>
          <w:color w:val="000000"/>
          <w:lang w:val="en-US"/>
        </w:rPr>
      </w:pP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spacing w:val="-1"/>
          <w:lang w:val="en-US"/>
        </w:rPr>
        <w:t>l</w:t>
      </w:r>
      <w:r w:rsidRPr="004607C8">
        <w:rPr>
          <w:color w:val="005588"/>
          <w:lang w:val="en-US"/>
        </w:rPr>
        <w:t>-</w:t>
      </w:r>
      <w:r w:rsidRPr="004607C8">
        <w:rPr>
          <w:color w:val="005588"/>
          <w:spacing w:val="2"/>
          <w:lang w:val="en-US"/>
        </w:rPr>
        <w:t>a</w:t>
      </w:r>
      <w:r w:rsidRPr="004607C8">
        <w:rPr>
          <w:color w:val="005588"/>
          <w:lang w:val="en-US"/>
        </w:rPr>
        <w:t>nch</w:t>
      </w:r>
      <w:r w:rsidRPr="004607C8">
        <w:rPr>
          <w:color w:val="005588"/>
          <w:spacing w:val="-1"/>
          <w:lang w:val="en-US"/>
        </w:rPr>
        <w:t>o</w:t>
      </w:r>
      <w:r w:rsidRPr="004607C8">
        <w:rPr>
          <w:color w:val="005588"/>
          <w:spacing w:val="1"/>
          <w:lang w:val="en-US"/>
        </w:rPr>
        <w:t>r</w:t>
      </w:r>
      <w:r w:rsidRPr="004607C8">
        <w:rPr>
          <w:color w:val="005588"/>
          <w:spacing w:val="2"/>
          <w:lang w:val="en-US"/>
        </w:rPr>
        <w:t>e</w:t>
      </w:r>
      <w:r w:rsidRPr="004607C8">
        <w:rPr>
          <w:color w:val="005588"/>
          <w:lang w:val="en-US"/>
        </w:rPr>
        <w:t>d</w:t>
      </w:r>
      <w:r w:rsidRPr="004607C8">
        <w:rPr>
          <w:color w:val="005588"/>
          <w:spacing w:val="42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(</w:t>
      </w:r>
      <w:r w:rsidRPr="004607C8">
        <w:rPr>
          <w:color w:val="005588"/>
          <w:lang w:val="en-US"/>
        </w:rPr>
        <w:t>TA)</w:t>
      </w:r>
      <w:r w:rsidRPr="004607C8">
        <w:rPr>
          <w:color w:val="005588"/>
          <w:spacing w:val="-4"/>
          <w:lang w:val="en-US"/>
        </w:rPr>
        <w:t xml:space="preserve"> </w:t>
      </w:r>
      <w:r w:rsidRPr="004607C8">
        <w:rPr>
          <w:color w:val="005588"/>
          <w:lang w:val="en-US"/>
        </w:rPr>
        <w:t>pr</w:t>
      </w:r>
      <w:r w:rsidRPr="004607C8">
        <w:rPr>
          <w:color w:val="005588"/>
          <w:spacing w:val="2"/>
          <w:lang w:val="en-US"/>
        </w:rPr>
        <w:t>o</w:t>
      </w:r>
      <w:r w:rsidRPr="004607C8">
        <w:rPr>
          <w:color w:val="005588"/>
          <w:lang w:val="en-US"/>
        </w:rPr>
        <w:t>te</w:t>
      </w:r>
      <w:r w:rsidRPr="004607C8">
        <w:rPr>
          <w:color w:val="005588"/>
          <w:spacing w:val="1"/>
          <w:lang w:val="en-US"/>
        </w:rPr>
        <w:t>i</w:t>
      </w:r>
      <w:r w:rsidRPr="004607C8">
        <w:rPr>
          <w:color w:val="005588"/>
          <w:spacing w:val="4"/>
          <w:lang w:val="en-US"/>
        </w:rPr>
        <w:t>n</w:t>
      </w:r>
      <w:r w:rsidRPr="004607C8">
        <w:rPr>
          <w:color w:val="005588"/>
          <w:spacing w:val="1"/>
          <w:lang w:val="en-US"/>
        </w:rPr>
        <w:t>s</w:t>
      </w:r>
      <w:r w:rsidRPr="004607C8">
        <w:rPr>
          <w:color w:val="005588"/>
          <w:lang w:val="en-US"/>
        </w:rPr>
        <w:t>,</w:t>
      </w:r>
      <w:r w:rsidRPr="004607C8">
        <w:rPr>
          <w:color w:val="005588"/>
          <w:spacing w:val="37"/>
          <w:lang w:val="en-US"/>
        </w:rPr>
        <w:t xml:space="preserve"> </w:t>
      </w:r>
      <w:r w:rsidRPr="004607C8">
        <w:rPr>
          <w:color w:val="005588"/>
          <w:lang w:val="en-US"/>
        </w:rPr>
        <w:t>d</w:t>
      </w:r>
      <w:r w:rsidRPr="004607C8">
        <w:rPr>
          <w:color w:val="005588"/>
          <w:spacing w:val="-1"/>
          <w:lang w:val="en-US"/>
        </w:rPr>
        <w:t>e</w:t>
      </w:r>
      <w:r w:rsidRPr="004607C8">
        <w:rPr>
          <w:color w:val="005588"/>
          <w:spacing w:val="2"/>
          <w:lang w:val="en-US"/>
        </w:rPr>
        <w:t>f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-1"/>
          <w:lang w:val="en-US"/>
        </w:rPr>
        <w:t>e</w:t>
      </w:r>
      <w:r w:rsidRPr="004607C8">
        <w:rPr>
          <w:color w:val="005588"/>
          <w:lang w:val="en-US"/>
        </w:rPr>
        <w:t>d</w:t>
      </w:r>
      <w:r w:rsidRPr="004607C8">
        <w:rPr>
          <w:color w:val="005588"/>
          <w:spacing w:val="23"/>
          <w:lang w:val="en-US"/>
        </w:rPr>
        <w:t xml:space="preserve"> </w:t>
      </w:r>
      <w:r w:rsidRPr="004607C8">
        <w:rPr>
          <w:color w:val="005588"/>
          <w:spacing w:val="4"/>
          <w:lang w:val="en-US"/>
        </w:rPr>
        <w:t>b</w:t>
      </w:r>
      <w:r w:rsidRPr="004607C8">
        <w:rPr>
          <w:color w:val="005588"/>
          <w:lang w:val="en-US"/>
        </w:rPr>
        <w:t>y</w:t>
      </w:r>
      <w:r w:rsidRPr="004607C8">
        <w:rPr>
          <w:color w:val="005588"/>
          <w:spacing w:val="4"/>
          <w:lang w:val="en-US"/>
        </w:rPr>
        <w:t xml:space="preserve"> 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lang w:val="en-US"/>
        </w:rPr>
        <w:t>he</w:t>
      </w:r>
      <w:r w:rsidRPr="004607C8">
        <w:rPr>
          <w:color w:val="005588"/>
          <w:spacing w:val="6"/>
          <w:lang w:val="en-US"/>
        </w:rPr>
        <w:t xml:space="preserve"> </w:t>
      </w:r>
      <w:r w:rsidRPr="004607C8">
        <w:rPr>
          <w:color w:val="005588"/>
          <w:lang w:val="en-US"/>
        </w:rPr>
        <w:t>pres</w:t>
      </w:r>
      <w:r w:rsidRPr="004607C8">
        <w:rPr>
          <w:color w:val="005588"/>
          <w:spacing w:val="2"/>
          <w:lang w:val="en-US"/>
        </w:rPr>
        <w:t>e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-2"/>
          <w:lang w:val="en-US"/>
        </w:rPr>
        <w:t>c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w w:val="102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o</w:t>
      </w:r>
      <w:r w:rsidRPr="004607C8">
        <w:rPr>
          <w:color w:val="005588"/>
          <w:lang w:val="en-US"/>
        </w:rPr>
        <w:t>f</w:t>
      </w:r>
      <w:r w:rsidRPr="004607C8">
        <w:rPr>
          <w:color w:val="005588"/>
          <w:spacing w:val="1"/>
          <w:lang w:val="en-US"/>
        </w:rPr>
        <w:t xml:space="preserve"> 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-20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si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1"/>
          <w:lang w:val="en-US"/>
        </w:rPr>
        <w:t>g</w:t>
      </w:r>
      <w:r w:rsidRPr="004607C8">
        <w:rPr>
          <w:color w:val="005588"/>
          <w:spacing w:val="-1"/>
          <w:lang w:val="en-US"/>
        </w:rPr>
        <w:t>l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3"/>
          <w:lang w:val="en-US"/>
        </w:rPr>
        <w:t xml:space="preserve"> </w:t>
      </w:r>
      <w:r w:rsidRPr="004607C8">
        <w:rPr>
          <w:color w:val="005588"/>
          <w:lang w:val="en-US"/>
        </w:rPr>
        <w:t>C-</w:t>
      </w:r>
      <w:r w:rsidRPr="004607C8">
        <w:rPr>
          <w:color w:val="005588"/>
          <w:spacing w:val="-1"/>
          <w:lang w:val="en-US"/>
        </w:rPr>
        <w:t>te</w:t>
      </w:r>
      <w:r w:rsidRPr="004607C8">
        <w:rPr>
          <w:color w:val="005588"/>
          <w:spacing w:val="3"/>
          <w:lang w:val="en-US"/>
        </w:rPr>
        <w:t>r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-1"/>
          <w:lang w:val="en-US"/>
        </w:rPr>
        <w:t>a</w:t>
      </w:r>
      <w:r w:rsidRPr="004607C8">
        <w:rPr>
          <w:color w:val="005588"/>
          <w:lang w:val="en-US"/>
        </w:rPr>
        <w:t>l</w:t>
      </w:r>
      <w:r w:rsidRPr="004607C8">
        <w:rPr>
          <w:color w:val="005588"/>
          <w:spacing w:val="23"/>
          <w:lang w:val="en-US"/>
        </w:rPr>
        <w:t xml:space="preserve"> </w:t>
      </w:r>
      <w:r w:rsidRPr="004607C8">
        <w:rPr>
          <w:color w:val="005588"/>
          <w:lang w:val="en-US"/>
        </w:rPr>
        <w:t>tr</w:t>
      </w:r>
      <w:r w:rsidRPr="004607C8">
        <w:rPr>
          <w:color w:val="005588"/>
          <w:spacing w:val="1"/>
          <w:lang w:val="en-US"/>
        </w:rPr>
        <w:t>a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1"/>
          <w:lang w:val="en-US"/>
        </w:rPr>
        <w:t>s</w:t>
      </w:r>
      <w:r w:rsidRPr="004607C8">
        <w:rPr>
          <w:color w:val="005588"/>
          <w:spacing w:val="7"/>
          <w:lang w:val="en-US"/>
        </w:rPr>
        <w:t>m</w:t>
      </w:r>
      <w:r w:rsidRPr="004607C8">
        <w:rPr>
          <w:color w:val="005588"/>
          <w:spacing w:val="-3"/>
          <w:lang w:val="en-US"/>
        </w:rPr>
        <w:t>e</w:t>
      </w:r>
      <w:r w:rsidRPr="004607C8">
        <w:rPr>
          <w:color w:val="005588"/>
          <w:spacing w:val="1"/>
          <w:lang w:val="en-US"/>
        </w:rPr>
        <w:t>m</w:t>
      </w:r>
      <w:r w:rsidRPr="004607C8">
        <w:rPr>
          <w:color w:val="005588"/>
          <w:lang w:val="en-US"/>
        </w:rPr>
        <w:t>bra</w:t>
      </w:r>
      <w:r w:rsidRPr="004607C8">
        <w:rPr>
          <w:color w:val="005588"/>
          <w:spacing w:val="2"/>
          <w:lang w:val="en-US"/>
        </w:rPr>
        <w:t>n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29"/>
          <w:lang w:val="en-US"/>
        </w:rPr>
        <w:t xml:space="preserve"> </w:t>
      </w:r>
      <w:r w:rsidRPr="004607C8">
        <w:rPr>
          <w:color w:val="005588"/>
          <w:lang w:val="en-US"/>
        </w:rPr>
        <w:t>d</w:t>
      </w:r>
      <w:r w:rsidRPr="004607C8">
        <w:rPr>
          <w:color w:val="005588"/>
          <w:spacing w:val="-1"/>
          <w:lang w:val="en-US"/>
        </w:rPr>
        <w:t>o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14"/>
          <w:lang w:val="en-US"/>
        </w:rPr>
        <w:t xml:space="preserve"> </w:t>
      </w:r>
      <w:r w:rsidRPr="004607C8">
        <w:rPr>
          <w:color w:val="005588"/>
          <w:lang w:val="en-US"/>
        </w:rPr>
        <w:t>(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lang w:val="en-US"/>
        </w:rPr>
        <w:t>M</w:t>
      </w:r>
      <w:r w:rsidRPr="004607C8">
        <w:rPr>
          <w:color w:val="005588"/>
          <w:spacing w:val="2"/>
          <w:lang w:val="en-US"/>
        </w:rPr>
        <w:t>D</w:t>
      </w:r>
      <w:r w:rsidRPr="004607C8">
        <w:rPr>
          <w:color w:val="005588"/>
          <w:lang w:val="en-US"/>
        </w:rPr>
        <w:t>),</w:t>
      </w:r>
      <w:r w:rsidRPr="004607C8">
        <w:rPr>
          <w:color w:val="005588"/>
          <w:w w:val="99"/>
          <w:lang w:val="en-US"/>
        </w:rPr>
        <w:t xml:space="preserve"> </w:t>
      </w:r>
      <w:r w:rsidRPr="004607C8">
        <w:rPr>
          <w:color w:val="005588"/>
          <w:lang w:val="en-US"/>
        </w:rPr>
        <w:t>p</w:t>
      </w:r>
      <w:r w:rsidRPr="004607C8">
        <w:rPr>
          <w:color w:val="005588"/>
          <w:spacing w:val="-2"/>
          <w:lang w:val="en-US"/>
        </w:rPr>
        <w:t>l</w:t>
      </w:r>
      <w:r w:rsidRPr="004607C8">
        <w:rPr>
          <w:color w:val="005588"/>
          <w:spacing w:val="4"/>
          <w:lang w:val="en-US"/>
        </w:rPr>
        <w:t>a</w:t>
      </w:r>
      <w:r w:rsidRPr="004607C8">
        <w:rPr>
          <w:color w:val="005588"/>
          <w:lang w:val="en-US"/>
        </w:rPr>
        <w:t>y</w:t>
      </w:r>
      <w:r w:rsidRPr="004607C8">
        <w:rPr>
          <w:color w:val="005588"/>
          <w:spacing w:val="28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lang w:val="en-US"/>
        </w:rPr>
        <w:t>r</w:t>
      </w:r>
      <w:r w:rsidRPr="004607C8">
        <w:rPr>
          <w:color w:val="005588"/>
          <w:spacing w:val="1"/>
          <w:lang w:val="en-US"/>
        </w:rPr>
        <w:t>i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lang w:val="en-US"/>
        </w:rPr>
        <w:t>al</w:t>
      </w:r>
      <w:r w:rsidRPr="004607C8">
        <w:rPr>
          <w:color w:val="005588"/>
          <w:spacing w:val="5"/>
          <w:lang w:val="en-US"/>
        </w:rPr>
        <w:t xml:space="preserve"> </w:t>
      </w:r>
      <w:r w:rsidRPr="004607C8">
        <w:rPr>
          <w:color w:val="005588"/>
          <w:lang w:val="en-US"/>
        </w:rPr>
        <w:t>r</w:t>
      </w:r>
      <w:r w:rsidRPr="004607C8">
        <w:rPr>
          <w:color w:val="005588"/>
          <w:spacing w:val="1"/>
          <w:lang w:val="en-US"/>
        </w:rPr>
        <w:t>o</w:t>
      </w:r>
      <w:r w:rsidRPr="004607C8">
        <w:rPr>
          <w:color w:val="005588"/>
          <w:spacing w:val="-1"/>
          <w:lang w:val="en-US"/>
        </w:rPr>
        <w:t>l</w:t>
      </w:r>
      <w:r w:rsidRPr="004607C8">
        <w:rPr>
          <w:color w:val="005588"/>
          <w:lang w:val="en-US"/>
        </w:rPr>
        <w:t>es</w:t>
      </w:r>
      <w:r w:rsidRPr="004607C8">
        <w:rPr>
          <w:color w:val="005588"/>
          <w:spacing w:val="30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th</w:t>
      </w:r>
      <w:r w:rsidRPr="004607C8">
        <w:rPr>
          <w:color w:val="005588"/>
          <w:lang w:val="en-US"/>
        </w:rPr>
        <w:t>r</w:t>
      </w:r>
      <w:r w:rsidRPr="004607C8">
        <w:rPr>
          <w:color w:val="005588"/>
          <w:spacing w:val="4"/>
          <w:lang w:val="en-US"/>
        </w:rPr>
        <w:t>o</w:t>
      </w:r>
      <w:r w:rsidRPr="004607C8">
        <w:rPr>
          <w:color w:val="005588"/>
          <w:lang w:val="en-US"/>
        </w:rPr>
        <w:t>u</w:t>
      </w:r>
      <w:r w:rsidRPr="004607C8">
        <w:rPr>
          <w:color w:val="005588"/>
          <w:spacing w:val="-1"/>
          <w:lang w:val="en-US"/>
        </w:rPr>
        <w:t>g</w:t>
      </w:r>
      <w:r w:rsidRPr="004607C8">
        <w:rPr>
          <w:color w:val="005588"/>
          <w:spacing w:val="1"/>
          <w:lang w:val="en-US"/>
        </w:rPr>
        <w:t>h</w:t>
      </w:r>
      <w:r w:rsidRPr="004607C8">
        <w:rPr>
          <w:color w:val="005588"/>
          <w:lang w:val="en-US"/>
        </w:rPr>
        <w:t>o</w:t>
      </w:r>
      <w:r w:rsidRPr="004607C8">
        <w:rPr>
          <w:color w:val="005588"/>
          <w:spacing w:val="2"/>
          <w:lang w:val="en-US"/>
        </w:rPr>
        <w:t>u</w:t>
      </w:r>
      <w:r w:rsidRPr="004607C8">
        <w:rPr>
          <w:color w:val="005588"/>
          <w:lang w:val="en-US"/>
        </w:rPr>
        <w:t>t</w:t>
      </w:r>
      <w:r w:rsidRPr="004607C8">
        <w:rPr>
          <w:color w:val="005588"/>
          <w:spacing w:val="16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th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28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s</w:t>
      </w:r>
      <w:r w:rsidRPr="004607C8">
        <w:rPr>
          <w:color w:val="005588"/>
          <w:lang w:val="en-US"/>
        </w:rPr>
        <w:t>ec</w:t>
      </w:r>
      <w:r w:rsidRPr="004607C8">
        <w:rPr>
          <w:color w:val="005588"/>
          <w:spacing w:val="1"/>
          <w:lang w:val="en-US"/>
        </w:rPr>
        <w:t>r</w:t>
      </w:r>
      <w:r w:rsidRPr="004607C8">
        <w:rPr>
          <w:color w:val="005588"/>
          <w:spacing w:val="2"/>
          <w:lang w:val="en-US"/>
        </w:rPr>
        <w:t>e</w:t>
      </w:r>
      <w:r w:rsidRPr="004607C8">
        <w:rPr>
          <w:color w:val="005588"/>
          <w:lang w:val="en-US"/>
        </w:rPr>
        <w:t>to</w:t>
      </w:r>
      <w:r w:rsidRPr="004607C8">
        <w:rPr>
          <w:color w:val="005588"/>
          <w:spacing w:val="2"/>
          <w:lang w:val="en-US"/>
        </w:rPr>
        <w:t>r</w:t>
      </w:r>
      <w:r w:rsidRPr="004607C8">
        <w:rPr>
          <w:color w:val="005588"/>
          <w:lang w:val="en-US"/>
        </w:rPr>
        <w:t>y pa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lang w:val="en-US"/>
        </w:rPr>
        <w:t>hway</w:t>
      </w:r>
      <w:r w:rsidRPr="004607C8">
        <w:rPr>
          <w:color w:val="005588"/>
          <w:w w:val="102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an</w:t>
      </w:r>
      <w:r w:rsidRPr="004607C8">
        <w:rPr>
          <w:color w:val="005588"/>
          <w:lang w:val="en-US"/>
        </w:rPr>
        <w:t>d</w:t>
      </w:r>
      <w:r w:rsidRPr="004607C8">
        <w:rPr>
          <w:color w:val="005588"/>
          <w:spacing w:val="34"/>
          <w:lang w:val="en-US"/>
        </w:rPr>
        <w:t xml:space="preserve"> 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26"/>
          <w:lang w:val="en-US"/>
        </w:rPr>
        <w:t xml:space="preserve"> 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toch</w:t>
      </w:r>
      <w:r w:rsidRPr="004607C8">
        <w:rPr>
          <w:color w:val="005588"/>
          <w:spacing w:val="2"/>
          <w:lang w:val="en-US"/>
        </w:rPr>
        <w:t>o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-1"/>
          <w:lang w:val="en-US"/>
        </w:rPr>
        <w:t>d</w:t>
      </w:r>
      <w:r w:rsidRPr="004607C8">
        <w:rPr>
          <w:color w:val="005588"/>
          <w:spacing w:val="3"/>
          <w:lang w:val="en-US"/>
        </w:rPr>
        <w:t>r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a,</w:t>
      </w:r>
      <w:r w:rsidRPr="004607C8">
        <w:rPr>
          <w:color w:val="005588"/>
          <w:spacing w:val="39"/>
          <w:lang w:val="en-US"/>
        </w:rPr>
        <w:t xml:space="preserve"> </w:t>
      </w:r>
      <w:r w:rsidRPr="004607C8">
        <w:rPr>
          <w:color w:val="005588"/>
          <w:spacing w:val="-5"/>
          <w:lang w:val="en-US"/>
        </w:rPr>
        <w:t>y</w:t>
      </w:r>
      <w:r w:rsidRPr="004607C8">
        <w:rPr>
          <w:color w:val="005588"/>
          <w:lang w:val="en-US"/>
        </w:rPr>
        <w:t>et</w:t>
      </w:r>
      <w:r w:rsidRPr="004607C8">
        <w:rPr>
          <w:color w:val="005588"/>
          <w:spacing w:val="33"/>
          <w:lang w:val="en-US"/>
        </w:rPr>
        <w:t xml:space="preserve"> 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lang w:val="en-US"/>
        </w:rPr>
        <w:t>he</w:t>
      </w:r>
      <w:r w:rsidRPr="004607C8">
        <w:rPr>
          <w:color w:val="005588"/>
          <w:spacing w:val="31"/>
          <w:lang w:val="en-US"/>
        </w:rPr>
        <w:t xml:space="preserve"> 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spacing w:val="-1"/>
          <w:lang w:val="en-US"/>
        </w:rPr>
        <w:t>a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lang w:val="en-US"/>
        </w:rPr>
        <w:t>h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-1"/>
          <w:lang w:val="en-US"/>
        </w:rPr>
        <w:t>e</w:t>
      </w:r>
      <w:r w:rsidRPr="004607C8">
        <w:rPr>
          <w:color w:val="005588"/>
          <w:spacing w:val="5"/>
          <w:lang w:val="en-US"/>
        </w:rPr>
        <w:t>r</w:t>
      </w:r>
      <w:r w:rsidRPr="004607C8">
        <w:rPr>
          <w:color w:val="005588"/>
          <w:lang w:val="en-US"/>
        </w:rPr>
        <w:t>y</w:t>
      </w:r>
      <w:r w:rsidRPr="004607C8">
        <w:rPr>
          <w:color w:val="005588"/>
          <w:spacing w:val="46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r</w:t>
      </w:r>
      <w:r w:rsidRPr="004607C8">
        <w:rPr>
          <w:color w:val="005588"/>
          <w:spacing w:val="2"/>
          <w:lang w:val="en-US"/>
        </w:rPr>
        <w:t>e</w:t>
      </w:r>
      <w:r w:rsidRPr="004607C8">
        <w:rPr>
          <w:color w:val="005588"/>
          <w:spacing w:val="3"/>
          <w:lang w:val="en-US"/>
        </w:rPr>
        <w:t>s</w:t>
      </w:r>
      <w:r w:rsidRPr="004607C8">
        <w:rPr>
          <w:color w:val="005588"/>
          <w:spacing w:val="2"/>
          <w:lang w:val="en-US"/>
        </w:rPr>
        <w:t>po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2"/>
          <w:lang w:val="en-US"/>
        </w:rPr>
        <w:t>s</w:t>
      </w:r>
      <w:r w:rsidRPr="004607C8">
        <w:rPr>
          <w:color w:val="005588"/>
          <w:spacing w:val="1"/>
          <w:lang w:val="en-US"/>
        </w:rPr>
        <w:t>i</w:t>
      </w:r>
      <w:r w:rsidRPr="004607C8">
        <w:rPr>
          <w:color w:val="005588"/>
          <w:lang w:val="en-US"/>
        </w:rPr>
        <w:t>b</w:t>
      </w:r>
      <w:r w:rsidRPr="004607C8">
        <w:rPr>
          <w:color w:val="005588"/>
          <w:spacing w:val="1"/>
          <w:lang w:val="en-US"/>
        </w:rPr>
        <w:t>l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w w:val="102"/>
          <w:lang w:val="en-US"/>
        </w:rPr>
        <w:t xml:space="preserve"> </w:t>
      </w:r>
      <w:r w:rsidRPr="004607C8">
        <w:rPr>
          <w:color w:val="005588"/>
          <w:spacing w:val="2"/>
          <w:lang w:val="en-US"/>
        </w:rPr>
        <w:t>f</w:t>
      </w:r>
      <w:r w:rsidRPr="004607C8">
        <w:rPr>
          <w:color w:val="005588"/>
          <w:lang w:val="en-US"/>
        </w:rPr>
        <w:t>or</w:t>
      </w:r>
      <w:r w:rsidRPr="004607C8">
        <w:rPr>
          <w:color w:val="005588"/>
          <w:spacing w:val="34"/>
          <w:lang w:val="en-US"/>
        </w:rPr>
        <w:t xml:space="preserve"> </w:t>
      </w:r>
      <w:r w:rsidRPr="004607C8">
        <w:rPr>
          <w:color w:val="005588"/>
          <w:lang w:val="en-US"/>
        </w:rPr>
        <w:t>th</w:t>
      </w:r>
      <w:r w:rsidRPr="004607C8">
        <w:rPr>
          <w:color w:val="005588"/>
          <w:spacing w:val="-1"/>
          <w:lang w:val="en-US"/>
        </w:rPr>
        <w:t>ei</w:t>
      </w:r>
      <w:r w:rsidRPr="004607C8">
        <w:rPr>
          <w:color w:val="005588"/>
          <w:lang w:val="en-US"/>
        </w:rPr>
        <w:t>r</w:t>
      </w:r>
      <w:r w:rsidRPr="004607C8">
        <w:rPr>
          <w:color w:val="005588"/>
          <w:spacing w:val="41"/>
          <w:lang w:val="en-US"/>
        </w:rPr>
        <w:t xml:space="preserve"> </w:t>
      </w:r>
      <w:r w:rsidRPr="004607C8">
        <w:rPr>
          <w:color w:val="005588"/>
          <w:lang w:val="en-US"/>
        </w:rPr>
        <w:t>pr</w:t>
      </w:r>
      <w:r w:rsidRPr="004607C8">
        <w:rPr>
          <w:color w:val="005588"/>
          <w:spacing w:val="2"/>
          <w:lang w:val="en-US"/>
        </w:rPr>
        <w:t>o</w:t>
      </w:r>
      <w:r w:rsidRPr="004607C8">
        <w:rPr>
          <w:color w:val="005588"/>
          <w:lang w:val="en-US"/>
        </w:rPr>
        <w:t>p</w:t>
      </w:r>
      <w:r w:rsidRPr="004607C8">
        <w:rPr>
          <w:color w:val="005588"/>
          <w:spacing w:val="-1"/>
          <w:lang w:val="en-US"/>
        </w:rPr>
        <w:t>e</w:t>
      </w:r>
      <w:r w:rsidRPr="004607C8">
        <w:rPr>
          <w:color w:val="005588"/>
          <w:lang w:val="en-US"/>
        </w:rPr>
        <w:t>r</w:t>
      </w:r>
      <w:r w:rsidRPr="004607C8">
        <w:rPr>
          <w:color w:val="005588"/>
          <w:spacing w:val="6"/>
          <w:lang w:val="en-US"/>
        </w:rPr>
        <w:t xml:space="preserve"> 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spacing w:val="-3"/>
          <w:lang w:val="en-US"/>
        </w:rPr>
        <w:t>b</w:t>
      </w:r>
      <w:r w:rsidRPr="004607C8">
        <w:rPr>
          <w:color w:val="005588"/>
          <w:spacing w:val="3"/>
          <w:lang w:val="en-US"/>
        </w:rPr>
        <w:t>r</w:t>
      </w:r>
      <w:r w:rsidRPr="004607C8">
        <w:rPr>
          <w:color w:val="005588"/>
          <w:spacing w:val="-1"/>
          <w:lang w:val="en-US"/>
        </w:rPr>
        <w:t>an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47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nser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spacing w:val="2"/>
          <w:lang w:val="en-US"/>
        </w:rPr>
        <w:t>o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6"/>
          <w:lang w:val="en-US"/>
        </w:rPr>
        <w:t xml:space="preserve"> </w:t>
      </w:r>
      <w:r w:rsidRPr="004607C8">
        <w:rPr>
          <w:color w:val="005588"/>
          <w:lang w:val="en-US"/>
        </w:rPr>
        <w:t>re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lang w:val="en-US"/>
        </w:rPr>
        <w:t>ns</w:t>
      </w:r>
      <w:r w:rsidRPr="004607C8">
        <w:rPr>
          <w:color w:val="005588"/>
          <w:spacing w:val="34"/>
          <w:lang w:val="en-US"/>
        </w:rPr>
        <w:t xml:space="preserve"> </w:t>
      </w:r>
      <w:r w:rsidRPr="004607C8">
        <w:rPr>
          <w:color w:val="005588"/>
          <w:spacing w:val="2"/>
          <w:lang w:val="en-US"/>
        </w:rPr>
        <w:t>p</w:t>
      </w:r>
      <w:r w:rsidRPr="004607C8">
        <w:rPr>
          <w:color w:val="005588"/>
          <w:lang w:val="en-US"/>
        </w:rPr>
        <w:t>o</w:t>
      </w:r>
      <w:r w:rsidRPr="004607C8">
        <w:rPr>
          <w:color w:val="005588"/>
          <w:spacing w:val="2"/>
          <w:lang w:val="en-US"/>
        </w:rPr>
        <w:t>or</w:t>
      </w:r>
      <w:r w:rsidRPr="004607C8">
        <w:rPr>
          <w:color w:val="005588"/>
          <w:spacing w:val="1"/>
          <w:lang w:val="en-US"/>
        </w:rPr>
        <w:t>l</w:t>
      </w:r>
      <w:r w:rsidRPr="004607C8">
        <w:rPr>
          <w:color w:val="005588"/>
          <w:lang w:val="en-US"/>
        </w:rPr>
        <w:t>y</w:t>
      </w:r>
      <w:r w:rsidRPr="004607C8">
        <w:rPr>
          <w:color w:val="005588"/>
          <w:w w:val="102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lang w:val="en-US"/>
        </w:rPr>
        <w:t>h</w:t>
      </w:r>
      <w:r w:rsidRPr="004607C8">
        <w:rPr>
          <w:color w:val="005588"/>
          <w:spacing w:val="2"/>
          <w:lang w:val="en-US"/>
        </w:rPr>
        <w:t>a</w:t>
      </w:r>
      <w:r w:rsidRPr="004607C8">
        <w:rPr>
          <w:color w:val="005588"/>
          <w:lang w:val="en-US"/>
        </w:rPr>
        <w:t>racter</w:t>
      </w:r>
      <w:r w:rsidRPr="004607C8">
        <w:rPr>
          <w:color w:val="005588"/>
          <w:spacing w:val="1"/>
          <w:lang w:val="en-US"/>
        </w:rPr>
        <w:t>i</w:t>
      </w:r>
      <w:r w:rsidRPr="004607C8">
        <w:rPr>
          <w:color w:val="005588"/>
          <w:spacing w:val="-2"/>
          <w:lang w:val="en-US"/>
        </w:rPr>
        <w:t>z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-1"/>
          <w:lang w:val="en-US"/>
        </w:rPr>
        <w:t>d</w:t>
      </w:r>
      <w:r w:rsidRPr="004607C8">
        <w:rPr>
          <w:color w:val="005588"/>
          <w:lang w:val="en-US"/>
        </w:rPr>
        <w:t>.</w:t>
      </w:r>
      <w:r w:rsidRPr="004607C8">
        <w:rPr>
          <w:color w:val="005588"/>
          <w:spacing w:val="52"/>
          <w:lang w:val="en-US"/>
        </w:rPr>
        <w:t xml:space="preserve"> </w:t>
      </w:r>
      <w:r w:rsidRPr="004607C8">
        <w:rPr>
          <w:color w:val="005588"/>
          <w:spacing w:val="2"/>
          <w:lang w:val="en-US"/>
        </w:rPr>
        <w:t>H</w:t>
      </w:r>
      <w:r w:rsidRPr="004607C8">
        <w:rPr>
          <w:color w:val="005588"/>
          <w:spacing w:val="-1"/>
          <w:lang w:val="en-US"/>
        </w:rPr>
        <w:t>e</w:t>
      </w:r>
      <w:r w:rsidRPr="004607C8">
        <w:rPr>
          <w:color w:val="005588"/>
          <w:spacing w:val="3"/>
          <w:lang w:val="en-US"/>
        </w:rPr>
        <w:t>r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32"/>
          <w:lang w:val="en-US"/>
        </w:rPr>
        <w:t xml:space="preserve"> </w:t>
      </w:r>
      <w:r w:rsidRPr="004607C8">
        <w:rPr>
          <w:color w:val="005588"/>
          <w:spacing w:val="-3"/>
          <w:lang w:val="en-US"/>
        </w:rPr>
        <w:t>w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48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s</w:t>
      </w:r>
      <w:r w:rsidRPr="004607C8">
        <w:rPr>
          <w:color w:val="005588"/>
          <w:lang w:val="en-US"/>
        </w:rPr>
        <w:t>h</w:t>
      </w:r>
      <w:r w:rsidRPr="004607C8">
        <w:rPr>
          <w:color w:val="005588"/>
          <w:spacing w:val="1"/>
          <w:lang w:val="en-US"/>
        </w:rPr>
        <w:t>o</w:t>
      </w:r>
      <w:r w:rsidRPr="004607C8">
        <w:rPr>
          <w:color w:val="005588"/>
          <w:lang w:val="en-US"/>
        </w:rPr>
        <w:t>w</w:t>
      </w:r>
      <w:r w:rsidRPr="004607C8">
        <w:rPr>
          <w:color w:val="005588"/>
          <w:spacing w:val="16"/>
          <w:lang w:val="en-US"/>
        </w:rPr>
        <w:t xml:space="preserve"> </w:t>
      </w:r>
      <w:r w:rsidRPr="004607C8">
        <w:rPr>
          <w:color w:val="005588"/>
          <w:lang w:val="en-US"/>
        </w:rPr>
        <w:t>th</w:t>
      </w:r>
      <w:r w:rsidRPr="004607C8">
        <w:rPr>
          <w:color w:val="005588"/>
          <w:spacing w:val="1"/>
          <w:lang w:val="en-US"/>
        </w:rPr>
        <w:t>a</w:t>
      </w:r>
      <w:r w:rsidRPr="004607C8">
        <w:rPr>
          <w:color w:val="005588"/>
          <w:lang w:val="en-US"/>
        </w:rPr>
        <w:t>t</w:t>
      </w:r>
      <w:r w:rsidRPr="004607C8">
        <w:rPr>
          <w:color w:val="005588"/>
          <w:spacing w:val="9"/>
          <w:lang w:val="en-US"/>
        </w:rPr>
        <w:t xml:space="preserve"> </w:t>
      </w:r>
      <w:r w:rsidRPr="004607C8">
        <w:rPr>
          <w:color w:val="005588"/>
          <w:lang w:val="en-US"/>
        </w:rPr>
        <w:t>Get</w:t>
      </w:r>
      <w:r w:rsidRPr="004607C8">
        <w:rPr>
          <w:color w:val="005588"/>
          <w:spacing w:val="1"/>
          <w:lang w:val="en-US"/>
        </w:rPr>
        <w:t>3</w:t>
      </w:r>
      <w:r w:rsidRPr="004607C8">
        <w:rPr>
          <w:color w:val="005588"/>
          <w:lang w:val="en-US"/>
        </w:rPr>
        <w:t>,</w:t>
      </w:r>
      <w:r w:rsidRPr="004607C8">
        <w:rPr>
          <w:color w:val="005588"/>
          <w:spacing w:val="37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th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54"/>
          <w:lang w:val="en-US"/>
        </w:rPr>
        <w:t xml:space="preserve"> </w:t>
      </w:r>
      <w:r w:rsidRPr="004607C8">
        <w:rPr>
          <w:color w:val="005588"/>
          <w:lang w:val="en-US"/>
        </w:rPr>
        <w:t>yeast</w:t>
      </w:r>
      <w:r w:rsidRPr="004607C8">
        <w:rPr>
          <w:color w:val="005588"/>
          <w:w w:val="102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h</w:t>
      </w:r>
      <w:r w:rsidRPr="004607C8">
        <w:rPr>
          <w:color w:val="005588"/>
          <w:lang w:val="en-US"/>
        </w:rPr>
        <w:t>o</w:t>
      </w:r>
      <w:r w:rsidRPr="004607C8">
        <w:rPr>
          <w:color w:val="005588"/>
          <w:spacing w:val="6"/>
          <w:lang w:val="en-US"/>
        </w:rPr>
        <w:t>m</w:t>
      </w:r>
      <w:r w:rsidRPr="004607C8">
        <w:rPr>
          <w:color w:val="005588"/>
          <w:lang w:val="en-US"/>
        </w:rPr>
        <w:t>o</w:t>
      </w:r>
      <w:r w:rsidRPr="004607C8">
        <w:rPr>
          <w:color w:val="005588"/>
          <w:spacing w:val="-2"/>
          <w:lang w:val="en-US"/>
        </w:rPr>
        <w:t>l</w:t>
      </w:r>
      <w:r w:rsidRPr="004607C8">
        <w:rPr>
          <w:color w:val="005588"/>
          <w:lang w:val="en-US"/>
        </w:rPr>
        <w:t>og</w:t>
      </w:r>
      <w:r w:rsidRPr="004607C8">
        <w:rPr>
          <w:color w:val="005588"/>
          <w:spacing w:val="28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o</w:t>
      </w:r>
      <w:r w:rsidRPr="004607C8">
        <w:rPr>
          <w:color w:val="005588"/>
          <w:lang w:val="en-US"/>
        </w:rPr>
        <w:t>f</w:t>
      </w:r>
      <w:r w:rsidRPr="004607C8">
        <w:rPr>
          <w:color w:val="005588"/>
          <w:spacing w:val="45"/>
          <w:lang w:val="en-US"/>
        </w:rPr>
        <w:t xml:space="preserve"> </w:t>
      </w:r>
      <w:r w:rsidRPr="004607C8">
        <w:rPr>
          <w:color w:val="005588"/>
          <w:lang w:val="en-US"/>
        </w:rPr>
        <w:t>the</w:t>
      </w:r>
      <w:r w:rsidRPr="004607C8">
        <w:rPr>
          <w:color w:val="005588"/>
          <w:spacing w:val="42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spacing w:val="-1"/>
          <w:lang w:val="en-US"/>
        </w:rPr>
        <w:t>A</w:t>
      </w:r>
      <w:r w:rsidRPr="004607C8">
        <w:rPr>
          <w:color w:val="005588"/>
          <w:lang w:val="en-US"/>
        </w:rPr>
        <w:t>-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nt</w:t>
      </w:r>
      <w:r w:rsidRPr="004607C8">
        <w:rPr>
          <w:color w:val="005588"/>
          <w:spacing w:val="-1"/>
          <w:lang w:val="en-US"/>
        </w:rPr>
        <w:t>e</w:t>
      </w:r>
      <w:r w:rsidRPr="004607C8">
        <w:rPr>
          <w:color w:val="005588"/>
          <w:spacing w:val="3"/>
          <w:lang w:val="en-US"/>
        </w:rPr>
        <w:t>r</w:t>
      </w:r>
      <w:r w:rsidRPr="004607C8">
        <w:rPr>
          <w:color w:val="005588"/>
          <w:spacing w:val="1"/>
          <w:lang w:val="en-US"/>
        </w:rPr>
        <w:t>ac</w:t>
      </w:r>
      <w:r w:rsidRPr="004607C8">
        <w:rPr>
          <w:color w:val="005588"/>
          <w:lang w:val="en-US"/>
        </w:rPr>
        <w:t>t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lang w:val="en-US"/>
        </w:rPr>
        <w:t>ng</w:t>
      </w:r>
      <w:r w:rsidRPr="004607C8">
        <w:rPr>
          <w:color w:val="005588"/>
          <w:spacing w:val="47"/>
          <w:lang w:val="en-US"/>
        </w:rPr>
        <w:t xml:space="preserve"> </w:t>
      </w:r>
      <w:r w:rsidRPr="004607C8">
        <w:rPr>
          <w:color w:val="005588"/>
          <w:spacing w:val="2"/>
          <w:lang w:val="en-US"/>
        </w:rPr>
        <w:t>f</w:t>
      </w:r>
      <w:r w:rsidRPr="004607C8">
        <w:rPr>
          <w:color w:val="005588"/>
          <w:spacing w:val="-1"/>
          <w:lang w:val="en-US"/>
        </w:rPr>
        <w:t>a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spacing w:val="-1"/>
          <w:lang w:val="en-US"/>
        </w:rPr>
        <w:t>to</w:t>
      </w:r>
      <w:r w:rsidRPr="004607C8">
        <w:rPr>
          <w:color w:val="005588"/>
          <w:lang w:val="en-US"/>
        </w:rPr>
        <w:t>r</w:t>
      </w:r>
      <w:r w:rsidRPr="004607C8">
        <w:rPr>
          <w:color w:val="005588"/>
          <w:spacing w:val="23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A</w:t>
      </w:r>
      <w:r w:rsidRPr="004607C8">
        <w:rPr>
          <w:color w:val="005588"/>
          <w:spacing w:val="3"/>
          <w:lang w:val="en-US"/>
        </w:rPr>
        <w:t>s</w:t>
      </w:r>
      <w:r w:rsidRPr="004607C8">
        <w:rPr>
          <w:color w:val="005588"/>
          <w:spacing w:val="1"/>
          <w:lang w:val="en-US"/>
        </w:rPr>
        <w:t>na</w:t>
      </w:r>
      <w:r w:rsidRPr="004607C8">
        <w:rPr>
          <w:color w:val="005588"/>
          <w:spacing w:val="2"/>
          <w:lang w:val="en-US"/>
        </w:rPr>
        <w:t>1/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lang w:val="en-US"/>
        </w:rPr>
        <w:t>r</w:t>
      </w:r>
      <w:r w:rsidRPr="004607C8">
        <w:rPr>
          <w:color w:val="005588"/>
          <w:spacing w:val="1"/>
          <w:lang w:val="en-US"/>
        </w:rPr>
        <w:t>c40</w:t>
      </w:r>
      <w:r w:rsidRPr="004607C8">
        <w:rPr>
          <w:color w:val="005588"/>
          <w:lang w:val="en-US"/>
        </w:rPr>
        <w:t>,</w:t>
      </w:r>
      <w:r w:rsidRPr="004607C8">
        <w:rPr>
          <w:color w:val="005588"/>
          <w:w w:val="99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s</w:t>
      </w:r>
      <w:r w:rsidRPr="004607C8">
        <w:rPr>
          <w:color w:val="005588"/>
          <w:lang w:val="en-US"/>
        </w:rPr>
        <w:t>p</w:t>
      </w:r>
      <w:r w:rsidRPr="004607C8">
        <w:rPr>
          <w:color w:val="005588"/>
          <w:spacing w:val="2"/>
          <w:lang w:val="en-US"/>
        </w:rPr>
        <w:t>e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spacing w:val="2"/>
          <w:lang w:val="en-US"/>
        </w:rPr>
        <w:t>f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-2"/>
          <w:lang w:val="en-US"/>
        </w:rPr>
        <w:t>l</w:t>
      </w:r>
      <w:r w:rsidRPr="004607C8">
        <w:rPr>
          <w:color w:val="005588"/>
          <w:spacing w:val="3"/>
          <w:lang w:val="en-US"/>
        </w:rPr>
        <w:t>l</w:t>
      </w:r>
      <w:r w:rsidRPr="004607C8">
        <w:rPr>
          <w:color w:val="005588"/>
          <w:lang w:val="en-US"/>
        </w:rPr>
        <w:t>y</w:t>
      </w:r>
      <w:r w:rsidRPr="004607C8">
        <w:rPr>
          <w:color w:val="005588"/>
          <w:spacing w:val="44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r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spacing w:val="2"/>
          <w:lang w:val="en-US"/>
        </w:rPr>
        <w:t>o</w:t>
      </w:r>
      <w:r w:rsidRPr="004607C8">
        <w:rPr>
          <w:color w:val="005588"/>
          <w:lang w:val="en-US"/>
        </w:rPr>
        <w:t>g</w:t>
      </w:r>
      <w:r w:rsidRPr="004607C8">
        <w:rPr>
          <w:color w:val="005588"/>
          <w:spacing w:val="1"/>
          <w:lang w:val="en-US"/>
        </w:rPr>
        <w:t>ni</w:t>
      </w:r>
      <w:r w:rsidRPr="004607C8">
        <w:rPr>
          <w:color w:val="005588"/>
          <w:spacing w:val="-2"/>
          <w:lang w:val="en-US"/>
        </w:rPr>
        <w:t>z</w:t>
      </w:r>
      <w:r w:rsidRPr="004607C8">
        <w:rPr>
          <w:color w:val="005588"/>
          <w:lang w:val="en-US"/>
        </w:rPr>
        <w:t>es</w:t>
      </w:r>
      <w:r w:rsidRPr="004607C8">
        <w:rPr>
          <w:color w:val="005588"/>
          <w:spacing w:val="28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spacing w:val="-1"/>
          <w:lang w:val="en-US"/>
        </w:rPr>
        <w:t>M</w:t>
      </w:r>
      <w:r w:rsidRPr="004607C8">
        <w:rPr>
          <w:color w:val="005588"/>
          <w:lang w:val="en-US"/>
        </w:rPr>
        <w:t>Ds</w:t>
      </w:r>
      <w:r w:rsidRPr="004607C8">
        <w:rPr>
          <w:color w:val="005588"/>
          <w:spacing w:val="-7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o</w:t>
      </w:r>
      <w:r w:rsidRPr="004607C8">
        <w:rPr>
          <w:color w:val="005588"/>
          <w:lang w:val="en-US"/>
        </w:rPr>
        <w:t>f</w:t>
      </w:r>
      <w:r w:rsidRPr="004607C8">
        <w:rPr>
          <w:color w:val="005588"/>
          <w:spacing w:val="4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-17"/>
          <w:lang w:val="en-US"/>
        </w:rPr>
        <w:t xml:space="preserve"> </w:t>
      </w:r>
      <w:r w:rsidRPr="004607C8">
        <w:rPr>
          <w:color w:val="005588"/>
          <w:lang w:val="en-US"/>
        </w:rPr>
        <w:t>prote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spacing w:val="2"/>
          <w:lang w:val="en-US"/>
        </w:rPr>
        <w:t>n</w:t>
      </w:r>
      <w:r w:rsidRPr="004607C8">
        <w:rPr>
          <w:color w:val="005588"/>
          <w:lang w:val="en-US"/>
        </w:rPr>
        <w:t>s</w:t>
      </w:r>
      <w:r w:rsidRPr="004607C8">
        <w:rPr>
          <w:color w:val="005588"/>
          <w:spacing w:val="37"/>
          <w:lang w:val="en-US"/>
        </w:rPr>
        <w:t xml:space="preserve"> </w:t>
      </w:r>
      <w:r w:rsidRPr="004607C8">
        <w:rPr>
          <w:color w:val="005588"/>
          <w:lang w:val="en-US"/>
        </w:rPr>
        <w:t>dest</w:t>
      </w:r>
      <w:r w:rsidRPr="004607C8">
        <w:rPr>
          <w:color w:val="005588"/>
          <w:spacing w:val="1"/>
          <w:lang w:val="en-US"/>
        </w:rPr>
        <w:t>in</w:t>
      </w:r>
      <w:r w:rsidRPr="004607C8">
        <w:rPr>
          <w:color w:val="005588"/>
          <w:spacing w:val="5"/>
          <w:lang w:val="en-US"/>
        </w:rPr>
        <w:t>e</w:t>
      </w:r>
      <w:r w:rsidRPr="004607C8">
        <w:rPr>
          <w:color w:val="005588"/>
          <w:lang w:val="en-US"/>
        </w:rPr>
        <w:t>d</w:t>
      </w:r>
      <w:r w:rsidRPr="004607C8">
        <w:rPr>
          <w:color w:val="005588"/>
          <w:w w:val="107"/>
          <w:lang w:val="en-US"/>
        </w:rPr>
        <w:t xml:space="preserve"> </w:t>
      </w:r>
      <w:r w:rsidRPr="004607C8">
        <w:rPr>
          <w:color w:val="005588"/>
          <w:spacing w:val="2"/>
          <w:lang w:val="en-US"/>
        </w:rPr>
        <w:t>f</w:t>
      </w:r>
      <w:r w:rsidRPr="004607C8">
        <w:rPr>
          <w:color w:val="005588"/>
          <w:lang w:val="en-US"/>
        </w:rPr>
        <w:t>or</w:t>
      </w:r>
      <w:r w:rsidRPr="004607C8">
        <w:rPr>
          <w:color w:val="005588"/>
          <w:spacing w:val="50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th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46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s</w:t>
      </w:r>
      <w:r w:rsidRPr="004607C8">
        <w:rPr>
          <w:color w:val="005588"/>
          <w:lang w:val="en-US"/>
        </w:rPr>
        <w:t>ec</w:t>
      </w:r>
      <w:r w:rsidRPr="004607C8">
        <w:rPr>
          <w:color w:val="005588"/>
          <w:spacing w:val="1"/>
          <w:lang w:val="en-US"/>
        </w:rPr>
        <w:t>r</w:t>
      </w:r>
      <w:r w:rsidRPr="004607C8">
        <w:rPr>
          <w:color w:val="005588"/>
          <w:spacing w:val="2"/>
          <w:lang w:val="en-US"/>
        </w:rPr>
        <w:t>e</w:t>
      </w:r>
      <w:r w:rsidRPr="004607C8">
        <w:rPr>
          <w:color w:val="005588"/>
          <w:lang w:val="en-US"/>
        </w:rPr>
        <w:t>to</w:t>
      </w:r>
      <w:r w:rsidRPr="004607C8">
        <w:rPr>
          <w:color w:val="005588"/>
          <w:spacing w:val="4"/>
          <w:lang w:val="en-US"/>
        </w:rPr>
        <w:t>r</w:t>
      </w:r>
      <w:r w:rsidRPr="004607C8">
        <w:rPr>
          <w:color w:val="005588"/>
          <w:lang w:val="en-US"/>
        </w:rPr>
        <w:t>y</w:t>
      </w:r>
      <w:r w:rsidRPr="004607C8">
        <w:rPr>
          <w:color w:val="005588"/>
          <w:spacing w:val="16"/>
          <w:lang w:val="en-US"/>
        </w:rPr>
        <w:t xml:space="preserve"> </w:t>
      </w:r>
      <w:r w:rsidRPr="004607C8">
        <w:rPr>
          <w:color w:val="005588"/>
          <w:lang w:val="en-US"/>
        </w:rPr>
        <w:t>p</w:t>
      </w:r>
      <w:r w:rsidRPr="004607C8">
        <w:rPr>
          <w:color w:val="005588"/>
          <w:spacing w:val="-1"/>
          <w:lang w:val="en-US"/>
        </w:rPr>
        <w:t>a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spacing w:val="1"/>
          <w:lang w:val="en-US"/>
        </w:rPr>
        <w:t>h</w:t>
      </w:r>
      <w:r w:rsidRPr="004607C8">
        <w:rPr>
          <w:color w:val="005588"/>
          <w:spacing w:val="-3"/>
          <w:lang w:val="en-US"/>
        </w:rPr>
        <w:t>w</w:t>
      </w:r>
      <w:r w:rsidRPr="004607C8">
        <w:rPr>
          <w:color w:val="005588"/>
          <w:spacing w:val="4"/>
          <w:lang w:val="en-US"/>
        </w:rPr>
        <w:t>a</w:t>
      </w:r>
      <w:r w:rsidRPr="004607C8">
        <w:rPr>
          <w:color w:val="005588"/>
          <w:spacing w:val="-2"/>
          <w:lang w:val="en-US"/>
        </w:rPr>
        <w:t>y</w:t>
      </w:r>
      <w:r w:rsidRPr="004607C8">
        <w:rPr>
          <w:color w:val="005588"/>
          <w:lang w:val="en-US"/>
        </w:rPr>
        <w:t>.</w:t>
      </w:r>
      <w:r w:rsidRPr="004607C8">
        <w:rPr>
          <w:color w:val="005588"/>
          <w:spacing w:val="15"/>
          <w:lang w:val="en-US"/>
        </w:rPr>
        <w:t xml:space="preserve"> </w:t>
      </w:r>
      <w:r w:rsidRPr="004607C8">
        <w:rPr>
          <w:color w:val="005588"/>
          <w:lang w:val="en-US"/>
        </w:rPr>
        <w:t>Get3</w:t>
      </w:r>
      <w:r w:rsidRPr="004607C8">
        <w:rPr>
          <w:color w:val="005588"/>
          <w:spacing w:val="33"/>
          <w:lang w:val="en-US"/>
        </w:rPr>
        <w:t xml:space="preserve"> </w:t>
      </w:r>
      <w:r w:rsidRPr="004607C8">
        <w:rPr>
          <w:color w:val="005588"/>
          <w:lang w:val="en-US"/>
        </w:rPr>
        <w:t>re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spacing w:val="2"/>
          <w:lang w:val="en-US"/>
        </w:rPr>
        <w:t>o</w:t>
      </w:r>
      <w:r w:rsidRPr="004607C8">
        <w:rPr>
          <w:color w:val="005588"/>
          <w:spacing w:val="1"/>
          <w:lang w:val="en-US"/>
        </w:rPr>
        <w:t>g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on</w:t>
      </w:r>
      <w:r w:rsidRPr="004607C8">
        <w:rPr>
          <w:color w:val="005588"/>
          <w:spacing w:val="39"/>
          <w:lang w:val="en-US"/>
        </w:rPr>
        <w:t xml:space="preserve"> </w:t>
      </w:r>
      <w:r w:rsidRPr="004607C8">
        <w:rPr>
          <w:color w:val="005588"/>
          <w:lang w:val="en-US"/>
        </w:rPr>
        <w:t>r</w:t>
      </w:r>
      <w:r w:rsidRPr="004607C8">
        <w:rPr>
          <w:color w:val="005588"/>
          <w:spacing w:val="2"/>
          <w:lang w:val="en-US"/>
        </w:rPr>
        <w:t>e</w:t>
      </w:r>
      <w:r w:rsidRPr="004607C8">
        <w:rPr>
          <w:color w:val="005588"/>
          <w:lang w:val="en-US"/>
        </w:rPr>
        <w:t>p</w:t>
      </w:r>
      <w:r w:rsidRPr="004607C8">
        <w:rPr>
          <w:color w:val="005588"/>
          <w:spacing w:val="5"/>
          <w:lang w:val="en-US"/>
        </w:rPr>
        <w:t>r</w:t>
      </w:r>
      <w:r w:rsidRPr="004607C8">
        <w:rPr>
          <w:color w:val="005588"/>
          <w:lang w:val="en-US"/>
        </w:rPr>
        <w:t>e-</w:t>
      </w:r>
      <w:r w:rsidRPr="004607C8">
        <w:rPr>
          <w:color w:val="005588"/>
          <w:w w:val="102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s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-1"/>
          <w:lang w:val="en-US"/>
        </w:rPr>
        <w:t>n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lang w:val="en-US"/>
        </w:rPr>
        <w:t>s</w:t>
      </w:r>
      <w:r w:rsidRPr="004607C8">
        <w:rPr>
          <w:color w:val="005588"/>
          <w:spacing w:val="48"/>
          <w:lang w:val="en-US"/>
        </w:rPr>
        <w:t xml:space="preserve"> 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27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k</w:t>
      </w:r>
      <w:r w:rsidRPr="004607C8">
        <w:rPr>
          <w:color w:val="005588"/>
          <w:spacing w:val="1"/>
          <w:lang w:val="en-US"/>
        </w:rPr>
        <w:t>e</w:t>
      </w:r>
      <w:r w:rsidRPr="004607C8">
        <w:rPr>
          <w:color w:val="005588"/>
          <w:lang w:val="en-US"/>
        </w:rPr>
        <w:t>y</w:t>
      </w:r>
      <w:r w:rsidRPr="004607C8">
        <w:rPr>
          <w:color w:val="005588"/>
          <w:spacing w:val="38"/>
          <w:lang w:val="en-US"/>
        </w:rPr>
        <w:t xml:space="preserve"> </w:t>
      </w:r>
      <w:r w:rsidRPr="004607C8">
        <w:rPr>
          <w:color w:val="005588"/>
          <w:lang w:val="en-US"/>
        </w:rPr>
        <w:t>d</w:t>
      </w:r>
      <w:r w:rsidRPr="004607C8">
        <w:rPr>
          <w:color w:val="005588"/>
          <w:spacing w:val="-1"/>
          <w:lang w:val="en-US"/>
        </w:rPr>
        <w:t>e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spacing w:val="3"/>
          <w:lang w:val="en-US"/>
        </w:rPr>
        <w:t>s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on</w:t>
      </w:r>
      <w:r w:rsidRPr="004607C8">
        <w:rPr>
          <w:color w:val="005588"/>
          <w:spacing w:val="14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s</w:t>
      </w:r>
      <w:r w:rsidRPr="004607C8">
        <w:rPr>
          <w:color w:val="005588"/>
          <w:lang w:val="en-US"/>
        </w:rPr>
        <w:t>te</w:t>
      </w:r>
      <w:r w:rsidRPr="004607C8">
        <w:rPr>
          <w:color w:val="005588"/>
          <w:spacing w:val="1"/>
          <w:lang w:val="en-US"/>
        </w:rPr>
        <w:t>p</w:t>
      </w:r>
      <w:r w:rsidRPr="004607C8">
        <w:rPr>
          <w:color w:val="005588"/>
          <w:lang w:val="en-US"/>
        </w:rPr>
        <w:t xml:space="preserve">,  whose </w:t>
      </w:r>
      <w:r w:rsidRPr="004607C8">
        <w:rPr>
          <w:color w:val="005588"/>
          <w:spacing w:val="1"/>
          <w:lang w:val="en-US"/>
        </w:rPr>
        <w:t>l</w:t>
      </w:r>
      <w:r w:rsidRPr="004607C8">
        <w:rPr>
          <w:color w:val="005588"/>
          <w:lang w:val="en-US"/>
        </w:rPr>
        <w:t>oss</w:t>
      </w:r>
      <w:r w:rsidRPr="004607C8">
        <w:rPr>
          <w:color w:val="005588"/>
          <w:spacing w:val="46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lang w:val="en-US"/>
        </w:rPr>
        <w:t>an</w:t>
      </w:r>
      <w:r w:rsidRPr="004607C8">
        <w:rPr>
          <w:color w:val="005588"/>
          <w:spacing w:val="39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l</w:t>
      </w:r>
      <w:r w:rsidRPr="004607C8">
        <w:rPr>
          <w:color w:val="005588"/>
          <w:spacing w:val="1"/>
          <w:lang w:val="en-US"/>
        </w:rPr>
        <w:t>e</w:t>
      </w:r>
      <w:r w:rsidRPr="004607C8">
        <w:rPr>
          <w:color w:val="005588"/>
          <w:lang w:val="en-US"/>
        </w:rPr>
        <w:t>ad</w:t>
      </w:r>
      <w:r w:rsidRPr="004607C8">
        <w:rPr>
          <w:color w:val="005588"/>
          <w:spacing w:val="43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to</w:t>
      </w:r>
      <w:r w:rsidRPr="004607C8">
        <w:rPr>
          <w:color w:val="005588"/>
          <w:spacing w:val="2"/>
          <w:w w:val="107"/>
          <w:lang w:val="en-US"/>
        </w:rPr>
        <w:t xml:space="preserve"> 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spacing w:val="1"/>
          <w:lang w:val="en-US"/>
        </w:rPr>
        <w:t>s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nsert</w:t>
      </w:r>
      <w:r w:rsidRPr="004607C8">
        <w:rPr>
          <w:color w:val="005588"/>
          <w:spacing w:val="1"/>
          <w:lang w:val="en-US"/>
        </w:rPr>
        <w:t>i</w:t>
      </w:r>
      <w:r w:rsidRPr="004607C8">
        <w:rPr>
          <w:color w:val="005588"/>
          <w:lang w:val="en-US"/>
        </w:rPr>
        <w:t>on</w:t>
      </w:r>
      <w:r w:rsidRPr="004607C8">
        <w:rPr>
          <w:color w:val="005588"/>
          <w:spacing w:val="12"/>
          <w:lang w:val="en-US"/>
        </w:rPr>
        <w:t xml:space="preserve"> </w:t>
      </w:r>
      <w:r w:rsidRPr="004607C8">
        <w:rPr>
          <w:color w:val="005588"/>
          <w:lang w:val="en-US"/>
        </w:rPr>
        <w:t>of</w:t>
      </w:r>
      <w:r w:rsidRPr="004607C8">
        <w:rPr>
          <w:color w:val="005588"/>
          <w:spacing w:val="35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13"/>
          <w:lang w:val="en-US"/>
        </w:rPr>
        <w:t xml:space="preserve"> </w:t>
      </w:r>
      <w:r w:rsidRPr="004607C8">
        <w:rPr>
          <w:color w:val="005588"/>
          <w:lang w:val="en-US"/>
        </w:rPr>
        <w:t>prote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spacing w:val="2"/>
          <w:lang w:val="en-US"/>
        </w:rPr>
        <w:t>n</w:t>
      </w:r>
      <w:r w:rsidRPr="004607C8">
        <w:rPr>
          <w:color w:val="005588"/>
          <w:lang w:val="en-US"/>
        </w:rPr>
        <w:t>s</w:t>
      </w:r>
      <w:r w:rsidRPr="004607C8">
        <w:rPr>
          <w:color w:val="005588"/>
          <w:spacing w:val="10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1"/>
          <w:lang w:val="en-US"/>
        </w:rPr>
        <w:t>t</w:t>
      </w:r>
      <w:r w:rsidRPr="004607C8">
        <w:rPr>
          <w:color w:val="005588"/>
          <w:lang w:val="en-US"/>
        </w:rPr>
        <w:t>o</w:t>
      </w:r>
      <w:r w:rsidRPr="004607C8">
        <w:rPr>
          <w:color w:val="005588"/>
          <w:spacing w:val="45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m</w:t>
      </w:r>
      <w:r w:rsidRPr="004607C8">
        <w:rPr>
          <w:color w:val="005588"/>
          <w:lang w:val="en-US"/>
        </w:rPr>
        <w:t>it</w:t>
      </w:r>
      <w:r w:rsidRPr="004607C8">
        <w:rPr>
          <w:color w:val="005588"/>
          <w:spacing w:val="2"/>
          <w:lang w:val="en-US"/>
        </w:rPr>
        <w:t>o</w:t>
      </w:r>
      <w:r w:rsidRPr="004607C8">
        <w:rPr>
          <w:color w:val="005588"/>
          <w:lang w:val="en-US"/>
        </w:rPr>
        <w:t>c</w:t>
      </w:r>
      <w:r w:rsidRPr="004607C8">
        <w:rPr>
          <w:color w:val="005588"/>
          <w:spacing w:val="3"/>
          <w:lang w:val="en-US"/>
        </w:rPr>
        <w:t>h</w:t>
      </w:r>
      <w:r w:rsidRPr="004607C8">
        <w:rPr>
          <w:color w:val="005588"/>
          <w:spacing w:val="2"/>
          <w:lang w:val="en-US"/>
        </w:rPr>
        <w:t>o</w:t>
      </w:r>
      <w:r w:rsidRPr="004607C8">
        <w:rPr>
          <w:color w:val="005588"/>
          <w:lang w:val="en-US"/>
        </w:rPr>
        <w:t>ndri</w:t>
      </w:r>
      <w:r w:rsidRPr="004607C8">
        <w:rPr>
          <w:color w:val="005588"/>
          <w:spacing w:val="2"/>
          <w:lang w:val="en-US"/>
        </w:rPr>
        <w:t>a</w:t>
      </w:r>
      <w:r w:rsidRPr="004607C8">
        <w:rPr>
          <w:color w:val="005588"/>
          <w:lang w:val="en-US"/>
        </w:rPr>
        <w:t>.</w:t>
      </w:r>
      <w:r w:rsidRPr="004607C8">
        <w:rPr>
          <w:color w:val="005588"/>
          <w:w w:val="102"/>
          <w:lang w:val="en-US"/>
        </w:rPr>
        <w:t xml:space="preserve"> </w:t>
      </w:r>
      <w:r w:rsidRPr="004607C8">
        <w:rPr>
          <w:color w:val="005588"/>
          <w:lang w:val="en-US"/>
        </w:rPr>
        <w:t>Get</w:t>
      </w:r>
      <w:r w:rsidRPr="004607C8">
        <w:rPr>
          <w:color w:val="005588"/>
          <w:spacing w:val="-1"/>
          <w:lang w:val="en-US"/>
        </w:rPr>
        <w:t>3</w:t>
      </w:r>
      <w:r w:rsidRPr="004607C8">
        <w:rPr>
          <w:color w:val="005588"/>
          <w:lang w:val="en-US"/>
        </w:rPr>
        <w:t>-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28"/>
          <w:lang w:val="en-US"/>
        </w:rPr>
        <w:t xml:space="preserve"> </w:t>
      </w:r>
      <w:r w:rsidRPr="004607C8">
        <w:rPr>
          <w:color w:val="005588"/>
          <w:lang w:val="en-US"/>
        </w:rPr>
        <w:t>pr</w:t>
      </w:r>
      <w:r w:rsidRPr="004607C8">
        <w:rPr>
          <w:color w:val="005588"/>
          <w:spacing w:val="2"/>
          <w:lang w:val="en-US"/>
        </w:rPr>
        <w:t>o</w:t>
      </w:r>
      <w:r w:rsidRPr="004607C8">
        <w:rPr>
          <w:color w:val="005588"/>
          <w:lang w:val="en-US"/>
        </w:rPr>
        <w:t>tein</w:t>
      </w:r>
      <w:r w:rsidRPr="004607C8">
        <w:rPr>
          <w:color w:val="005588"/>
          <w:spacing w:val="12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lang w:val="en-US"/>
        </w:rPr>
        <w:t>o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lang w:val="en-US"/>
        </w:rPr>
        <w:t>p</w:t>
      </w:r>
      <w:r w:rsidRPr="004607C8">
        <w:rPr>
          <w:color w:val="005588"/>
          <w:spacing w:val="-2"/>
          <w:lang w:val="en-US"/>
        </w:rPr>
        <w:t>l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3"/>
          <w:lang w:val="en-US"/>
        </w:rPr>
        <w:t>x</w:t>
      </w:r>
      <w:r w:rsidRPr="004607C8">
        <w:rPr>
          <w:color w:val="005588"/>
          <w:lang w:val="en-US"/>
        </w:rPr>
        <w:t>es</w:t>
      </w:r>
      <w:r w:rsidRPr="004607C8">
        <w:rPr>
          <w:color w:val="005588"/>
          <w:spacing w:val="23"/>
          <w:lang w:val="en-US"/>
        </w:rPr>
        <w:t xml:space="preserve"> </w:t>
      </w:r>
      <w:r w:rsidRPr="004607C8">
        <w:rPr>
          <w:color w:val="005588"/>
          <w:lang w:val="en-US"/>
        </w:rPr>
        <w:t>are</w:t>
      </w:r>
      <w:r w:rsidRPr="004607C8">
        <w:rPr>
          <w:color w:val="005588"/>
          <w:spacing w:val="25"/>
          <w:lang w:val="en-US"/>
        </w:rPr>
        <w:t xml:space="preserve"> </w:t>
      </w:r>
      <w:r w:rsidRPr="004607C8">
        <w:rPr>
          <w:color w:val="005588"/>
          <w:lang w:val="en-US"/>
        </w:rPr>
        <w:t>recru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spacing w:val="-1"/>
          <w:lang w:val="en-US"/>
        </w:rPr>
        <w:t>e</w:t>
      </w:r>
      <w:r w:rsidRPr="004607C8">
        <w:rPr>
          <w:color w:val="005588"/>
          <w:lang w:val="en-US"/>
        </w:rPr>
        <w:t>d</w:t>
      </w:r>
      <w:r w:rsidRPr="004607C8">
        <w:rPr>
          <w:color w:val="005588"/>
          <w:spacing w:val="16"/>
          <w:lang w:val="en-US"/>
        </w:rPr>
        <w:t xml:space="preserve"> </w:t>
      </w:r>
      <w:r w:rsidRPr="004607C8">
        <w:rPr>
          <w:color w:val="005588"/>
          <w:spacing w:val="2"/>
          <w:lang w:val="en-US"/>
        </w:rPr>
        <w:t>f</w:t>
      </w:r>
      <w:r w:rsidRPr="004607C8">
        <w:rPr>
          <w:color w:val="005588"/>
          <w:lang w:val="en-US"/>
        </w:rPr>
        <w:t>or</w:t>
      </w:r>
      <w:r w:rsidRPr="004607C8">
        <w:rPr>
          <w:color w:val="005588"/>
          <w:spacing w:val="45"/>
          <w:lang w:val="en-US"/>
        </w:rPr>
        <w:t xml:space="preserve"> 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2"/>
          <w:lang w:val="en-US"/>
        </w:rPr>
        <w:t>n</w:t>
      </w:r>
      <w:r w:rsidRPr="004607C8">
        <w:rPr>
          <w:color w:val="005588"/>
          <w:lang w:val="en-US"/>
        </w:rPr>
        <w:t>d</w:t>
      </w:r>
      <w:r w:rsidRPr="004607C8">
        <w:rPr>
          <w:color w:val="005588"/>
          <w:spacing w:val="1"/>
          <w:lang w:val="en-US"/>
        </w:rPr>
        <w:t>o</w:t>
      </w:r>
      <w:r w:rsidRPr="004607C8">
        <w:rPr>
          <w:color w:val="005588"/>
          <w:lang w:val="en-US"/>
        </w:rPr>
        <w:t>-</w:t>
      </w:r>
      <w:r w:rsidRPr="004607C8">
        <w:rPr>
          <w:color w:val="005588"/>
          <w:w w:val="102"/>
          <w:lang w:val="en-US"/>
        </w:rPr>
        <w:t xml:space="preserve"> </w:t>
      </w:r>
      <w:r w:rsidRPr="004607C8">
        <w:rPr>
          <w:color w:val="005588"/>
          <w:lang w:val="en-US"/>
        </w:rPr>
        <w:t>p</w:t>
      </w:r>
      <w:r w:rsidRPr="004607C8">
        <w:rPr>
          <w:color w:val="005588"/>
          <w:spacing w:val="-2"/>
          <w:lang w:val="en-US"/>
        </w:rPr>
        <w:t>l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3"/>
          <w:lang w:val="en-US"/>
        </w:rPr>
        <w:t>s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c</w:t>
      </w:r>
      <w:r w:rsidRPr="004607C8">
        <w:rPr>
          <w:color w:val="005588"/>
          <w:spacing w:val="18"/>
          <w:lang w:val="en-US"/>
        </w:rPr>
        <w:t xml:space="preserve"> </w:t>
      </w:r>
      <w:r w:rsidRPr="004607C8">
        <w:rPr>
          <w:color w:val="005588"/>
          <w:lang w:val="en-US"/>
        </w:rPr>
        <w:t>ret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spacing w:val="1"/>
          <w:lang w:val="en-US"/>
        </w:rPr>
        <w:t>cu</w:t>
      </w:r>
      <w:r w:rsidRPr="004607C8">
        <w:rPr>
          <w:color w:val="005588"/>
          <w:spacing w:val="-1"/>
          <w:lang w:val="en-US"/>
        </w:rPr>
        <w:t>l</w:t>
      </w:r>
      <w:r w:rsidRPr="004607C8">
        <w:rPr>
          <w:color w:val="005588"/>
          <w:lang w:val="en-US"/>
        </w:rPr>
        <w:t>um</w:t>
      </w:r>
      <w:r w:rsidRPr="004607C8">
        <w:rPr>
          <w:color w:val="005588"/>
          <w:spacing w:val="28"/>
          <w:lang w:val="en-US"/>
        </w:rPr>
        <w:t xml:space="preserve"> </w:t>
      </w:r>
      <w:r w:rsidRPr="004607C8">
        <w:rPr>
          <w:color w:val="005588"/>
          <w:lang w:val="en-US"/>
        </w:rPr>
        <w:t>(</w:t>
      </w:r>
      <w:r w:rsidRPr="004607C8">
        <w:rPr>
          <w:color w:val="005588"/>
          <w:spacing w:val="-1"/>
          <w:lang w:val="en-US"/>
        </w:rPr>
        <w:t>E</w:t>
      </w:r>
      <w:r w:rsidRPr="004607C8">
        <w:rPr>
          <w:color w:val="005588"/>
          <w:spacing w:val="2"/>
          <w:lang w:val="en-US"/>
        </w:rPr>
        <w:t>R</w:t>
      </w:r>
      <w:r w:rsidRPr="004607C8">
        <w:rPr>
          <w:color w:val="005588"/>
          <w:lang w:val="en-US"/>
        </w:rPr>
        <w:t xml:space="preserve">) </w:t>
      </w:r>
      <w:r w:rsidRPr="004607C8">
        <w:rPr>
          <w:color w:val="005588"/>
          <w:spacing w:val="1"/>
          <w:lang w:val="en-US"/>
        </w:rPr>
        <w:t>m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lang w:val="en-US"/>
        </w:rPr>
        <w:t>b</w:t>
      </w:r>
      <w:r w:rsidRPr="004607C8">
        <w:rPr>
          <w:color w:val="005588"/>
          <w:spacing w:val="3"/>
          <w:lang w:val="en-US"/>
        </w:rPr>
        <w:t>r</w:t>
      </w:r>
      <w:r w:rsidRPr="004607C8">
        <w:rPr>
          <w:color w:val="005588"/>
          <w:spacing w:val="-1"/>
          <w:lang w:val="en-US"/>
        </w:rPr>
        <w:t>an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10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nsert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spacing w:val="4"/>
          <w:lang w:val="en-US"/>
        </w:rPr>
        <w:t>o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19"/>
          <w:lang w:val="en-US"/>
        </w:rPr>
        <w:t xml:space="preserve"> </w:t>
      </w:r>
      <w:r w:rsidRPr="004607C8">
        <w:rPr>
          <w:color w:val="005588"/>
          <w:spacing w:val="4"/>
          <w:lang w:val="en-US"/>
        </w:rPr>
        <w:t>b</w:t>
      </w:r>
      <w:r w:rsidRPr="004607C8">
        <w:rPr>
          <w:color w:val="005588"/>
          <w:lang w:val="en-US"/>
        </w:rPr>
        <w:t>y</w:t>
      </w:r>
      <w:r w:rsidRPr="004607C8">
        <w:rPr>
          <w:color w:val="005588"/>
          <w:spacing w:val="49"/>
          <w:lang w:val="en-US"/>
        </w:rPr>
        <w:t xml:space="preserve"> </w:t>
      </w:r>
      <w:r w:rsidRPr="004607C8">
        <w:rPr>
          <w:color w:val="005588"/>
          <w:lang w:val="en-US"/>
        </w:rPr>
        <w:t>t</w:t>
      </w:r>
      <w:r w:rsidRPr="004607C8">
        <w:rPr>
          <w:color w:val="005588"/>
          <w:spacing w:val="2"/>
          <w:lang w:val="en-US"/>
        </w:rPr>
        <w:t>h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w w:val="102"/>
          <w:lang w:val="en-US"/>
        </w:rPr>
        <w:t xml:space="preserve"> </w:t>
      </w:r>
      <w:r w:rsidRPr="004607C8">
        <w:rPr>
          <w:color w:val="005588"/>
          <w:lang w:val="en-US"/>
        </w:rPr>
        <w:t>Get</w:t>
      </w:r>
      <w:r w:rsidRPr="004607C8">
        <w:rPr>
          <w:color w:val="005588"/>
          <w:spacing w:val="-1"/>
          <w:lang w:val="en-US"/>
        </w:rPr>
        <w:t>1</w:t>
      </w:r>
      <w:r w:rsidRPr="004607C8">
        <w:rPr>
          <w:color w:val="005588"/>
          <w:spacing w:val="2"/>
          <w:lang w:val="en-US"/>
        </w:rPr>
        <w:t>/</w:t>
      </w:r>
      <w:r w:rsidRPr="004607C8">
        <w:rPr>
          <w:color w:val="005588"/>
          <w:lang w:val="en-US"/>
        </w:rPr>
        <w:t>Get2</w:t>
      </w:r>
      <w:r w:rsidRPr="004607C8">
        <w:rPr>
          <w:color w:val="005588"/>
          <w:spacing w:val="55"/>
          <w:lang w:val="en-US"/>
        </w:rPr>
        <w:t xml:space="preserve"> </w:t>
      </w:r>
      <w:r w:rsidRPr="004607C8">
        <w:rPr>
          <w:color w:val="005588"/>
          <w:lang w:val="en-US"/>
        </w:rPr>
        <w:t>rece</w:t>
      </w:r>
      <w:r w:rsidRPr="004607C8">
        <w:rPr>
          <w:color w:val="005588"/>
          <w:spacing w:val="2"/>
          <w:lang w:val="en-US"/>
        </w:rPr>
        <w:t>pt</w:t>
      </w:r>
      <w:r w:rsidRPr="004607C8">
        <w:rPr>
          <w:color w:val="005588"/>
          <w:lang w:val="en-US"/>
        </w:rPr>
        <w:t>or.</w:t>
      </w:r>
      <w:r w:rsidRPr="004607C8">
        <w:rPr>
          <w:color w:val="005588"/>
          <w:spacing w:val="37"/>
          <w:lang w:val="en-US"/>
        </w:rPr>
        <w:t xml:space="preserve"> </w:t>
      </w:r>
      <w:r w:rsidRPr="004607C8">
        <w:rPr>
          <w:color w:val="005588"/>
          <w:lang w:val="en-US"/>
        </w:rPr>
        <w:t>In</w:t>
      </w:r>
      <w:r w:rsidRPr="004607C8">
        <w:rPr>
          <w:color w:val="005588"/>
          <w:spacing w:val="39"/>
          <w:lang w:val="en-US"/>
        </w:rPr>
        <w:t xml:space="preserve"> </w:t>
      </w:r>
      <w:r w:rsidRPr="004607C8">
        <w:rPr>
          <w:color w:val="005588"/>
          <w:spacing w:val="-2"/>
          <w:lang w:val="en-US"/>
        </w:rPr>
        <w:t>v</w:t>
      </w:r>
      <w:r w:rsidRPr="004607C8">
        <w:rPr>
          <w:color w:val="005588"/>
          <w:spacing w:val="1"/>
          <w:lang w:val="en-US"/>
        </w:rPr>
        <w:t>i</w:t>
      </w:r>
      <w:r w:rsidRPr="004607C8">
        <w:rPr>
          <w:color w:val="005588"/>
          <w:spacing w:val="-2"/>
          <w:lang w:val="en-US"/>
        </w:rPr>
        <w:t>v</w:t>
      </w:r>
      <w:r w:rsidRPr="004607C8">
        <w:rPr>
          <w:color w:val="005588"/>
          <w:lang w:val="en-US"/>
        </w:rPr>
        <w:t>o,</w:t>
      </w:r>
      <w:r w:rsidRPr="004607C8">
        <w:rPr>
          <w:color w:val="005588"/>
          <w:spacing w:val="5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th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53"/>
          <w:lang w:val="en-US"/>
        </w:rPr>
        <w:t xml:space="preserve"> 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-1"/>
          <w:lang w:val="en-US"/>
        </w:rPr>
        <w:t>b</w:t>
      </w:r>
      <w:r w:rsidRPr="004607C8">
        <w:rPr>
          <w:color w:val="005588"/>
          <w:spacing w:val="1"/>
          <w:lang w:val="en-US"/>
        </w:rPr>
        <w:t>se</w:t>
      </w:r>
      <w:r w:rsidRPr="004607C8">
        <w:rPr>
          <w:color w:val="005588"/>
          <w:lang w:val="en-US"/>
        </w:rPr>
        <w:t>nce</w:t>
      </w:r>
      <w:r w:rsidRPr="004607C8">
        <w:rPr>
          <w:color w:val="005588"/>
          <w:spacing w:val="14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o</w:t>
      </w:r>
      <w:r w:rsidRPr="004607C8">
        <w:rPr>
          <w:color w:val="005588"/>
          <w:lang w:val="en-US"/>
        </w:rPr>
        <w:t xml:space="preserve">f  </w:t>
      </w:r>
      <w:r w:rsidRPr="004607C8">
        <w:rPr>
          <w:color w:val="005588"/>
          <w:spacing w:val="2"/>
          <w:lang w:val="en-US"/>
        </w:rPr>
        <w:t>G</w:t>
      </w:r>
      <w:r w:rsidRPr="004607C8">
        <w:rPr>
          <w:color w:val="005588"/>
          <w:spacing w:val="3"/>
          <w:lang w:val="en-US"/>
        </w:rPr>
        <w:t>e</w:t>
      </w:r>
      <w:r w:rsidRPr="004607C8">
        <w:rPr>
          <w:color w:val="005588"/>
          <w:lang w:val="en-US"/>
        </w:rPr>
        <w:t>t1/</w:t>
      </w:r>
      <w:r w:rsidRPr="004607C8">
        <w:rPr>
          <w:color w:val="005588"/>
          <w:w w:val="110"/>
          <w:lang w:val="en-US"/>
        </w:rPr>
        <w:t xml:space="preserve"> </w:t>
      </w:r>
      <w:r w:rsidRPr="004607C8">
        <w:rPr>
          <w:color w:val="005588"/>
          <w:lang w:val="en-US"/>
        </w:rPr>
        <w:t>Get2</w:t>
      </w:r>
      <w:r w:rsidRPr="004607C8">
        <w:rPr>
          <w:color w:val="005588"/>
          <w:spacing w:val="-5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l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1"/>
          <w:lang w:val="en-US"/>
        </w:rPr>
        <w:t>a</w:t>
      </w:r>
      <w:r w:rsidRPr="004607C8">
        <w:rPr>
          <w:color w:val="005588"/>
          <w:lang w:val="en-US"/>
        </w:rPr>
        <w:t>ds</w:t>
      </w:r>
      <w:r w:rsidRPr="004607C8">
        <w:rPr>
          <w:color w:val="005588"/>
          <w:spacing w:val="10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t</w:t>
      </w:r>
      <w:r w:rsidRPr="004607C8">
        <w:rPr>
          <w:color w:val="005588"/>
          <w:lang w:val="en-US"/>
        </w:rPr>
        <w:t>o</w:t>
      </w:r>
      <w:r w:rsidRPr="004607C8">
        <w:rPr>
          <w:color w:val="005588"/>
          <w:spacing w:val="14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c</w:t>
      </w:r>
      <w:r w:rsidRPr="004607C8">
        <w:rPr>
          <w:color w:val="005588"/>
          <w:spacing w:val="-5"/>
          <w:lang w:val="en-US"/>
        </w:rPr>
        <w:t>y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lang w:val="en-US"/>
        </w:rPr>
        <w:t>osol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c</w:t>
      </w:r>
      <w:r w:rsidRPr="004607C8">
        <w:rPr>
          <w:color w:val="005588"/>
          <w:spacing w:val="4"/>
          <w:lang w:val="en-US"/>
        </w:rPr>
        <w:t xml:space="preserve"> 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1"/>
          <w:lang w:val="en-US"/>
        </w:rPr>
        <w:t>g</w:t>
      </w:r>
      <w:r w:rsidRPr="004607C8">
        <w:rPr>
          <w:color w:val="005588"/>
          <w:lang w:val="en-US"/>
        </w:rPr>
        <w:t>grega</w:t>
      </w:r>
      <w:r w:rsidRPr="004607C8">
        <w:rPr>
          <w:color w:val="005588"/>
          <w:spacing w:val="4"/>
          <w:lang w:val="en-US"/>
        </w:rPr>
        <w:t>t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on</w:t>
      </w:r>
      <w:r w:rsidRPr="004607C8">
        <w:rPr>
          <w:color w:val="005588"/>
          <w:spacing w:val="44"/>
          <w:lang w:val="en-US"/>
        </w:rPr>
        <w:t xml:space="preserve"> </w:t>
      </w:r>
      <w:r w:rsidRPr="004607C8">
        <w:rPr>
          <w:color w:val="005588"/>
          <w:lang w:val="en-US"/>
        </w:rPr>
        <w:t>of</w:t>
      </w:r>
      <w:r w:rsidRPr="004607C8">
        <w:rPr>
          <w:color w:val="005588"/>
          <w:spacing w:val="8"/>
          <w:lang w:val="en-US"/>
        </w:rPr>
        <w:t xml:space="preserve"> </w:t>
      </w:r>
      <w:r w:rsidRPr="004607C8">
        <w:rPr>
          <w:color w:val="005588"/>
          <w:lang w:val="en-US"/>
        </w:rPr>
        <w:t>Get</w:t>
      </w:r>
      <w:r w:rsidRPr="004607C8">
        <w:rPr>
          <w:color w:val="005588"/>
          <w:spacing w:val="-1"/>
          <w:lang w:val="en-US"/>
        </w:rPr>
        <w:t>3</w:t>
      </w:r>
      <w:r w:rsidRPr="004607C8">
        <w:rPr>
          <w:color w:val="005588"/>
          <w:lang w:val="en-US"/>
        </w:rPr>
        <w:t>-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-1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lang w:val="en-US"/>
        </w:rPr>
        <w:t>o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lang w:val="en-US"/>
        </w:rPr>
        <w:t>-</w:t>
      </w:r>
      <w:r w:rsidRPr="004607C8">
        <w:rPr>
          <w:color w:val="005588"/>
          <w:w w:val="104"/>
          <w:lang w:val="en-US"/>
        </w:rPr>
        <w:t xml:space="preserve"> </w:t>
      </w:r>
      <w:r w:rsidRPr="004607C8">
        <w:rPr>
          <w:color w:val="005588"/>
          <w:lang w:val="en-US"/>
        </w:rPr>
        <w:t>p</w:t>
      </w:r>
      <w:r w:rsidRPr="004607C8">
        <w:rPr>
          <w:color w:val="005588"/>
          <w:spacing w:val="-2"/>
          <w:lang w:val="en-US"/>
        </w:rPr>
        <w:t>l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1"/>
          <w:lang w:val="en-US"/>
        </w:rPr>
        <w:t>x</w:t>
      </w:r>
      <w:r w:rsidRPr="004607C8">
        <w:rPr>
          <w:color w:val="005588"/>
          <w:spacing w:val="2"/>
          <w:lang w:val="en-US"/>
        </w:rPr>
        <w:t>e</w:t>
      </w:r>
      <w:r w:rsidRPr="004607C8">
        <w:rPr>
          <w:color w:val="005588"/>
          <w:lang w:val="en-US"/>
        </w:rPr>
        <w:t>s</w:t>
      </w:r>
      <w:r w:rsidRPr="004607C8">
        <w:rPr>
          <w:color w:val="005588"/>
          <w:spacing w:val="42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a</w:t>
      </w:r>
      <w:r w:rsidRPr="004607C8">
        <w:rPr>
          <w:color w:val="005588"/>
          <w:lang w:val="en-US"/>
        </w:rPr>
        <w:t>nd</w:t>
      </w:r>
      <w:r w:rsidRPr="004607C8">
        <w:rPr>
          <w:color w:val="005588"/>
          <w:spacing w:val="30"/>
          <w:lang w:val="en-US"/>
        </w:rPr>
        <w:t xml:space="preserve"> </w:t>
      </w:r>
      <w:r w:rsidRPr="004607C8">
        <w:rPr>
          <w:color w:val="005588"/>
          <w:lang w:val="en-US"/>
        </w:rPr>
        <w:t>br</w:t>
      </w:r>
      <w:r w:rsidRPr="004607C8">
        <w:rPr>
          <w:color w:val="005588"/>
          <w:spacing w:val="2"/>
          <w:lang w:val="en-US"/>
        </w:rPr>
        <w:t>o</w:t>
      </w:r>
      <w:r w:rsidRPr="004607C8">
        <w:rPr>
          <w:color w:val="005588"/>
          <w:lang w:val="en-US"/>
        </w:rPr>
        <w:t>ad</w:t>
      </w:r>
      <w:r w:rsidRPr="004607C8">
        <w:rPr>
          <w:color w:val="005588"/>
          <w:spacing w:val="54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d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2"/>
          <w:lang w:val="en-US"/>
        </w:rPr>
        <w:t>f</w:t>
      </w:r>
      <w:r w:rsidRPr="004607C8">
        <w:rPr>
          <w:color w:val="005588"/>
          <w:spacing w:val="-1"/>
          <w:lang w:val="en-US"/>
        </w:rPr>
        <w:t>e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lang w:val="en-US"/>
        </w:rPr>
        <w:t>ts</w:t>
      </w:r>
      <w:r w:rsidRPr="004607C8">
        <w:rPr>
          <w:color w:val="005588"/>
          <w:spacing w:val="1"/>
          <w:lang w:val="en-US"/>
        </w:rPr>
        <w:t xml:space="preserve"> 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26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11"/>
          <w:lang w:val="en-US"/>
        </w:rPr>
        <w:t xml:space="preserve"> </w:t>
      </w:r>
      <w:r w:rsidRPr="004607C8">
        <w:rPr>
          <w:color w:val="005588"/>
          <w:lang w:val="en-US"/>
        </w:rPr>
        <w:t>p</w:t>
      </w:r>
      <w:r w:rsidRPr="004607C8">
        <w:rPr>
          <w:color w:val="005588"/>
          <w:spacing w:val="2"/>
          <w:lang w:val="en-US"/>
        </w:rPr>
        <w:t>r</w:t>
      </w:r>
      <w:r w:rsidRPr="004607C8">
        <w:rPr>
          <w:color w:val="005588"/>
          <w:lang w:val="en-US"/>
        </w:rPr>
        <w:t>ot</w:t>
      </w:r>
      <w:r w:rsidRPr="004607C8">
        <w:rPr>
          <w:color w:val="005588"/>
          <w:spacing w:val="1"/>
          <w:lang w:val="en-US"/>
        </w:rPr>
        <w:t>e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8"/>
          <w:lang w:val="en-US"/>
        </w:rPr>
        <w:t xml:space="preserve"> </w:t>
      </w:r>
      <w:r w:rsidRPr="004607C8">
        <w:rPr>
          <w:color w:val="005588"/>
          <w:lang w:val="en-US"/>
        </w:rPr>
        <w:t>b</w:t>
      </w:r>
      <w:r w:rsidRPr="004607C8">
        <w:rPr>
          <w:color w:val="005588"/>
          <w:spacing w:val="1"/>
          <w:lang w:val="en-US"/>
        </w:rPr>
        <w:t>i</w:t>
      </w:r>
      <w:r w:rsidRPr="004607C8">
        <w:rPr>
          <w:color w:val="005588"/>
          <w:spacing w:val="2"/>
          <w:lang w:val="en-US"/>
        </w:rPr>
        <w:t>o</w:t>
      </w:r>
      <w:r w:rsidRPr="004607C8">
        <w:rPr>
          <w:color w:val="005588"/>
          <w:spacing w:val="1"/>
          <w:lang w:val="en-US"/>
        </w:rPr>
        <w:t>g</w:t>
      </w:r>
      <w:r w:rsidRPr="004607C8">
        <w:rPr>
          <w:color w:val="005588"/>
          <w:spacing w:val="5"/>
          <w:lang w:val="en-US"/>
        </w:rPr>
        <w:t>e</w:t>
      </w:r>
      <w:r w:rsidRPr="004607C8">
        <w:rPr>
          <w:color w:val="005588"/>
          <w:spacing w:val="1"/>
          <w:lang w:val="en-US"/>
        </w:rPr>
        <w:t>ne</w:t>
      </w:r>
      <w:r w:rsidRPr="004607C8">
        <w:rPr>
          <w:color w:val="005588"/>
          <w:spacing w:val="3"/>
          <w:lang w:val="en-US"/>
        </w:rPr>
        <w:t>s</w:t>
      </w:r>
      <w:r w:rsidRPr="004607C8">
        <w:rPr>
          <w:color w:val="005588"/>
          <w:spacing w:val="1"/>
          <w:lang w:val="en-US"/>
        </w:rPr>
        <w:t>i</w:t>
      </w:r>
      <w:r w:rsidRPr="004607C8">
        <w:rPr>
          <w:color w:val="005588"/>
          <w:spacing w:val="3"/>
          <w:lang w:val="en-US"/>
        </w:rPr>
        <w:t>s</w:t>
      </w:r>
      <w:r w:rsidRPr="004607C8">
        <w:rPr>
          <w:color w:val="005588"/>
          <w:lang w:val="en-US"/>
        </w:rPr>
        <w:t>.</w:t>
      </w:r>
      <w:r w:rsidRPr="004607C8">
        <w:rPr>
          <w:color w:val="005588"/>
          <w:w w:val="99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2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v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tro</w:t>
      </w:r>
      <w:r w:rsidRPr="004607C8">
        <w:rPr>
          <w:color w:val="005588"/>
          <w:spacing w:val="34"/>
          <w:lang w:val="en-US"/>
        </w:rPr>
        <w:t xml:space="preserve"> </w:t>
      </w:r>
      <w:r w:rsidRPr="004607C8">
        <w:rPr>
          <w:color w:val="005588"/>
          <w:lang w:val="en-US"/>
        </w:rPr>
        <w:t>rec</w:t>
      </w:r>
      <w:r w:rsidRPr="004607C8">
        <w:rPr>
          <w:color w:val="005588"/>
          <w:spacing w:val="2"/>
          <w:lang w:val="en-US"/>
        </w:rPr>
        <w:t>on</w:t>
      </w:r>
      <w:r w:rsidRPr="004607C8">
        <w:rPr>
          <w:color w:val="005588"/>
          <w:lang w:val="en-US"/>
        </w:rPr>
        <w:t>s</w:t>
      </w:r>
      <w:r w:rsidRPr="004607C8">
        <w:rPr>
          <w:color w:val="005588"/>
          <w:spacing w:val="1"/>
          <w:lang w:val="en-US"/>
        </w:rPr>
        <w:t>t</w:t>
      </w:r>
      <w:r w:rsidRPr="004607C8">
        <w:rPr>
          <w:color w:val="005588"/>
          <w:lang w:val="en-US"/>
        </w:rPr>
        <w:t>itu</w:t>
      </w:r>
      <w:r w:rsidRPr="004607C8">
        <w:rPr>
          <w:color w:val="005588"/>
          <w:spacing w:val="-1"/>
          <w:lang w:val="en-US"/>
        </w:rPr>
        <w:t>t</w:t>
      </w:r>
      <w:r w:rsidRPr="004607C8">
        <w:rPr>
          <w:color w:val="005588"/>
          <w:spacing w:val="2"/>
          <w:lang w:val="en-US"/>
        </w:rPr>
        <w:t>i</w:t>
      </w:r>
      <w:r w:rsidRPr="004607C8">
        <w:rPr>
          <w:color w:val="005588"/>
          <w:lang w:val="en-US"/>
        </w:rPr>
        <w:t>on</w:t>
      </w:r>
      <w:r w:rsidRPr="004607C8">
        <w:rPr>
          <w:color w:val="005588"/>
          <w:spacing w:val="5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d</w:t>
      </w:r>
      <w:r w:rsidRPr="004607C8">
        <w:rPr>
          <w:color w:val="005588"/>
          <w:spacing w:val="-3"/>
          <w:lang w:val="en-US"/>
        </w:rPr>
        <w:t>e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lang w:val="en-US"/>
        </w:rPr>
        <w:t>o</w:t>
      </w:r>
      <w:r w:rsidRPr="004607C8">
        <w:rPr>
          <w:color w:val="005588"/>
          <w:spacing w:val="-1"/>
          <w:lang w:val="en-US"/>
        </w:rPr>
        <w:t>n</w:t>
      </w:r>
      <w:r w:rsidRPr="004607C8">
        <w:rPr>
          <w:color w:val="005588"/>
          <w:spacing w:val="1"/>
          <w:lang w:val="en-US"/>
        </w:rPr>
        <w:t>s</w:t>
      </w:r>
      <w:r w:rsidRPr="004607C8">
        <w:rPr>
          <w:color w:val="005588"/>
          <w:lang w:val="en-US"/>
        </w:rPr>
        <w:t>tra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spacing w:val="-1"/>
          <w:lang w:val="en-US"/>
        </w:rPr>
        <w:t>e</w:t>
      </w:r>
      <w:r w:rsidRPr="004607C8">
        <w:rPr>
          <w:color w:val="005588"/>
          <w:lang w:val="en-US"/>
        </w:rPr>
        <w:t>s</w:t>
      </w:r>
      <w:r w:rsidRPr="004607C8">
        <w:rPr>
          <w:color w:val="005588"/>
          <w:spacing w:val="13"/>
          <w:lang w:val="en-US"/>
        </w:rPr>
        <w:t xml:space="preserve"> </w:t>
      </w:r>
      <w:r w:rsidRPr="004607C8">
        <w:rPr>
          <w:color w:val="005588"/>
          <w:lang w:val="en-US"/>
        </w:rPr>
        <w:t>t</w:t>
      </w:r>
      <w:r w:rsidRPr="004607C8">
        <w:rPr>
          <w:color w:val="005588"/>
          <w:spacing w:val="1"/>
          <w:lang w:val="en-US"/>
        </w:rPr>
        <w:t>h</w:t>
      </w:r>
      <w:r w:rsidRPr="004607C8">
        <w:rPr>
          <w:color w:val="005588"/>
          <w:lang w:val="en-US"/>
        </w:rPr>
        <w:t>at</w:t>
      </w:r>
      <w:r w:rsidRPr="004607C8">
        <w:rPr>
          <w:color w:val="005588"/>
          <w:spacing w:val="26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th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12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G</w:t>
      </w:r>
      <w:r w:rsidRPr="004607C8">
        <w:rPr>
          <w:color w:val="005588"/>
          <w:lang w:val="en-US"/>
        </w:rPr>
        <w:t>et</w:t>
      </w:r>
      <w:r w:rsidRPr="004607C8">
        <w:rPr>
          <w:color w:val="005588"/>
          <w:spacing w:val="4"/>
          <w:lang w:val="en-US"/>
        </w:rPr>
        <w:t xml:space="preserve"> </w:t>
      </w:r>
      <w:r w:rsidRPr="004607C8">
        <w:rPr>
          <w:color w:val="005588"/>
          <w:lang w:val="en-US"/>
        </w:rPr>
        <w:t>pr</w:t>
      </w:r>
      <w:r w:rsidRPr="004607C8">
        <w:rPr>
          <w:color w:val="005588"/>
          <w:spacing w:val="1"/>
          <w:lang w:val="en-US"/>
        </w:rPr>
        <w:t>o</w:t>
      </w:r>
      <w:r w:rsidRPr="004607C8">
        <w:rPr>
          <w:color w:val="005588"/>
          <w:lang w:val="en-US"/>
        </w:rPr>
        <w:t>-</w:t>
      </w:r>
      <w:r w:rsidRPr="004607C8">
        <w:rPr>
          <w:color w:val="005588"/>
          <w:w w:val="107"/>
          <w:lang w:val="en-US"/>
        </w:rPr>
        <w:t xml:space="preserve"> </w:t>
      </w:r>
      <w:r w:rsidRPr="004607C8">
        <w:rPr>
          <w:color w:val="005588"/>
          <w:lang w:val="en-US"/>
        </w:rPr>
        <w:t>te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lang w:val="en-US"/>
        </w:rPr>
        <w:t>ns</w:t>
      </w:r>
      <w:r w:rsidRPr="004607C8">
        <w:rPr>
          <w:color w:val="005588"/>
          <w:spacing w:val="24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d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re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spacing w:val="3"/>
          <w:lang w:val="en-US"/>
        </w:rPr>
        <w:t>l</w:t>
      </w:r>
      <w:r w:rsidRPr="004607C8">
        <w:rPr>
          <w:color w:val="005588"/>
          <w:lang w:val="en-US"/>
        </w:rPr>
        <w:t>y</w:t>
      </w:r>
      <w:r w:rsidRPr="004607C8">
        <w:rPr>
          <w:color w:val="005588"/>
          <w:spacing w:val="43"/>
          <w:lang w:val="en-US"/>
        </w:rPr>
        <w:t xml:space="preserve"> 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spacing w:val="-1"/>
          <w:lang w:val="en-US"/>
        </w:rPr>
        <w:t>e</w:t>
      </w:r>
      <w:r w:rsidRPr="004607C8">
        <w:rPr>
          <w:color w:val="005588"/>
          <w:spacing w:val="2"/>
          <w:lang w:val="en-US"/>
        </w:rPr>
        <w:t>d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ate</w:t>
      </w:r>
      <w:r w:rsidRPr="004607C8">
        <w:rPr>
          <w:color w:val="005588"/>
          <w:spacing w:val="31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ns</w:t>
      </w:r>
      <w:r w:rsidRPr="004607C8">
        <w:rPr>
          <w:color w:val="005588"/>
          <w:spacing w:val="1"/>
          <w:lang w:val="en-US"/>
        </w:rPr>
        <w:t>e</w:t>
      </w:r>
      <w:r w:rsidRPr="004607C8">
        <w:rPr>
          <w:color w:val="005588"/>
          <w:lang w:val="en-US"/>
        </w:rPr>
        <w:t>rt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lang w:val="en-US"/>
        </w:rPr>
        <w:t>on</w:t>
      </w:r>
      <w:r w:rsidRPr="004607C8">
        <w:rPr>
          <w:color w:val="005588"/>
          <w:spacing w:val="40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o</w:t>
      </w:r>
      <w:r w:rsidRPr="004607C8">
        <w:rPr>
          <w:color w:val="005588"/>
          <w:lang w:val="en-US"/>
        </w:rPr>
        <w:t>f</w:t>
      </w:r>
      <w:r w:rsidRPr="004607C8">
        <w:rPr>
          <w:color w:val="005588"/>
          <w:spacing w:val="18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n</w:t>
      </w:r>
      <w:r w:rsidRPr="004607C8">
        <w:rPr>
          <w:color w:val="005588"/>
          <w:spacing w:val="2"/>
          <w:lang w:val="en-US"/>
        </w:rPr>
        <w:t>e</w:t>
      </w:r>
      <w:r w:rsidRPr="004607C8">
        <w:rPr>
          <w:color w:val="005588"/>
          <w:lang w:val="en-US"/>
        </w:rPr>
        <w:t>w</w:t>
      </w:r>
      <w:r w:rsidRPr="004607C8">
        <w:rPr>
          <w:color w:val="005588"/>
          <w:spacing w:val="3"/>
          <w:lang w:val="en-US"/>
        </w:rPr>
        <w:t>l</w:t>
      </w:r>
      <w:r w:rsidRPr="004607C8">
        <w:rPr>
          <w:color w:val="005588"/>
          <w:lang w:val="en-US"/>
        </w:rPr>
        <w:t>y</w:t>
      </w:r>
      <w:r w:rsidRPr="004607C8">
        <w:rPr>
          <w:color w:val="005588"/>
          <w:spacing w:val="18"/>
          <w:lang w:val="en-US"/>
        </w:rPr>
        <w:t xml:space="preserve"> </w:t>
      </w:r>
      <w:r w:rsidRPr="004607C8">
        <w:rPr>
          <w:color w:val="005588"/>
          <w:spacing w:val="5"/>
          <w:lang w:val="en-US"/>
        </w:rPr>
        <w:t>s</w:t>
      </w:r>
      <w:r w:rsidRPr="004607C8">
        <w:rPr>
          <w:color w:val="005588"/>
          <w:spacing w:val="-2"/>
          <w:lang w:val="en-US"/>
        </w:rPr>
        <w:t>y</w:t>
      </w:r>
      <w:r w:rsidRPr="004607C8">
        <w:rPr>
          <w:color w:val="005588"/>
          <w:spacing w:val="1"/>
          <w:lang w:val="en-US"/>
        </w:rPr>
        <w:t>n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spacing w:val="1"/>
          <w:lang w:val="en-US"/>
        </w:rPr>
        <w:t>he</w:t>
      </w:r>
      <w:r w:rsidRPr="004607C8">
        <w:rPr>
          <w:color w:val="005588"/>
          <w:spacing w:val="3"/>
          <w:lang w:val="en-US"/>
        </w:rPr>
        <w:t>si</w:t>
      </w:r>
      <w:r w:rsidRPr="004607C8">
        <w:rPr>
          <w:color w:val="005588"/>
          <w:spacing w:val="2"/>
          <w:lang w:val="en-US"/>
        </w:rPr>
        <w:t>z</w:t>
      </w:r>
      <w:r w:rsidRPr="004607C8">
        <w:rPr>
          <w:color w:val="005588"/>
          <w:spacing w:val="4"/>
          <w:lang w:val="en-US"/>
        </w:rPr>
        <w:t>e</w:t>
      </w:r>
      <w:r w:rsidRPr="004607C8">
        <w:rPr>
          <w:color w:val="005588"/>
          <w:lang w:val="en-US"/>
        </w:rPr>
        <w:t>d</w:t>
      </w:r>
      <w:r w:rsidRPr="004607C8">
        <w:rPr>
          <w:color w:val="005588"/>
          <w:w w:val="107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-16"/>
          <w:lang w:val="en-US"/>
        </w:rPr>
        <w:t xml:space="preserve"> </w:t>
      </w:r>
      <w:r w:rsidRPr="004607C8">
        <w:rPr>
          <w:color w:val="005588"/>
          <w:lang w:val="en-US"/>
        </w:rPr>
        <w:t>prote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spacing w:val="1"/>
          <w:lang w:val="en-US"/>
        </w:rPr>
        <w:t>n</w:t>
      </w:r>
      <w:r w:rsidRPr="004607C8">
        <w:rPr>
          <w:color w:val="005588"/>
          <w:lang w:val="en-US"/>
        </w:rPr>
        <w:t>s</w:t>
      </w:r>
      <w:r w:rsidRPr="004607C8">
        <w:rPr>
          <w:color w:val="005588"/>
          <w:spacing w:val="33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i</w:t>
      </w:r>
      <w:r w:rsidRPr="004607C8">
        <w:rPr>
          <w:color w:val="005588"/>
          <w:lang w:val="en-US"/>
        </w:rPr>
        <w:t>nto</w:t>
      </w:r>
      <w:r w:rsidRPr="004607C8">
        <w:rPr>
          <w:color w:val="005588"/>
          <w:spacing w:val="14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E</w:t>
      </w:r>
      <w:r w:rsidRPr="004607C8">
        <w:rPr>
          <w:color w:val="005588"/>
          <w:lang w:val="en-US"/>
        </w:rPr>
        <w:t>R</w:t>
      </w:r>
      <w:r w:rsidRPr="004607C8">
        <w:rPr>
          <w:color w:val="005588"/>
          <w:spacing w:val="-9"/>
          <w:lang w:val="en-US"/>
        </w:rPr>
        <w:t xml:space="preserve"> 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spacing w:val="-3"/>
          <w:lang w:val="en-US"/>
        </w:rPr>
        <w:t>e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spacing w:val="-1"/>
          <w:lang w:val="en-US"/>
        </w:rPr>
        <w:t>b</w:t>
      </w:r>
      <w:r w:rsidRPr="004607C8">
        <w:rPr>
          <w:color w:val="005588"/>
          <w:spacing w:val="-2"/>
          <w:lang w:val="en-US"/>
        </w:rPr>
        <w:t>r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-1"/>
          <w:lang w:val="en-US"/>
        </w:rPr>
        <w:t>n</w:t>
      </w:r>
      <w:r w:rsidRPr="004607C8">
        <w:rPr>
          <w:color w:val="005588"/>
          <w:lang w:val="en-US"/>
        </w:rPr>
        <w:t>es.</w:t>
      </w:r>
      <w:r w:rsidRPr="004607C8">
        <w:rPr>
          <w:color w:val="005588"/>
          <w:spacing w:val="20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lang w:val="en-US"/>
        </w:rPr>
        <w:t>h</w:t>
      </w:r>
      <w:r w:rsidRPr="004607C8">
        <w:rPr>
          <w:color w:val="005588"/>
          <w:spacing w:val="-1"/>
          <w:lang w:val="en-US"/>
        </w:rPr>
        <w:t>u</w:t>
      </w:r>
      <w:r w:rsidRPr="004607C8">
        <w:rPr>
          <w:color w:val="005588"/>
          <w:spacing w:val="1"/>
          <w:lang w:val="en-US"/>
        </w:rPr>
        <w:t>s</w:t>
      </w:r>
      <w:r w:rsidRPr="004607C8">
        <w:rPr>
          <w:color w:val="005588"/>
          <w:lang w:val="en-US"/>
        </w:rPr>
        <w:t>,</w:t>
      </w:r>
      <w:r w:rsidRPr="004607C8">
        <w:rPr>
          <w:color w:val="005588"/>
          <w:spacing w:val="-6"/>
          <w:lang w:val="en-US"/>
        </w:rPr>
        <w:t xml:space="preserve"> 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lang w:val="en-US"/>
        </w:rPr>
        <w:t xml:space="preserve">he </w:t>
      </w:r>
      <w:r w:rsidRPr="004607C8">
        <w:rPr>
          <w:color w:val="005588"/>
          <w:spacing w:val="2"/>
          <w:lang w:val="en-US"/>
        </w:rPr>
        <w:t>G</w:t>
      </w:r>
      <w:r w:rsidRPr="004607C8">
        <w:rPr>
          <w:color w:val="005588"/>
          <w:spacing w:val="1"/>
          <w:lang w:val="en-US"/>
        </w:rPr>
        <w:t>E</w:t>
      </w:r>
      <w:r w:rsidRPr="004607C8">
        <w:rPr>
          <w:color w:val="005588"/>
          <w:lang w:val="en-US"/>
        </w:rPr>
        <w:t>T</w:t>
      </w:r>
      <w:r w:rsidRPr="004607C8">
        <w:rPr>
          <w:color w:val="005588"/>
          <w:spacing w:val="-8"/>
          <w:lang w:val="en-US"/>
        </w:rPr>
        <w:t xml:space="preserve"> </w:t>
      </w:r>
      <w:r w:rsidRPr="004607C8">
        <w:rPr>
          <w:color w:val="005588"/>
          <w:lang w:val="en-US"/>
        </w:rPr>
        <w:t>co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lang w:val="en-US"/>
        </w:rPr>
        <w:t>-</w:t>
      </w:r>
      <w:r w:rsidRPr="004607C8">
        <w:rPr>
          <w:color w:val="005588"/>
          <w:w w:val="104"/>
          <w:lang w:val="en-US"/>
        </w:rPr>
        <w:t xml:space="preserve"> </w:t>
      </w:r>
      <w:r w:rsidRPr="004607C8">
        <w:rPr>
          <w:color w:val="005588"/>
          <w:lang w:val="en-US"/>
        </w:rPr>
        <w:t>p</w:t>
      </w:r>
      <w:r w:rsidRPr="004607C8">
        <w:rPr>
          <w:color w:val="005588"/>
          <w:spacing w:val="-2"/>
          <w:lang w:val="en-US"/>
        </w:rPr>
        <w:t>l</w:t>
      </w:r>
      <w:r w:rsidRPr="004607C8">
        <w:rPr>
          <w:color w:val="005588"/>
          <w:lang w:val="en-US"/>
        </w:rPr>
        <w:t>ex</w:t>
      </w:r>
      <w:r w:rsidRPr="004607C8">
        <w:rPr>
          <w:color w:val="005588"/>
          <w:spacing w:val="14"/>
          <w:lang w:val="en-US"/>
        </w:rPr>
        <w:t xml:space="preserve"> </w:t>
      </w:r>
      <w:r w:rsidRPr="004607C8">
        <w:rPr>
          <w:color w:val="005588"/>
          <w:lang w:val="en-US"/>
        </w:rPr>
        <w:t>re</w:t>
      </w:r>
      <w:r w:rsidRPr="004607C8">
        <w:rPr>
          <w:color w:val="005588"/>
          <w:spacing w:val="-1"/>
          <w:lang w:val="en-US"/>
        </w:rPr>
        <w:t>p</w:t>
      </w:r>
      <w:r w:rsidRPr="004607C8">
        <w:rPr>
          <w:color w:val="005588"/>
          <w:lang w:val="en-US"/>
        </w:rPr>
        <w:t>rese</w:t>
      </w:r>
      <w:r w:rsidRPr="004607C8">
        <w:rPr>
          <w:color w:val="005588"/>
          <w:spacing w:val="4"/>
          <w:lang w:val="en-US"/>
        </w:rPr>
        <w:t>n</w:t>
      </w:r>
      <w:r w:rsidRPr="004607C8">
        <w:rPr>
          <w:color w:val="005588"/>
          <w:spacing w:val="-1"/>
          <w:lang w:val="en-US"/>
        </w:rPr>
        <w:t>t</w:t>
      </w:r>
      <w:r w:rsidRPr="004607C8">
        <w:rPr>
          <w:color w:val="005588"/>
          <w:lang w:val="en-US"/>
        </w:rPr>
        <w:t>s</w:t>
      </w:r>
      <w:r w:rsidRPr="004607C8">
        <w:rPr>
          <w:color w:val="005588"/>
          <w:spacing w:val="29"/>
          <w:lang w:val="en-US"/>
        </w:rPr>
        <w:t xml:space="preserve"> 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33"/>
          <w:lang w:val="en-US"/>
        </w:rPr>
        <w:t xml:space="preserve"> 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lang w:val="en-US"/>
        </w:rPr>
        <w:t>r</w:t>
      </w:r>
      <w:r w:rsidRPr="004607C8">
        <w:rPr>
          <w:color w:val="005588"/>
          <w:spacing w:val="2"/>
          <w:lang w:val="en-US"/>
        </w:rPr>
        <w:t>i</w:t>
      </w:r>
      <w:r w:rsidRPr="004607C8">
        <w:rPr>
          <w:color w:val="005588"/>
          <w:spacing w:val="-1"/>
          <w:lang w:val="en-US"/>
        </w:rPr>
        <w:t>ti</w:t>
      </w:r>
      <w:r w:rsidRPr="004607C8">
        <w:rPr>
          <w:color w:val="005588"/>
          <w:spacing w:val="1"/>
          <w:lang w:val="en-US"/>
        </w:rPr>
        <w:t>ca</w:t>
      </w:r>
      <w:r w:rsidRPr="004607C8">
        <w:rPr>
          <w:color w:val="005588"/>
          <w:lang w:val="en-US"/>
        </w:rPr>
        <w:t>l</w:t>
      </w:r>
      <w:r w:rsidRPr="004607C8">
        <w:rPr>
          <w:color w:val="005588"/>
          <w:spacing w:val="46"/>
          <w:lang w:val="en-US"/>
        </w:rPr>
        <w:t xml:space="preserve"> </w:t>
      </w:r>
      <w:r w:rsidRPr="004607C8">
        <w:rPr>
          <w:color w:val="005588"/>
          <w:spacing w:val="4"/>
          <w:lang w:val="en-US"/>
        </w:rPr>
        <w:t>m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lang w:val="en-US"/>
        </w:rPr>
        <w:t>h</w:t>
      </w:r>
      <w:r w:rsidRPr="004607C8">
        <w:rPr>
          <w:color w:val="005588"/>
          <w:spacing w:val="-1"/>
          <w:lang w:val="en-US"/>
        </w:rPr>
        <w:t>a</w:t>
      </w:r>
      <w:r w:rsidRPr="004607C8">
        <w:rPr>
          <w:color w:val="005588"/>
          <w:lang w:val="en-US"/>
        </w:rPr>
        <w:t>n</w:t>
      </w:r>
      <w:r w:rsidRPr="004607C8">
        <w:rPr>
          <w:color w:val="005588"/>
          <w:spacing w:val="-2"/>
          <w:lang w:val="en-US"/>
        </w:rPr>
        <w:t>i</w:t>
      </w:r>
      <w:r w:rsidRPr="004607C8">
        <w:rPr>
          <w:color w:val="005588"/>
          <w:spacing w:val="1"/>
          <w:lang w:val="en-US"/>
        </w:rPr>
        <w:t>s</w:t>
      </w:r>
      <w:r w:rsidRPr="004607C8">
        <w:rPr>
          <w:color w:val="005588"/>
          <w:lang w:val="en-US"/>
        </w:rPr>
        <w:t>m</w:t>
      </w:r>
      <w:r w:rsidRPr="004607C8">
        <w:rPr>
          <w:color w:val="005588"/>
          <w:spacing w:val="29"/>
          <w:lang w:val="en-US"/>
        </w:rPr>
        <w:t xml:space="preserve"> </w:t>
      </w:r>
      <w:r w:rsidRPr="004607C8">
        <w:rPr>
          <w:color w:val="005588"/>
          <w:spacing w:val="2"/>
          <w:lang w:val="en-US"/>
        </w:rPr>
        <w:t>f</w:t>
      </w:r>
      <w:r w:rsidRPr="004607C8">
        <w:rPr>
          <w:color w:val="005588"/>
          <w:lang w:val="en-US"/>
        </w:rPr>
        <w:t>or</w:t>
      </w:r>
      <w:r w:rsidRPr="004607C8">
        <w:rPr>
          <w:color w:val="005588"/>
          <w:spacing w:val="7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en</w:t>
      </w:r>
      <w:r w:rsidRPr="004607C8">
        <w:rPr>
          <w:color w:val="005588"/>
          <w:spacing w:val="3"/>
          <w:lang w:val="en-US"/>
        </w:rPr>
        <w:t>s</w:t>
      </w:r>
      <w:r w:rsidRPr="004607C8">
        <w:rPr>
          <w:color w:val="005588"/>
          <w:spacing w:val="2"/>
          <w:lang w:val="en-US"/>
        </w:rPr>
        <w:t>ur</w:t>
      </w:r>
      <w:r w:rsidRPr="004607C8">
        <w:rPr>
          <w:color w:val="005588"/>
          <w:lang w:val="en-US"/>
        </w:rPr>
        <w:t>i</w:t>
      </w:r>
      <w:r w:rsidRPr="004607C8">
        <w:rPr>
          <w:color w:val="005588"/>
          <w:spacing w:val="2"/>
          <w:lang w:val="en-US"/>
        </w:rPr>
        <w:t>n</w:t>
      </w:r>
      <w:r w:rsidRPr="004607C8">
        <w:rPr>
          <w:color w:val="005588"/>
          <w:lang w:val="en-US"/>
        </w:rPr>
        <w:t>g</w:t>
      </w:r>
      <w:r w:rsidRPr="004607C8">
        <w:rPr>
          <w:color w:val="005588"/>
          <w:w w:val="102"/>
          <w:lang w:val="en-US"/>
        </w:rPr>
        <w:t xml:space="preserve"> 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2"/>
          <w:lang w:val="en-US"/>
        </w:rPr>
        <w:t>ff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-1"/>
          <w:lang w:val="en-US"/>
        </w:rPr>
        <w:t>n</w:t>
      </w:r>
      <w:r w:rsidRPr="004607C8">
        <w:rPr>
          <w:color w:val="005588"/>
          <w:lang w:val="en-US"/>
        </w:rPr>
        <w:t>t</w:t>
      </w:r>
      <w:r w:rsidRPr="004607C8">
        <w:rPr>
          <w:color w:val="005588"/>
          <w:spacing w:val="36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an</w:t>
      </w:r>
      <w:r w:rsidRPr="004607C8">
        <w:rPr>
          <w:color w:val="005588"/>
          <w:lang w:val="en-US"/>
        </w:rPr>
        <w:t>d</w:t>
      </w:r>
      <w:r w:rsidRPr="004607C8">
        <w:rPr>
          <w:color w:val="005588"/>
          <w:spacing w:val="13"/>
          <w:lang w:val="en-US"/>
        </w:rPr>
        <w:t xml:space="preserve"> </w:t>
      </w:r>
      <w:r w:rsidRPr="004607C8">
        <w:rPr>
          <w:color w:val="005588"/>
          <w:lang w:val="en-US"/>
        </w:rPr>
        <w:t>ac</w:t>
      </w:r>
      <w:r w:rsidRPr="004607C8">
        <w:rPr>
          <w:color w:val="005588"/>
          <w:spacing w:val="1"/>
          <w:lang w:val="en-US"/>
        </w:rPr>
        <w:t>c</w:t>
      </w:r>
      <w:r w:rsidRPr="004607C8">
        <w:rPr>
          <w:color w:val="005588"/>
          <w:lang w:val="en-US"/>
        </w:rPr>
        <w:t>ur</w:t>
      </w:r>
      <w:r w:rsidRPr="004607C8">
        <w:rPr>
          <w:color w:val="005588"/>
          <w:spacing w:val="-1"/>
          <w:lang w:val="en-US"/>
        </w:rPr>
        <w:t>at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30"/>
          <w:lang w:val="en-US"/>
        </w:rPr>
        <w:t xml:space="preserve"> 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lang w:val="en-US"/>
        </w:rPr>
        <w:t>ar</w:t>
      </w:r>
      <w:r w:rsidRPr="004607C8">
        <w:rPr>
          <w:color w:val="005588"/>
          <w:spacing w:val="2"/>
          <w:lang w:val="en-US"/>
        </w:rPr>
        <w:t>g</w:t>
      </w:r>
      <w:r w:rsidRPr="004607C8">
        <w:rPr>
          <w:color w:val="005588"/>
          <w:lang w:val="en-US"/>
        </w:rPr>
        <w:t>e</w:t>
      </w:r>
      <w:r w:rsidRPr="004607C8">
        <w:rPr>
          <w:color w:val="005588"/>
          <w:spacing w:val="2"/>
          <w:lang w:val="en-US"/>
        </w:rPr>
        <w:t>t</w:t>
      </w:r>
      <w:r w:rsidRPr="004607C8">
        <w:rPr>
          <w:color w:val="005588"/>
          <w:spacing w:val="-1"/>
          <w:lang w:val="en-US"/>
        </w:rPr>
        <w:t>i</w:t>
      </w:r>
      <w:r w:rsidRPr="004607C8">
        <w:rPr>
          <w:color w:val="005588"/>
          <w:spacing w:val="1"/>
          <w:lang w:val="en-US"/>
        </w:rPr>
        <w:t>n</w:t>
      </w:r>
      <w:r w:rsidRPr="004607C8">
        <w:rPr>
          <w:color w:val="005588"/>
          <w:lang w:val="en-US"/>
        </w:rPr>
        <w:t>g</w:t>
      </w:r>
      <w:r w:rsidRPr="004607C8">
        <w:rPr>
          <w:color w:val="005588"/>
          <w:spacing w:val="34"/>
          <w:lang w:val="en-US"/>
        </w:rPr>
        <w:t xml:space="preserve"> </w:t>
      </w:r>
      <w:r w:rsidRPr="004607C8">
        <w:rPr>
          <w:color w:val="005588"/>
          <w:spacing w:val="-1"/>
          <w:lang w:val="en-US"/>
        </w:rPr>
        <w:t>o</w:t>
      </w:r>
      <w:r w:rsidRPr="004607C8">
        <w:rPr>
          <w:color w:val="005588"/>
          <w:lang w:val="en-US"/>
        </w:rPr>
        <w:t>f</w:t>
      </w:r>
      <w:r w:rsidRPr="004607C8">
        <w:rPr>
          <w:color w:val="005588"/>
          <w:spacing w:val="16"/>
          <w:lang w:val="en-US"/>
        </w:rPr>
        <w:t xml:space="preserve"> </w:t>
      </w:r>
      <w:r w:rsidRPr="004607C8">
        <w:rPr>
          <w:color w:val="005588"/>
          <w:spacing w:val="3"/>
          <w:lang w:val="en-US"/>
        </w:rPr>
        <w:t>T</w:t>
      </w:r>
      <w:r w:rsidRPr="004607C8">
        <w:rPr>
          <w:color w:val="005588"/>
          <w:lang w:val="en-US"/>
        </w:rPr>
        <w:t>A</w:t>
      </w:r>
      <w:r w:rsidRPr="004607C8">
        <w:rPr>
          <w:color w:val="005588"/>
          <w:spacing w:val="-8"/>
          <w:lang w:val="en-US"/>
        </w:rPr>
        <w:t xml:space="preserve"> </w:t>
      </w:r>
      <w:r w:rsidRPr="004607C8">
        <w:rPr>
          <w:color w:val="005588"/>
          <w:lang w:val="en-US"/>
        </w:rPr>
        <w:t>prote</w:t>
      </w:r>
      <w:r w:rsidRPr="004607C8">
        <w:rPr>
          <w:color w:val="005588"/>
          <w:spacing w:val="1"/>
          <w:lang w:val="en-US"/>
        </w:rPr>
        <w:t>i</w:t>
      </w:r>
      <w:r w:rsidRPr="004607C8">
        <w:rPr>
          <w:color w:val="005588"/>
          <w:spacing w:val="2"/>
          <w:lang w:val="en-US"/>
        </w:rPr>
        <w:t>n</w:t>
      </w:r>
      <w:r w:rsidRPr="004607C8">
        <w:rPr>
          <w:color w:val="005588"/>
          <w:spacing w:val="1"/>
          <w:lang w:val="en-US"/>
        </w:rPr>
        <w:t>s.</w:t>
      </w:r>
    </w:p>
    <w:p w:rsidR="00C33CE0" w:rsidRPr="004607C8" w:rsidRDefault="00C33CE0">
      <w:pPr>
        <w:kinsoku w:val="0"/>
        <w:overflowPunct w:val="0"/>
        <w:spacing w:before="3" w:line="110" w:lineRule="exact"/>
        <w:rPr>
          <w:sz w:val="11"/>
          <w:szCs w:val="11"/>
          <w:lang w:val="en-US"/>
        </w:rPr>
      </w:pPr>
    </w:p>
    <w:p w:rsidR="00C33CE0" w:rsidRPr="004607C8" w:rsidRDefault="00C33CE0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C33CE0" w:rsidRPr="004607C8" w:rsidRDefault="00C33CE0">
      <w:pPr>
        <w:kinsoku w:val="0"/>
        <w:overflowPunct w:val="0"/>
        <w:ind w:left="115" w:right="3503"/>
        <w:jc w:val="both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rFonts w:ascii="Arial" w:hAnsi="Arial" w:cs="Arial"/>
          <w:color w:val="963E2E"/>
          <w:spacing w:val="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963E2E"/>
          <w:spacing w:val="1"/>
          <w:sz w:val="17"/>
          <w:szCs w:val="17"/>
          <w:lang w:val="en-US"/>
        </w:rPr>
        <w:t>NT</w:t>
      </w:r>
      <w:r w:rsidRPr="004607C8">
        <w:rPr>
          <w:rFonts w:ascii="Arial" w:hAnsi="Arial" w:cs="Arial"/>
          <w:color w:val="963E2E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963E2E"/>
          <w:spacing w:val="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963E2E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963E2E"/>
          <w:spacing w:val="3"/>
          <w:sz w:val="17"/>
          <w:szCs w:val="17"/>
          <w:lang w:val="en-US"/>
        </w:rPr>
        <w:t>UC</w:t>
      </w:r>
      <w:r w:rsidRPr="004607C8">
        <w:rPr>
          <w:rFonts w:ascii="Arial" w:hAnsi="Arial" w:cs="Arial"/>
          <w:color w:val="963E2E"/>
          <w:spacing w:val="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963E2E"/>
          <w:spacing w:val="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963E2E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N</w:t>
      </w:r>
    </w:p>
    <w:p w:rsidR="00C33CE0" w:rsidRPr="004607C8" w:rsidRDefault="00C33CE0">
      <w:pPr>
        <w:kinsoku w:val="0"/>
        <w:overflowPunct w:val="0"/>
        <w:spacing w:before="1" w:line="240" w:lineRule="exact"/>
        <w:rPr>
          <w:lang w:val="en-US"/>
        </w:rPr>
      </w:pPr>
    </w:p>
    <w:p w:rsidR="00C33CE0" w:rsidRPr="004607C8" w:rsidRDefault="00C33CE0">
      <w:pPr>
        <w:kinsoku w:val="0"/>
        <w:overflowPunct w:val="0"/>
        <w:spacing w:line="269" w:lineRule="auto"/>
        <w:ind w:left="115" w:right="4"/>
        <w:jc w:val="both"/>
        <w:rPr>
          <w:rFonts w:ascii="Arial" w:hAnsi="Arial" w:cs="Arial"/>
          <w:sz w:val="17"/>
          <w:szCs w:val="17"/>
          <w:lang w:val="en-US"/>
        </w:rPr>
      </w:pP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is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 xml:space="preserve"> 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sz w:val="17"/>
          <w:szCs w:val="17"/>
          <w:lang w:val="en-US"/>
        </w:rPr>
        <w:t>ts 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ll</w:t>
      </w:r>
      <w:r w:rsidRPr="004607C8">
        <w:rPr>
          <w:rFonts w:ascii="Arial" w:hAnsi="Arial" w:cs="Arial"/>
          <w:spacing w:val="-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h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eve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u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nd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sz w:val="17"/>
          <w:szCs w:val="17"/>
          <w:lang w:val="en-US"/>
        </w:rPr>
        <w:t>ll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eng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es</w:t>
      </w:r>
      <w:r w:rsidRPr="004607C8">
        <w:rPr>
          <w:rFonts w:ascii="Arial" w:hAnsi="Arial" w:cs="Arial"/>
          <w:sz w:val="17"/>
          <w:szCs w:val="17"/>
          <w:lang w:val="en-US"/>
        </w:rPr>
        <w:t>.</w:t>
      </w:r>
      <w:r w:rsidRPr="004607C8">
        <w:rPr>
          <w:rFonts w:ascii="Arial" w:hAnsi="Arial" w:cs="Arial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to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r</w:t>
      </w:r>
      <w:r w:rsidRPr="004607C8">
        <w:rPr>
          <w:rFonts w:ascii="Arial" w:hAnsi="Arial" w:cs="Arial"/>
          <w:sz w:val="17"/>
          <w:szCs w:val="17"/>
          <w:lang w:val="en-US"/>
        </w:rPr>
        <w:t>-</w:t>
      </w:r>
      <w:r w:rsidRPr="004607C8">
        <w:rPr>
          <w:rFonts w:ascii="Arial" w:hAnsi="Arial" w:cs="Arial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,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hyd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ph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ic</w:t>
      </w:r>
      <w:r w:rsidRPr="004607C8">
        <w:rPr>
          <w:rFonts w:ascii="Arial" w:hAnsi="Arial" w:cs="Arial"/>
          <w:spacing w:val="4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do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(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)</w:t>
      </w:r>
      <w:r w:rsidRPr="004607C8">
        <w:rPr>
          <w:rFonts w:ascii="Arial" w:hAnsi="Arial" w:cs="Arial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re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to</w:t>
      </w:r>
      <w:r w:rsidRPr="004607C8">
        <w:rPr>
          <w:rFonts w:ascii="Arial" w:hAnsi="Arial" w:cs="Arial"/>
          <w:w w:val="10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agg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ga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pon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er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 xml:space="preserve"> 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li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id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il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aye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eve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od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yn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mi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lly</w:t>
      </w:r>
      <w:r w:rsidRPr="004607C8">
        <w:rPr>
          <w:rFonts w:ascii="Arial" w:hAnsi="Arial" w:cs="Arial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avo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ed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ca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.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Mo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v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r,</w:t>
      </w:r>
      <w:r w:rsidRPr="004607C8">
        <w:rPr>
          <w:rFonts w:ascii="Arial" w:hAnsi="Arial" w:cs="Arial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sz w:val="17"/>
          <w:szCs w:val="17"/>
          <w:lang w:val="en-US"/>
        </w:rPr>
        <w:t>ir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 xml:space="preserve"> 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rr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ec</w:t>
      </w:r>
      <w:r w:rsidRPr="004607C8">
        <w:rPr>
          <w:rFonts w:ascii="Arial" w:hAnsi="Arial" w:cs="Arial"/>
          <w:sz w:val="17"/>
          <w:szCs w:val="17"/>
          <w:lang w:val="en-US"/>
        </w:rPr>
        <w:t>t 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ge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sz w:val="17"/>
          <w:szCs w:val="17"/>
          <w:lang w:val="en-US"/>
        </w:rPr>
        <w:t>iff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me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m</w:t>
      </w:r>
      <w:r w:rsidRPr="004607C8">
        <w:rPr>
          <w:rFonts w:ascii="Arial" w:hAnsi="Arial" w:cs="Arial"/>
          <w:sz w:val="17"/>
          <w:szCs w:val="17"/>
          <w:lang w:val="en-US"/>
        </w:rPr>
        <w:t>-</w:t>
      </w:r>
      <w:r w:rsidRPr="004607C8">
        <w:rPr>
          <w:rFonts w:ascii="Arial" w:hAnsi="Arial" w:cs="Arial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-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z w:val="17"/>
          <w:szCs w:val="17"/>
          <w:lang w:val="en-US"/>
        </w:rPr>
        <w:t>rr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ounde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3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pa</w:t>
      </w:r>
      <w:r w:rsidRPr="004607C8">
        <w:rPr>
          <w:rFonts w:ascii="Arial" w:hAnsi="Arial" w:cs="Arial"/>
          <w:sz w:val="17"/>
          <w:szCs w:val="17"/>
          <w:lang w:val="en-US"/>
        </w:rPr>
        <w:t>rtm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sz w:val="17"/>
          <w:szCs w:val="17"/>
          <w:lang w:val="en-US"/>
        </w:rPr>
        <w:t>ts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in</w:t>
      </w:r>
      <w:r w:rsidRPr="004607C8">
        <w:rPr>
          <w:rFonts w:ascii="Arial" w:hAnsi="Arial" w:cs="Arial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eu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k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yo</w:t>
      </w:r>
      <w:r w:rsidRPr="004607C8">
        <w:rPr>
          <w:rFonts w:ascii="Arial" w:hAnsi="Arial" w:cs="Arial"/>
          <w:sz w:val="17"/>
          <w:szCs w:val="17"/>
          <w:lang w:val="en-US"/>
        </w:rPr>
        <w:t>tic</w:t>
      </w:r>
      <w:r w:rsidRPr="004607C8">
        <w:rPr>
          <w:rFonts w:ascii="Arial" w:hAnsi="Arial" w:cs="Arial"/>
          <w:spacing w:val="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ll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.</w:t>
      </w:r>
      <w:r w:rsidRPr="004607C8">
        <w:rPr>
          <w:rFonts w:ascii="Arial" w:hAnsi="Arial" w:cs="Arial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e 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sz w:val="17"/>
          <w:szCs w:val="17"/>
          <w:lang w:val="en-US"/>
        </w:rPr>
        <w:t>ll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4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hav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vo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4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ve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han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ms</w:t>
      </w:r>
      <w:r w:rsidRPr="004607C8">
        <w:rPr>
          <w:rFonts w:ascii="Arial" w:hAnsi="Arial" w:cs="Arial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r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4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4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ns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, </w:t>
      </w:r>
      <w:r w:rsidRPr="004607C8">
        <w:rPr>
          <w:rFonts w:ascii="Arial" w:hAnsi="Arial" w:cs="Arial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n  fr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m 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4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ea</w:t>
      </w:r>
      <w:r w:rsidRPr="004607C8">
        <w:rPr>
          <w:rFonts w:ascii="Arial" w:hAnsi="Arial" w:cs="Arial"/>
          <w:sz w:val="17"/>
          <w:szCs w:val="17"/>
          <w:lang w:val="en-US"/>
        </w:rPr>
        <w:t>rli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</w:p>
    <w:p w:rsidR="00C33CE0" w:rsidRPr="004607C8" w:rsidRDefault="00C33CE0">
      <w:pPr>
        <w:kinsoku w:val="0"/>
        <w:overflowPunct w:val="0"/>
        <w:spacing w:before="78" w:line="269" w:lineRule="auto"/>
        <w:ind w:left="115" w:right="109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lang w:val="en-US"/>
        </w:rPr>
        <w:br w:type="column"/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age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sz w:val="17"/>
          <w:szCs w:val="17"/>
          <w:lang w:val="en-US"/>
        </w:rPr>
        <w:t>ir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is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th</w:t>
      </w:r>
      <w:r w:rsidRPr="004607C8">
        <w:rPr>
          <w:rFonts w:ascii="Arial" w:hAnsi="Arial" w:cs="Arial"/>
          <w:sz w:val="17"/>
          <w:szCs w:val="17"/>
          <w:lang w:val="en-US"/>
        </w:rPr>
        <w:t>e ri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me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to</w:t>
      </w:r>
      <w:r w:rsidRPr="004607C8">
        <w:rPr>
          <w:rFonts w:ascii="Arial" w:hAnsi="Arial" w:cs="Arial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sz w:val="17"/>
          <w:szCs w:val="17"/>
          <w:lang w:val="en-US"/>
        </w:rPr>
        <w:t>ir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ope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des</w:t>
      </w:r>
      <w:r w:rsidRPr="004607C8">
        <w:rPr>
          <w:rFonts w:ascii="Arial" w:hAnsi="Arial" w:cs="Arial"/>
          <w:sz w:val="17"/>
          <w:szCs w:val="17"/>
          <w:lang w:val="en-US"/>
        </w:rPr>
        <w:t>- 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na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.</w:t>
      </w:r>
      <w:r w:rsidRPr="004607C8">
        <w:rPr>
          <w:rFonts w:ascii="Arial" w:hAnsi="Arial" w:cs="Arial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ay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ubje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-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ve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ga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ud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gna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ogn</w:t>
      </w:r>
      <w:r w:rsidRPr="004607C8">
        <w:rPr>
          <w:rFonts w:ascii="Arial" w:hAnsi="Arial" w:cs="Arial"/>
          <w:sz w:val="17"/>
          <w:szCs w:val="17"/>
          <w:lang w:val="en-US"/>
        </w:rPr>
        <w:t>iti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3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pa</w:t>
      </w:r>
      <w:r w:rsidRPr="004607C8">
        <w:rPr>
          <w:rFonts w:ascii="Arial" w:hAnsi="Arial" w:cs="Arial"/>
          <w:sz w:val="17"/>
          <w:szCs w:val="17"/>
          <w:lang w:val="en-US"/>
        </w:rPr>
        <w:t>rti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le</w:t>
      </w:r>
      <w:r w:rsidRPr="004607C8">
        <w:rPr>
          <w:rFonts w:ascii="Arial" w:hAnsi="Arial" w:cs="Arial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(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SRP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)/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6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1 </w:t>
      </w:r>
      <w:r w:rsidRPr="004607C8">
        <w:rPr>
          <w:rFonts w:ascii="Arial" w:hAnsi="Arial" w:cs="Arial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on  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m </w:t>
      </w:r>
      <w:r w:rsidRPr="004607C8">
        <w:rPr>
          <w:rFonts w:ascii="Arial" w:hAnsi="Arial" w:cs="Arial"/>
          <w:spacing w:val="3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t  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po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rts  </w:t>
      </w:r>
      <w:r w:rsidRPr="004607C8">
        <w:rPr>
          <w:rFonts w:ascii="Arial" w:hAnsi="Arial" w:cs="Arial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ec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ry  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pa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wa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y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s </w:t>
      </w:r>
      <w:r w:rsidRPr="004607C8">
        <w:rPr>
          <w:rFonts w:ascii="Arial" w:hAnsi="Arial" w:cs="Arial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to </w:t>
      </w:r>
      <w:r w:rsidRPr="004607C8">
        <w:rPr>
          <w:rFonts w:ascii="Arial" w:hAnsi="Arial" w:cs="Arial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endop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mic </w:t>
      </w:r>
      <w:r w:rsidRPr="004607C8">
        <w:rPr>
          <w:rFonts w:ascii="Arial" w:hAnsi="Arial" w:cs="Arial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m </w:t>
      </w:r>
      <w:r w:rsidRPr="004607C8">
        <w:rPr>
          <w:rFonts w:ascii="Arial" w:hAnsi="Arial" w:cs="Arial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(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ER</w:t>
      </w:r>
      <w:r w:rsidRPr="004607C8">
        <w:rPr>
          <w:rFonts w:ascii="Arial" w:hAnsi="Arial" w:cs="Arial"/>
          <w:sz w:val="17"/>
          <w:szCs w:val="17"/>
          <w:lang w:val="en-US"/>
        </w:rPr>
        <w:t>)</w:t>
      </w:r>
      <w:r w:rsidRPr="004607C8">
        <w:rPr>
          <w:rFonts w:ascii="Arial" w:hAnsi="Arial" w:cs="Arial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ea </w:t>
      </w:r>
      <w:r w:rsidRPr="004607C8">
        <w:rPr>
          <w:rFonts w:ascii="Arial" w:hAnsi="Arial" w:cs="Arial"/>
          <w:color w:val="021279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t </w:t>
      </w:r>
      <w:r w:rsidRPr="004607C8">
        <w:rPr>
          <w:rFonts w:ascii="Arial" w:hAnsi="Arial" w:cs="Arial"/>
          <w:color w:val="021279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l.,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5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3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rt </w:t>
      </w:r>
      <w:r w:rsidRPr="004607C8">
        <w:rPr>
          <w:rFonts w:ascii="Arial" w:hAnsi="Arial" w:cs="Arial"/>
          <w:color w:val="021279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t 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.,</w:t>
      </w:r>
      <w:r w:rsidRPr="004607C8">
        <w:rPr>
          <w:rFonts w:ascii="Arial" w:hAnsi="Arial" w:cs="Arial"/>
          <w:color w:val="021279"/>
          <w:spacing w:val="4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1999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3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4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ic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k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4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4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k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21279"/>
          <w:spacing w:val="4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5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w w:val="7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rt </w:t>
      </w:r>
      <w:r w:rsidRPr="004607C8">
        <w:rPr>
          <w:rFonts w:ascii="Arial" w:hAnsi="Arial" w:cs="Arial"/>
          <w:color w:val="000000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nne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/tr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rt </w:t>
      </w:r>
      <w:r w:rsidRPr="004607C8">
        <w:rPr>
          <w:rFonts w:ascii="Arial" w:hAnsi="Arial" w:cs="Arial"/>
          <w:color w:val="000000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3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 (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im/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m)</w:t>
      </w:r>
      <w:r w:rsidRPr="004607C8">
        <w:rPr>
          <w:rFonts w:ascii="Arial" w:hAnsi="Arial" w:cs="Arial"/>
          <w:color w:val="000000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s 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t 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n </w:t>
      </w:r>
      <w:r w:rsidRPr="004607C8">
        <w:rPr>
          <w:rFonts w:ascii="Arial" w:hAnsi="Arial" w:cs="Arial"/>
          <w:color w:val="000000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f 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mem-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3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th</w:t>
      </w:r>
      <w:r w:rsidRPr="004607C8">
        <w:rPr>
          <w:rFonts w:ascii="Arial" w:hAnsi="Arial" w:cs="Arial"/>
          <w:color w:val="000000"/>
          <w:spacing w:val="4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mit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ocho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4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pe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rt,</w:t>
      </w:r>
    </w:p>
    <w:p w:rsidR="00C33CE0" w:rsidRPr="004607C8" w:rsidRDefault="00C33CE0">
      <w:pPr>
        <w:kinsoku w:val="0"/>
        <w:overflowPunct w:val="0"/>
        <w:spacing w:before="48"/>
        <w:ind w:left="115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19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9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7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ij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r,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19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9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7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</w:p>
    <w:p w:rsidR="00C33CE0" w:rsidRPr="004607C8" w:rsidRDefault="00C33CE0">
      <w:pPr>
        <w:kinsoku w:val="0"/>
        <w:overflowPunct w:val="0"/>
        <w:spacing w:before="23" w:line="269" w:lineRule="auto"/>
        <w:ind w:left="115" w:right="109" w:firstLine="168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rFonts w:ascii="Arial" w:hAnsi="Arial" w:cs="Arial"/>
          <w:spacing w:val="-1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k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no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abou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sz w:val="17"/>
          <w:szCs w:val="17"/>
          <w:lang w:val="en-US"/>
        </w:rPr>
        <w:t>ry</w:t>
      </w:r>
      <w:r w:rsidRPr="004607C8">
        <w:rPr>
          <w:rFonts w:ascii="Arial" w:hAnsi="Arial" w:cs="Arial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pon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le</w:t>
      </w:r>
      <w:r w:rsidRPr="004607C8">
        <w:rPr>
          <w:rFonts w:ascii="Arial" w:hAnsi="Arial" w:cs="Arial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-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po</w:t>
      </w:r>
      <w:r w:rsidRPr="004607C8">
        <w:rPr>
          <w:rFonts w:ascii="Arial" w:hAnsi="Arial" w:cs="Arial"/>
          <w:sz w:val="17"/>
          <w:szCs w:val="17"/>
          <w:lang w:val="en-US"/>
        </w:rPr>
        <w:t>rt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4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as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re</w:t>
      </w:r>
      <w:r w:rsidRPr="004607C8">
        <w:rPr>
          <w:rFonts w:ascii="Arial" w:hAnsi="Arial" w:cs="Arial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to</w:t>
      </w:r>
      <w:r w:rsidRPr="004607C8">
        <w:rPr>
          <w:rFonts w:ascii="Arial" w:hAnsi="Arial" w:cs="Arial"/>
          <w:w w:val="10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li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id</w:t>
      </w:r>
      <w:r w:rsidRPr="004607C8">
        <w:rPr>
          <w:rFonts w:ascii="Arial" w:hAnsi="Arial" w:cs="Arial"/>
          <w:spacing w:val="3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il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aye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ng</w:t>
      </w:r>
      <w:r w:rsidRPr="004607C8">
        <w:rPr>
          <w:rFonts w:ascii="Arial" w:hAnsi="Arial" w:cs="Arial"/>
          <w:sz w:val="17"/>
          <w:szCs w:val="17"/>
          <w:lang w:val="en-US"/>
        </w:rPr>
        <w:t>le</w:t>
      </w:r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M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3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sz w:val="17"/>
          <w:szCs w:val="17"/>
          <w:lang w:val="en-US"/>
        </w:rPr>
        <w:t>ir</w:t>
      </w:r>
      <w:r w:rsidRPr="004607C8">
        <w:rPr>
          <w:rFonts w:ascii="Arial" w:hAnsi="Arial" w:cs="Arial"/>
          <w:spacing w:val="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rmi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i.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is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opo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og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rr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ange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il-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(T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)</w:t>
      </w:r>
      <w:r w:rsidRPr="004607C8">
        <w:rPr>
          <w:rFonts w:ascii="Arial" w:hAnsi="Arial" w:cs="Arial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s to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 xml:space="preserve"> i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rna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ile</w:t>
      </w:r>
      <w:r w:rsidRPr="004607C8">
        <w:rPr>
          <w:rFonts w:ascii="Arial" w:hAnsi="Arial" w:cs="Arial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sz w:val="17"/>
          <w:szCs w:val="17"/>
          <w:lang w:val="en-US"/>
        </w:rPr>
        <w:t>ir</w:t>
      </w:r>
      <w:r w:rsidRPr="004607C8">
        <w:rPr>
          <w:rFonts w:ascii="Arial" w:hAnsi="Arial" w:cs="Arial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z w:val="17"/>
          <w:szCs w:val="17"/>
          <w:lang w:val="en-US"/>
        </w:rPr>
        <w:t>nc-</w:t>
      </w:r>
      <w:r w:rsidRPr="004607C8">
        <w:rPr>
          <w:rFonts w:ascii="Arial" w:hAnsi="Arial" w:cs="Arial"/>
          <w:w w:val="10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-t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rmi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do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to</w:t>
      </w:r>
      <w:r w:rsidRPr="004607C8">
        <w:rPr>
          <w:rFonts w:ascii="Arial" w:hAnsi="Arial" w:cs="Arial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ge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21279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2007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; </w:t>
      </w:r>
      <w:r w:rsidRPr="004607C8">
        <w:rPr>
          <w:rFonts w:ascii="Arial" w:hAnsi="Arial" w:cs="Arial"/>
          <w:color w:val="021279"/>
          <w:spacing w:val="4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tt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enbe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rg</w:t>
      </w:r>
      <w:r w:rsidRPr="004607C8">
        <w:rPr>
          <w:rFonts w:ascii="Arial" w:hAnsi="Arial" w:cs="Arial"/>
          <w:color w:val="021279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it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hgo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21279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01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oug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-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t </w:t>
      </w:r>
      <w:r w:rsidRPr="004607C8">
        <w:rPr>
          <w:rFonts w:ascii="Arial" w:hAnsi="Arial" w:cs="Arial"/>
          <w:color w:val="000000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ry </w:t>
      </w:r>
      <w:r w:rsidRPr="004607C8">
        <w:rPr>
          <w:rFonts w:ascii="Arial" w:hAnsi="Arial" w:cs="Arial"/>
          <w:color w:val="000000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, </w:t>
      </w:r>
      <w:r w:rsidRPr="004607C8">
        <w:rPr>
          <w:rFonts w:ascii="Arial" w:hAnsi="Arial" w:cs="Arial"/>
          <w:color w:val="000000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4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nu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4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enve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4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pe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x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-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4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4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mit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hond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. </w:t>
      </w:r>
      <w:r w:rsidRPr="004607C8">
        <w:rPr>
          <w:rFonts w:ascii="Arial" w:hAnsi="Arial" w:cs="Arial"/>
          <w:color w:val="000000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4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ry </w:t>
      </w:r>
      <w:r w:rsidRPr="004607C8">
        <w:rPr>
          <w:rFonts w:ascii="Arial" w:hAnsi="Arial" w:cs="Arial"/>
          <w:color w:val="000000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ay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, 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A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s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3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4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enab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ic (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.,</w:t>
      </w:r>
      <w:r w:rsidRPr="004607C8">
        <w:rPr>
          <w:rFonts w:ascii="Arial" w:hAnsi="Arial" w:cs="Arial"/>
          <w:color w:val="000000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SNARE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te</w:t>
      </w:r>
      <w:r w:rsidRPr="004607C8">
        <w:rPr>
          <w:rFonts w:ascii="Arial" w:hAnsi="Arial" w:cs="Arial"/>
          <w:color w:val="000000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ry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[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il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rz</w:t>
      </w:r>
      <w:r w:rsidRPr="004607C8">
        <w:rPr>
          <w:rFonts w:ascii="Arial" w:hAnsi="Arial" w:cs="Arial"/>
          <w:color w:val="021279"/>
          <w:spacing w:val="-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200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3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]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 xml:space="preserve"> 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 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, 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g 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4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n 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4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me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m-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7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; </w:t>
      </w:r>
      <w:r w:rsidRPr="004607C8">
        <w:rPr>
          <w:rFonts w:ascii="Arial" w:hAnsi="Arial" w:cs="Arial"/>
          <w:color w:val="021279"/>
          <w:spacing w:val="7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at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enbe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rg</w:t>
      </w:r>
      <w:r w:rsidRPr="004607C8">
        <w:rPr>
          <w:rFonts w:ascii="Arial" w:hAnsi="Arial" w:cs="Arial"/>
          <w:color w:val="021279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hgow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,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ry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ir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te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n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lba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2002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t,</w:t>
      </w:r>
      <w:r w:rsidRPr="004607C8">
        <w:rPr>
          <w:rFonts w:ascii="Arial" w:hAnsi="Arial" w:cs="Arial"/>
          <w:color w:val="000000"/>
          <w:spacing w:val="4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mit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hond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3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s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ly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4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mit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hond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l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 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ilit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te</w:t>
      </w:r>
      <w:r w:rsidRPr="004607C8">
        <w:rPr>
          <w:rFonts w:ascii="Arial" w:hAnsi="Arial" w:cs="Arial"/>
          <w:color w:val="000000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mit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hond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ion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k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ts</w:t>
      </w:r>
      <w:r w:rsidRPr="004607C8">
        <w:rPr>
          <w:rFonts w:ascii="Arial" w:hAnsi="Arial" w:cs="Arial"/>
          <w:color w:val="000000"/>
          <w:spacing w:val="3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 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n </w:t>
      </w:r>
      <w:r w:rsidRPr="004607C8">
        <w:rPr>
          <w:rFonts w:ascii="Arial" w:hAnsi="Arial" w:cs="Arial"/>
          <w:color w:val="000000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, 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d </w:t>
      </w:r>
      <w:r w:rsidRPr="004607C8">
        <w:rPr>
          <w:rFonts w:ascii="Arial" w:hAnsi="Arial" w:cs="Arial"/>
          <w:color w:val="000000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t 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in 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apop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is </w:t>
      </w:r>
      <w:r w:rsidRPr="004607C8">
        <w:rPr>
          <w:rFonts w:ascii="Arial" w:hAnsi="Arial" w:cs="Arial"/>
          <w:color w:val="000000"/>
          <w:spacing w:val="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ge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4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2007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7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tt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enbe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rg</w:t>
      </w:r>
      <w:r w:rsidRPr="004607C8">
        <w:rPr>
          <w:rFonts w:ascii="Arial" w:hAnsi="Arial" w:cs="Arial"/>
          <w:color w:val="021279"/>
          <w:spacing w:val="4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it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hgo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, </w:t>
      </w:r>
      <w:r w:rsidRPr="004607C8">
        <w:rPr>
          <w:rFonts w:ascii="Arial" w:hAnsi="Arial" w:cs="Arial"/>
          <w:color w:val="021279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ity</w:t>
      </w:r>
      <w:r w:rsidRPr="004607C8">
        <w:rPr>
          <w:rFonts w:ascii="Arial" w:hAnsi="Arial" w:cs="Arial"/>
          <w:color w:val="000000"/>
          <w:spacing w:val="4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ly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ir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 fl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k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3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-3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pacing w:val="4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4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9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9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9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  <w:r w:rsidRPr="004607C8">
        <w:rPr>
          <w:rFonts w:ascii="Arial" w:hAnsi="Arial" w:cs="Arial"/>
          <w:color w:val="000000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gna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eve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r,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ab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me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pro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n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l2</w:t>
      </w:r>
      <w:r w:rsidRPr="004607C8">
        <w:rPr>
          <w:rFonts w:ascii="Arial" w:hAnsi="Arial" w:cs="Arial"/>
          <w:color w:val="000000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K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je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sk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1993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it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hgo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21279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19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9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4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),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oun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th</w:t>
      </w:r>
      <w:r w:rsidRPr="004607C8">
        <w:rPr>
          <w:rFonts w:ascii="Arial" w:hAnsi="Arial" w:cs="Arial"/>
          <w:color w:val="000000"/>
          <w:spacing w:val="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mit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ria</w:t>
      </w:r>
      <w:r w:rsidRPr="004607C8">
        <w:rPr>
          <w:rFonts w:ascii="Arial" w:hAnsi="Arial" w:cs="Arial"/>
          <w:color w:val="000000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ER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r,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</w:t>
      </w:r>
      <w:r w:rsidRPr="004607C8">
        <w:rPr>
          <w:rFonts w:ascii="Arial" w:hAnsi="Arial" w:cs="Arial"/>
          <w:color w:val="000000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is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3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ll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unde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4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4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4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rmi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ts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s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ry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 xml:space="preserve"> 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7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</w:p>
    <w:p w:rsidR="00C33CE0" w:rsidRPr="004607C8" w:rsidRDefault="00C33CE0">
      <w:pPr>
        <w:kinsoku w:val="0"/>
        <w:overflowPunct w:val="0"/>
        <w:spacing w:before="23" w:line="269" w:lineRule="auto"/>
        <w:ind w:left="115" w:right="109" w:firstLine="168"/>
        <w:rPr>
          <w:rFonts w:ascii="Arial" w:hAnsi="Arial" w:cs="Arial"/>
          <w:color w:val="000000"/>
          <w:sz w:val="17"/>
          <w:szCs w:val="17"/>
          <w:lang w:val="en-US"/>
        </w:rPr>
        <w:sectPr w:rsidR="00C33CE0" w:rsidRPr="004607C8">
          <w:type w:val="continuous"/>
          <w:pgSz w:w="12060" w:h="15660"/>
          <w:pgMar w:top="0" w:right="900" w:bottom="980" w:left="1080" w:header="720" w:footer="720" w:gutter="0"/>
          <w:cols w:num="2" w:space="720" w:equalWidth="0">
            <w:col w:w="4955" w:space="67"/>
            <w:col w:w="5058"/>
          </w:cols>
          <w:noEndnote/>
        </w:sectPr>
      </w:pPr>
    </w:p>
    <w:p w:rsidR="00C33CE0" w:rsidRPr="004607C8" w:rsidRDefault="00F06B63">
      <w:pPr>
        <w:kinsoku w:val="0"/>
        <w:overflowPunct w:val="0"/>
        <w:spacing w:line="110" w:lineRule="exact"/>
        <w:rPr>
          <w:sz w:val="11"/>
          <w:szCs w:val="11"/>
          <w:lang w:val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6892925</wp:posOffset>
                </wp:positionH>
                <wp:positionV relativeFrom="page">
                  <wp:posOffset>18415</wp:posOffset>
                </wp:positionV>
                <wp:extent cx="758190" cy="759460"/>
                <wp:effectExtent l="0" t="0" r="0" b="0"/>
                <wp:wrapNone/>
                <wp:docPr id="7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759460"/>
                          <a:chOff x="10855" y="29"/>
                          <a:chExt cx="1194" cy="1196"/>
                        </a:xfrm>
                      </wpg:grpSpPr>
                      <wps:wsp>
                        <wps:cNvPr id="78" name="Rectangle 33"/>
                        <wps:cNvSpPr>
                          <a:spLocks/>
                        </wps:cNvSpPr>
                        <wps:spPr bwMode="auto">
                          <a:xfrm>
                            <a:off x="10865" y="39"/>
                            <a:ext cx="1174" cy="1176"/>
                          </a:xfrm>
                          <a:prstGeom prst="rect">
                            <a:avLst/>
                          </a:prstGeom>
                          <a:solidFill>
                            <a:srgbClr val="0055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34"/>
                        <wps:cNvSpPr>
                          <a:spLocks/>
                        </wps:cNvSpPr>
                        <wps:spPr bwMode="auto">
                          <a:xfrm>
                            <a:off x="11406" y="847"/>
                            <a:ext cx="46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35"/>
                        <wps:cNvSpPr>
                          <a:spLocks/>
                        </wps:cNvSpPr>
                        <wps:spPr bwMode="auto">
                          <a:xfrm>
                            <a:off x="11353" y="847"/>
                            <a:ext cx="46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6"/>
                        <wps:cNvSpPr>
                          <a:spLocks/>
                        </wps:cNvSpPr>
                        <wps:spPr bwMode="auto">
                          <a:xfrm>
                            <a:off x="11191" y="899"/>
                            <a:ext cx="155" cy="172"/>
                          </a:xfrm>
                          <a:custGeom>
                            <a:avLst/>
                            <a:gdLst>
                              <a:gd name="T0" fmla="*/ 75 w 155"/>
                              <a:gd name="T1" fmla="*/ 0 h 172"/>
                              <a:gd name="T2" fmla="*/ 12 w 155"/>
                              <a:gd name="T3" fmla="*/ 37 h 172"/>
                              <a:gd name="T4" fmla="*/ 0 w 155"/>
                              <a:gd name="T5" fmla="*/ 94 h 172"/>
                              <a:gd name="T6" fmla="*/ 5 w 155"/>
                              <a:gd name="T7" fmla="*/ 120 h 172"/>
                              <a:gd name="T8" fmla="*/ 45 w 155"/>
                              <a:gd name="T9" fmla="*/ 165 h 172"/>
                              <a:gd name="T10" fmla="*/ 90 w 155"/>
                              <a:gd name="T11" fmla="*/ 172 h 172"/>
                              <a:gd name="T12" fmla="*/ 109 w 155"/>
                              <a:gd name="T13" fmla="*/ 168 h 172"/>
                              <a:gd name="T14" fmla="*/ 127 w 155"/>
                              <a:gd name="T15" fmla="*/ 158 h 172"/>
                              <a:gd name="T16" fmla="*/ 143 w 155"/>
                              <a:gd name="T17" fmla="*/ 143 h 172"/>
                              <a:gd name="T18" fmla="*/ 147 w 155"/>
                              <a:gd name="T19" fmla="*/ 134 h 172"/>
                              <a:gd name="T20" fmla="*/ 89 w 155"/>
                              <a:gd name="T21" fmla="*/ 134 h 172"/>
                              <a:gd name="T22" fmla="*/ 59 w 155"/>
                              <a:gd name="T23" fmla="*/ 132 h 172"/>
                              <a:gd name="T24" fmla="*/ 46 w 155"/>
                              <a:gd name="T25" fmla="*/ 115 h 172"/>
                              <a:gd name="T26" fmla="*/ 43 w 155"/>
                              <a:gd name="T27" fmla="*/ 98 h 172"/>
                              <a:gd name="T28" fmla="*/ 155 w 155"/>
                              <a:gd name="T29" fmla="*/ 98 h 172"/>
                              <a:gd name="T30" fmla="*/ 155 w 155"/>
                              <a:gd name="T31" fmla="*/ 89 h 172"/>
                              <a:gd name="T32" fmla="*/ 153 w 155"/>
                              <a:gd name="T33" fmla="*/ 70 h 172"/>
                              <a:gd name="T34" fmla="*/ 111 w 155"/>
                              <a:gd name="T35" fmla="*/ 70 h 172"/>
                              <a:gd name="T36" fmla="*/ 48 w 155"/>
                              <a:gd name="T37" fmla="*/ 56 h 172"/>
                              <a:gd name="T38" fmla="*/ 61 w 155"/>
                              <a:gd name="T39" fmla="*/ 41 h 172"/>
                              <a:gd name="T40" fmla="*/ 85 w 155"/>
                              <a:gd name="T41" fmla="*/ 36 h 172"/>
                              <a:gd name="T42" fmla="*/ 143 w 155"/>
                              <a:gd name="T43" fmla="*/ 36 h 172"/>
                              <a:gd name="T44" fmla="*/ 142 w 155"/>
                              <a:gd name="T45" fmla="*/ 33 h 172"/>
                              <a:gd name="T46" fmla="*/ 128 w 155"/>
                              <a:gd name="T47" fmla="*/ 17 h 172"/>
                              <a:gd name="T48" fmla="*/ 111 w 155"/>
                              <a:gd name="T49" fmla="*/ 7 h 172"/>
                              <a:gd name="T50" fmla="*/ 93 w 155"/>
                              <a:gd name="T51" fmla="*/ 2 h 172"/>
                              <a:gd name="T52" fmla="*/ 75 w 155"/>
                              <a:gd name="T53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5" h="172">
                                <a:moveTo>
                                  <a:pt x="75" y="0"/>
                                </a:moveTo>
                                <a:lnTo>
                                  <a:pt x="12" y="37"/>
                                </a:lnTo>
                                <a:lnTo>
                                  <a:pt x="0" y="94"/>
                                </a:lnTo>
                                <a:lnTo>
                                  <a:pt x="5" y="120"/>
                                </a:lnTo>
                                <a:lnTo>
                                  <a:pt x="45" y="165"/>
                                </a:lnTo>
                                <a:lnTo>
                                  <a:pt x="90" y="172"/>
                                </a:lnTo>
                                <a:lnTo>
                                  <a:pt x="109" y="168"/>
                                </a:lnTo>
                                <a:lnTo>
                                  <a:pt x="127" y="158"/>
                                </a:lnTo>
                                <a:lnTo>
                                  <a:pt x="143" y="143"/>
                                </a:lnTo>
                                <a:lnTo>
                                  <a:pt x="147" y="134"/>
                                </a:lnTo>
                                <a:lnTo>
                                  <a:pt x="89" y="134"/>
                                </a:lnTo>
                                <a:lnTo>
                                  <a:pt x="59" y="132"/>
                                </a:lnTo>
                                <a:lnTo>
                                  <a:pt x="46" y="115"/>
                                </a:lnTo>
                                <a:lnTo>
                                  <a:pt x="43" y="98"/>
                                </a:lnTo>
                                <a:lnTo>
                                  <a:pt x="155" y="98"/>
                                </a:lnTo>
                                <a:lnTo>
                                  <a:pt x="155" y="89"/>
                                </a:lnTo>
                                <a:lnTo>
                                  <a:pt x="153" y="70"/>
                                </a:lnTo>
                                <a:lnTo>
                                  <a:pt x="111" y="70"/>
                                </a:lnTo>
                                <a:lnTo>
                                  <a:pt x="48" y="56"/>
                                </a:lnTo>
                                <a:lnTo>
                                  <a:pt x="61" y="41"/>
                                </a:lnTo>
                                <a:lnTo>
                                  <a:pt x="85" y="36"/>
                                </a:lnTo>
                                <a:lnTo>
                                  <a:pt x="143" y="36"/>
                                </a:lnTo>
                                <a:lnTo>
                                  <a:pt x="142" y="33"/>
                                </a:lnTo>
                                <a:lnTo>
                                  <a:pt x="128" y="17"/>
                                </a:lnTo>
                                <a:lnTo>
                                  <a:pt x="111" y="7"/>
                                </a:lnTo>
                                <a:lnTo>
                                  <a:pt x="93" y="2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7"/>
                        <wps:cNvSpPr>
                          <a:spLocks/>
                        </wps:cNvSpPr>
                        <wps:spPr bwMode="auto">
                          <a:xfrm>
                            <a:off x="11280" y="1019"/>
                            <a:ext cx="64" cy="20"/>
                          </a:xfrm>
                          <a:custGeom>
                            <a:avLst/>
                            <a:gdLst>
                              <a:gd name="T0" fmla="*/ 64 w 64"/>
                              <a:gd name="T1" fmla="*/ 0 h 20"/>
                              <a:gd name="T2" fmla="*/ 15 w 64"/>
                              <a:gd name="T3" fmla="*/ 8 h 20"/>
                              <a:gd name="T4" fmla="*/ 0 w 64"/>
                              <a:gd name="T5" fmla="*/ 14 h 20"/>
                              <a:gd name="T6" fmla="*/ 58 w 64"/>
                              <a:gd name="T7" fmla="*/ 14 h 20"/>
                              <a:gd name="T8" fmla="*/ 64 w 64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" h="20">
                                <a:moveTo>
                                  <a:pt x="64" y="0"/>
                                </a:moveTo>
                                <a:lnTo>
                                  <a:pt x="15" y="8"/>
                                </a:lnTo>
                                <a:lnTo>
                                  <a:pt x="0" y="14"/>
                                </a:lnTo>
                                <a:lnTo>
                                  <a:pt x="58" y="14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8"/>
                        <wps:cNvSpPr>
                          <a:spLocks/>
                        </wps:cNvSpPr>
                        <wps:spPr bwMode="auto">
                          <a:xfrm>
                            <a:off x="11276" y="934"/>
                            <a:ext cx="68" cy="34"/>
                          </a:xfrm>
                          <a:custGeom>
                            <a:avLst/>
                            <a:gdLst>
                              <a:gd name="T0" fmla="*/ 57 w 68"/>
                              <a:gd name="T1" fmla="*/ 0 h 34"/>
                              <a:gd name="T2" fmla="*/ 0 w 68"/>
                              <a:gd name="T3" fmla="*/ 0 h 34"/>
                              <a:gd name="T4" fmla="*/ 15 w 68"/>
                              <a:gd name="T5" fmla="*/ 10 h 34"/>
                              <a:gd name="T6" fmla="*/ 25 w 68"/>
                              <a:gd name="T7" fmla="*/ 34 h 34"/>
                              <a:gd name="T8" fmla="*/ 67 w 68"/>
                              <a:gd name="T9" fmla="*/ 34 h 34"/>
                              <a:gd name="T10" fmla="*/ 66 w 68"/>
                              <a:gd name="T11" fmla="*/ 21 h 34"/>
                              <a:gd name="T12" fmla="*/ 57 w 68"/>
                              <a:gd name="T13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8" h="34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10"/>
                                </a:lnTo>
                                <a:lnTo>
                                  <a:pt x="25" y="34"/>
                                </a:lnTo>
                                <a:lnTo>
                                  <a:pt x="67" y="34"/>
                                </a:lnTo>
                                <a:lnTo>
                                  <a:pt x="66" y="21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9"/>
                        <wps:cNvSpPr>
                          <a:spLocks/>
                        </wps:cNvSpPr>
                        <wps:spPr bwMode="auto">
                          <a:xfrm>
                            <a:off x="10989" y="842"/>
                            <a:ext cx="181" cy="231"/>
                          </a:xfrm>
                          <a:custGeom>
                            <a:avLst/>
                            <a:gdLst>
                              <a:gd name="T0" fmla="*/ 85 w 181"/>
                              <a:gd name="T1" fmla="*/ 0 h 231"/>
                              <a:gd name="T2" fmla="*/ 24 w 181"/>
                              <a:gd name="T3" fmla="*/ 37 h 231"/>
                              <a:gd name="T4" fmla="*/ 1 w 181"/>
                              <a:gd name="T5" fmla="*/ 108 h 231"/>
                              <a:gd name="T6" fmla="*/ 0 w 181"/>
                              <a:gd name="T7" fmla="*/ 140 h 231"/>
                              <a:gd name="T8" fmla="*/ 5 w 181"/>
                              <a:gd name="T9" fmla="*/ 164 h 231"/>
                              <a:gd name="T10" fmla="*/ 43 w 181"/>
                              <a:gd name="T11" fmla="*/ 214 h 231"/>
                              <a:gd name="T12" fmla="*/ 107 w 181"/>
                              <a:gd name="T13" fmla="*/ 231 h 231"/>
                              <a:gd name="T14" fmla="*/ 130 w 181"/>
                              <a:gd name="T15" fmla="*/ 227 h 231"/>
                              <a:gd name="T16" fmla="*/ 150 w 181"/>
                              <a:gd name="T17" fmla="*/ 219 h 231"/>
                              <a:gd name="T18" fmla="*/ 167 w 181"/>
                              <a:gd name="T19" fmla="*/ 206 h 231"/>
                              <a:gd name="T20" fmla="*/ 180 w 181"/>
                              <a:gd name="T21" fmla="*/ 190 h 231"/>
                              <a:gd name="T22" fmla="*/ 181 w 181"/>
                              <a:gd name="T23" fmla="*/ 188 h 231"/>
                              <a:gd name="T24" fmla="*/ 84 w 181"/>
                              <a:gd name="T25" fmla="*/ 188 h 231"/>
                              <a:gd name="T26" fmla="*/ 70 w 181"/>
                              <a:gd name="T27" fmla="*/ 180 h 231"/>
                              <a:gd name="T28" fmla="*/ 59 w 181"/>
                              <a:gd name="T29" fmla="*/ 165 h 231"/>
                              <a:gd name="T30" fmla="*/ 52 w 181"/>
                              <a:gd name="T31" fmla="*/ 145 h 231"/>
                              <a:gd name="T32" fmla="*/ 49 w 181"/>
                              <a:gd name="T33" fmla="*/ 119 h 231"/>
                              <a:gd name="T34" fmla="*/ 48 w 181"/>
                              <a:gd name="T35" fmla="*/ 88 h 231"/>
                              <a:gd name="T36" fmla="*/ 58 w 181"/>
                              <a:gd name="T37" fmla="*/ 64 h 231"/>
                              <a:gd name="T38" fmla="*/ 71 w 181"/>
                              <a:gd name="T39" fmla="*/ 49 h 231"/>
                              <a:gd name="T40" fmla="*/ 87 w 181"/>
                              <a:gd name="T41" fmla="*/ 41 h 231"/>
                              <a:gd name="T42" fmla="*/ 104 w 181"/>
                              <a:gd name="T43" fmla="*/ 39 h 231"/>
                              <a:gd name="T44" fmla="*/ 181 w 181"/>
                              <a:gd name="T45" fmla="*/ 39 h 231"/>
                              <a:gd name="T46" fmla="*/ 178 w 181"/>
                              <a:gd name="T47" fmla="*/ 34 h 231"/>
                              <a:gd name="T48" fmla="*/ 164 w 181"/>
                              <a:gd name="T49" fmla="*/ 21 h 231"/>
                              <a:gd name="T50" fmla="*/ 144 w 181"/>
                              <a:gd name="T51" fmla="*/ 9 h 231"/>
                              <a:gd name="T52" fmla="*/ 118 w 181"/>
                              <a:gd name="T53" fmla="*/ 2 h 231"/>
                              <a:gd name="T54" fmla="*/ 85 w 181"/>
                              <a:gd name="T55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1" h="231">
                                <a:moveTo>
                                  <a:pt x="85" y="0"/>
                                </a:moveTo>
                                <a:lnTo>
                                  <a:pt x="24" y="37"/>
                                </a:lnTo>
                                <a:lnTo>
                                  <a:pt x="1" y="108"/>
                                </a:lnTo>
                                <a:lnTo>
                                  <a:pt x="0" y="140"/>
                                </a:lnTo>
                                <a:lnTo>
                                  <a:pt x="5" y="164"/>
                                </a:lnTo>
                                <a:lnTo>
                                  <a:pt x="43" y="214"/>
                                </a:lnTo>
                                <a:lnTo>
                                  <a:pt x="107" y="231"/>
                                </a:lnTo>
                                <a:lnTo>
                                  <a:pt x="130" y="227"/>
                                </a:lnTo>
                                <a:lnTo>
                                  <a:pt x="150" y="219"/>
                                </a:lnTo>
                                <a:lnTo>
                                  <a:pt x="167" y="206"/>
                                </a:lnTo>
                                <a:lnTo>
                                  <a:pt x="180" y="190"/>
                                </a:lnTo>
                                <a:lnTo>
                                  <a:pt x="181" y="188"/>
                                </a:lnTo>
                                <a:lnTo>
                                  <a:pt x="84" y="188"/>
                                </a:lnTo>
                                <a:lnTo>
                                  <a:pt x="70" y="180"/>
                                </a:lnTo>
                                <a:lnTo>
                                  <a:pt x="59" y="165"/>
                                </a:lnTo>
                                <a:lnTo>
                                  <a:pt x="52" y="145"/>
                                </a:lnTo>
                                <a:lnTo>
                                  <a:pt x="49" y="119"/>
                                </a:lnTo>
                                <a:lnTo>
                                  <a:pt x="48" y="88"/>
                                </a:lnTo>
                                <a:lnTo>
                                  <a:pt x="58" y="64"/>
                                </a:lnTo>
                                <a:lnTo>
                                  <a:pt x="71" y="49"/>
                                </a:lnTo>
                                <a:lnTo>
                                  <a:pt x="87" y="41"/>
                                </a:lnTo>
                                <a:lnTo>
                                  <a:pt x="104" y="39"/>
                                </a:lnTo>
                                <a:lnTo>
                                  <a:pt x="181" y="39"/>
                                </a:lnTo>
                                <a:lnTo>
                                  <a:pt x="178" y="34"/>
                                </a:lnTo>
                                <a:lnTo>
                                  <a:pt x="164" y="21"/>
                                </a:lnTo>
                                <a:lnTo>
                                  <a:pt x="144" y="9"/>
                                </a:lnTo>
                                <a:lnTo>
                                  <a:pt x="118" y="2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0"/>
                        <wps:cNvSpPr>
                          <a:spLocks/>
                        </wps:cNvSpPr>
                        <wps:spPr bwMode="auto">
                          <a:xfrm>
                            <a:off x="11073" y="992"/>
                            <a:ext cx="111" cy="38"/>
                          </a:xfrm>
                          <a:custGeom>
                            <a:avLst/>
                            <a:gdLst>
                              <a:gd name="T0" fmla="*/ 110 w 111"/>
                              <a:gd name="T1" fmla="*/ 0 h 38"/>
                              <a:gd name="T2" fmla="*/ 58 w 111"/>
                              <a:gd name="T3" fmla="*/ 17 h 38"/>
                              <a:gd name="T4" fmla="*/ 46 w 111"/>
                              <a:gd name="T5" fmla="*/ 30 h 38"/>
                              <a:gd name="T6" fmla="*/ 26 w 111"/>
                              <a:gd name="T7" fmla="*/ 37 h 38"/>
                              <a:gd name="T8" fmla="*/ 0 w 111"/>
                              <a:gd name="T9" fmla="*/ 38 h 38"/>
                              <a:gd name="T10" fmla="*/ 96 w 111"/>
                              <a:gd name="T11" fmla="*/ 38 h 38"/>
                              <a:gd name="T12" fmla="*/ 104 w 111"/>
                              <a:gd name="T13" fmla="*/ 21 h 38"/>
                              <a:gd name="T14" fmla="*/ 110 w 111"/>
                              <a:gd name="T15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1" h="38">
                                <a:moveTo>
                                  <a:pt x="110" y="0"/>
                                </a:moveTo>
                                <a:lnTo>
                                  <a:pt x="58" y="17"/>
                                </a:lnTo>
                                <a:lnTo>
                                  <a:pt x="46" y="30"/>
                                </a:lnTo>
                                <a:lnTo>
                                  <a:pt x="26" y="37"/>
                                </a:lnTo>
                                <a:lnTo>
                                  <a:pt x="0" y="38"/>
                                </a:lnTo>
                                <a:lnTo>
                                  <a:pt x="96" y="38"/>
                                </a:lnTo>
                                <a:lnTo>
                                  <a:pt x="104" y="21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1"/>
                        <wps:cNvSpPr>
                          <a:spLocks/>
                        </wps:cNvSpPr>
                        <wps:spPr bwMode="auto">
                          <a:xfrm>
                            <a:off x="11093" y="880"/>
                            <a:ext cx="89" cy="38"/>
                          </a:xfrm>
                          <a:custGeom>
                            <a:avLst/>
                            <a:gdLst>
                              <a:gd name="T0" fmla="*/ 77 w 89"/>
                              <a:gd name="T1" fmla="*/ 0 h 38"/>
                              <a:gd name="T2" fmla="*/ 0 w 89"/>
                              <a:gd name="T3" fmla="*/ 0 h 38"/>
                              <a:gd name="T4" fmla="*/ 26 w 89"/>
                              <a:gd name="T5" fmla="*/ 7 h 38"/>
                              <a:gd name="T6" fmla="*/ 40 w 89"/>
                              <a:gd name="T7" fmla="*/ 22 h 38"/>
                              <a:gd name="T8" fmla="*/ 45 w 89"/>
                              <a:gd name="T9" fmla="*/ 38 h 38"/>
                              <a:gd name="T10" fmla="*/ 89 w 89"/>
                              <a:gd name="T11" fmla="*/ 26 h 38"/>
                              <a:gd name="T12" fmla="*/ 84 w 89"/>
                              <a:gd name="T13" fmla="*/ 11 h 38"/>
                              <a:gd name="T14" fmla="*/ 77 w 89"/>
                              <a:gd name="T15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9" h="38">
                                <a:moveTo>
                                  <a:pt x="77" y="0"/>
                                </a:moveTo>
                                <a:lnTo>
                                  <a:pt x="0" y="0"/>
                                </a:lnTo>
                                <a:lnTo>
                                  <a:pt x="26" y="7"/>
                                </a:lnTo>
                                <a:lnTo>
                                  <a:pt x="40" y="22"/>
                                </a:lnTo>
                                <a:lnTo>
                                  <a:pt x="45" y="38"/>
                                </a:lnTo>
                                <a:lnTo>
                                  <a:pt x="89" y="26"/>
                                </a:lnTo>
                                <a:lnTo>
                                  <a:pt x="84" y="11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7C342" id="Group 32" o:spid="_x0000_s1026" style="position:absolute;margin-left:542.75pt;margin-top:1.45pt;width:59.7pt;height:59.8pt;z-index:-251665920;mso-position-horizontal-relative:page;mso-position-vertical-relative:page" coordorigin="10855,29" coordsize="1194,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" o:allowincell="f">
                <v:rect id="Rectangle 33" o:spid="_x0000_s1027" style="position:absolute;left:10865;top:39;width:1174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" fillcolor="#058" stroked="f">
                  <v:path arrowok="t"/>
                </v:rect>
                <v:rect id="Rectangle 34" o:spid="_x0000_s1028" style="position:absolute;left:11406;top:847;width:4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" stroked="f">
                  <v:path arrowok="t"/>
                </v:rect>
                <v:rect id="Rectangle 35" o:spid="_x0000_s1029" style="position:absolute;left:11353;top:847;width:4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" stroked="f">
                  <v:path arrowok="t"/>
                </v:rect>
                <v:shape id="Freeform 36" o:spid="_x0000_s1030" style="position:absolute;left:11191;top:899;width:155;height:172;visibility:visible;mso-wrap-style:square;v-text-anchor:top" coordsize="15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" path="m75,l12,37,,94r5,26l45,165r45,7l109,168r18,-10l143,143r4,-9l89,134,59,132,46,115,43,98r112,l155,89,153,70r-42,l48,56,61,41,85,36r58,l142,33,128,17,111,7,93,2,75,xe" stroked="f">
                  <v:path arrowok="t" o:connecttype="custom" o:connectlocs="75,0;12,37;0,94;5,120;45,165;90,172;109,168;127,158;143,143;147,134;89,134;59,132;46,115;43,98;155,98;155,89;153,70;111,70;48,56;61,41;85,36;143,36;142,33;128,17;111,7;93,2;75,0" o:connectangles="0,0,0,0,0,0,0,0,0,0,0,0,0,0,0,0,0,0,0,0,0,0,0,0,0,0,0"/>
                </v:shape>
                <v:shape id="Freeform 37" o:spid="_x0000_s1031" style="position:absolute;left:11280;top:1019;width:64;height:20;visibility:visible;mso-wrap-style:square;v-text-anchor:top" coordsize="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" path="m64,l15,8,,14r58,l64,xe" stroked="f">
                  <v:path arrowok="t" o:connecttype="custom" o:connectlocs="64,0;15,8;0,14;58,14;64,0" o:connectangles="0,0,0,0,0"/>
                </v:shape>
                <v:shape id="Freeform 38" o:spid="_x0000_s1032" style="position:absolute;left:11276;top:934;width:68;height:34;visibility:visible;mso-wrap-style:square;v-text-anchor:top" coordsize="6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" path="m57,l,,15,10,25,34r42,l66,21,57,xe" stroked="f">
                  <v:path arrowok="t" o:connecttype="custom" o:connectlocs="57,0;0,0;15,10;25,34;67,34;66,21;57,0" o:connectangles="0,0,0,0,0,0,0"/>
                </v:shape>
                <v:shape id="Freeform 39" o:spid="_x0000_s1033" style="position:absolute;left:10989;top:842;width:181;height:231;visibility:visible;mso-wrap-style:square;v-text-anchor:top" coordsize="18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" path="m85,l24,37,1,108,,140r5,24l43,214r64,17l130,227r20,-8l167,206r13,-16l181,188r-97,l70,180,59,165,52,145,49,119,48,88,58,64,71,49,87,41r17,-2l181,39r-3,-5l164,21,144,9,118,2,85,xe" stroked="f">
                  <v:path arrowok="t" o:connecttype="custom" o:connectlocs="85,0;24,37;1,108;0,140;5,164;43,214;107,231;130,227;150,219;167,206;180,190;181,188;84,188;70,180;59,165;52,145;49,119;48,88;58,64;71,49;87,41;104,39;181,39;178,34;164,21;144,9;118,2;85,0" o:connectangles="0,0,0,0,0,0,0,0,0,0,0,0,0,0,0,0,0,0,0,0,0,0,0,0,0,0,0,0"/>
                </v:shape>
                <v:shape id="Freeform 40" o:spid="_x0000_s1034" style="position:absolute;left:11073;top:992;width:111;height:38;visibility:visible;mso-wrap-style:square;v-text-anchor:top" coordsize="11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" path="m110,l58,17,46,30,26,37,,38r96,l104,21,110,xe" stroked="f">
                  <v:path arrowok="t" o:connecttype="custom" o:connectlocs="110,0;58,17;46,30;26,37;0,38;96,38;104,21;110,0" o:connectangles="0,0,0,0,0,0,0,0"/>
                </v:shape>
                <v:shape id="Freeform 41" o:spid="_x0000_s1035" style="position:absolute;left:11093;top:880;width:89;height:38;visibility:visible;mso-wrap-style:square;v-text-anchor:top" coordsize="8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" path="m77,l,,26,7,40,22r5,16l89,26,84,11,77,xe" stroked="f">
                  <v:path arrowok="t" o:connecttype="custom" o:connectlocs="77,0;0,0;26,7;40,22;45,38;89,26;84,11;77,0" o:connectangles="0,0,0,0,0,0,0,0"/>
                </v:shape>
                <w10:wrap anchorx="page" anchory="page"/>
              </v:group>
            </w:pict>
          </mc:Fallback>
        </mc:AlternateContent>
      </w:r>
    </w:p>
    <w:p w:rsidR="00C33CE0" w:rsidRPr="004607C8" w:rsidRDefault="00C33CE0">
      <w:pPr>
        <w:kinsoku w:val="0"/>
        <w:overflowPunct w:val="0"/>
        <w:spacing w:line="269" w:lineRule="auto"/>
        <w:ind w:left="103"/>
        <w:jc w:val="both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rFonts w:ascii="Arial" w:hAnsi="Arial" w:cs="Arial"/>
          <w:spacing w:val="-1"/>
          <w:sz w:val="17"/>
          <w:szCs w:val="17"/>
          <w:lang w:val="en-US"/>
        </w:rPr>
        <w:t>B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au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4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its</w:t>
      </w:r>
      <w:r w:rsidRPr="004607C8">
        <w:rPr>
          <w:rFonts w:ascii="Arial" w:hAnsi="Arial" w:cs="Arial"/>
          <w:spacing w:val="4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rmi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us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MD</w:t>
      </w:r>
      <w:r w:rsidRPr="004607C8">
        <w:rPr>
          <w:rFonts w:ascii="Arial" w:hAnsi="Arial" w:cs="Arial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4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A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is</w:t>
      </w:r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cc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ude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ri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me</w:t>
      </w:r>
      <w:r w:rsidRPr="004607C8">
        <w:rPr>
          <w:rFonts w:ascii="Arial" w:hAnsi="Arial" w:cs="Arial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un</w:t>
      </w:r>
      <w:r w:rsidRPr="004607C8">
        <w:rPr>
          <w:rFonts w:ascii="Arial" w:hAnsi="Arial" w:cs="Arial"/>
          <w:sz w:val="17"/>
          <w:szCs w:val="17"/>
          <w:lang w:val="en-US"/>
        </w:rPr>
        <w:t>til</w:t>
      </w:r>
      <w:r w:rsidRPr="004607C8">
        <w:rPr>
          <w:rFonts w:ascii="Arial" w:hAnsi="Arial" w:cs="Arial"/>
          <w:spacing w:val="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om-</w:t>
      </w:r>
      <w:r w:rsidRPr="004607C8">
        <w:rPr>
          <w:rFonts w:ascii="Arial" w:hAnsi="Arial" w:cs="Arial"/>
          <w:w w:val="10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ed</w:t>
      </w:r>
      <w:r w:rsidRPr="004607C8">
        <w:rPr>
          <w:rFonts w:ascii="Arial" w:hAnsi="Arial" w:cs="Arial"/>
          <w:sz w:val="17"/>
          <w:szCs w:val="17"/>
          <w:lang w:val="en-US"/>
        </w:rPr>
        <w:t>.</w:t>
      </w:r>
      <w:r w:rsidRPr="004607C8">
        <w:rPr>
          <w:rFonts w:ascii="Arial" w:hAnsi="Arial" w:cs="Arial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hu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anno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x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it</w:t>
      </w:r>
      <w:r w:rsidRPr="004607C8">
        <w:rPr>
          <w:rFonts w:ascii="Arial" w:hAnsi="Arial" w:cs="Arial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as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l</w:t>
      </w:r>
      <w:r w:rsidRPr="004607C8">
        <w:rPr>
          <w:rFonts w:ascii="Arial" w:hAnsi="Arial" w:cs="Arial"/>
          <w:sz w:val="17"/>
          <w:szCs w:val="17"/>
          <w:lang w:val="en-US"/>
        </w:rPr>
        <w:t>a- 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R</w:t>
      </w:r>
      <w:r w:rsidRPr="004607C8">
        <w:rPr>
          <w:rFonts w:ascii="Arial" w:hAnsi="Arial" w:cs="Arial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/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c6</w:t>
      </w:r>
      <w:r w:rsidRPr="004607C8">
        <w:rPr>
          <w:rFonts w:ascii="Arial" w:hAnsi="Arial" w:cs="Arial"/>
          <w:sz w:val="17"/>
          <w:szCs w:val="17"/>
          <w:lang w:val="en-US"/>
        </w:rPr>
        <w:t>1</w:t>
      </w:r>
      <w:r w:rsidRPr="004607C8">
        <w:rPr>
          <w:rFonts w:ascii="Arial" w:hAnsi="Arial" w:cs="Arial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han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- 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ry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 xml:space="preserve"> 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 xml:space="preserve"> 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2003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rly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ith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ll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x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ts</w:t>
      </w:r>
      <w:r w:rsidRPr="004607C8">
        <w:rPr>
          <w:rFonts w:ascii="Arial" w:hAnsi="Arial" w:cs="Arial"/>
          <w:color w:val="000000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me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5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 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te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hou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ze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 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ry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ill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sc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21279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6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hub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sk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1980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).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r,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4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4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su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4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6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b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4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4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4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hyd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op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ic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ende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 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ly</w:t>
      </w:r>
      <w:r w:rsidRPr="004607C8">
        <w:rPr>
          <w:rFonts w:ascii="Arial" w:hAnsi="Arial" w:cs="Arial"/>
          <w:color w:val="000000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zed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ATP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-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depe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den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 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2007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;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be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ll,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4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ov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c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d 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de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007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 xml:space="preserve"> F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va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ro</w:t>
      </w:r>
      <w:r w:rsidRPr="004607C8">
        <w:rPr>
          <w:rFonts w:ascii="Arial" w:hAnsi="Arial" w:cs="Arial"/>
          <w:color w:val="021279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8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</w:p>
    <w:p w:rsidR="00C33CE0" w:rsidRPr="004607C8" w:rsidRDefault="00C33CE0">
      <w:pPr>
        <w:kinsoku w:val="0"/>
        <w:overflowPunct w:val="0"/>
        <w:spacing w:line="269" w:lineRule="auto"/>
        <w:ind w:left="103" w:firstLine="168"/>
        <w:jc w:val="both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rFonts w:ascii="Arial" w:hAnsi="Arial" w:cs="Arial"/>
          <w:spacing w:val="-1"/>
          <w:sz w:val="17"/>
          <w:szCs w:val="17"/>
          <w:lang w:val="en-US"/>
        </w:rPr>
        <w:t>Re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cent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che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d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id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nt</w:t>
      </w:r>
      <w:r w:rsidRPr="004607C8">
        <w:rPr>
          <w:rFonts w:ascii="Arial" w:hAnsi="Arial" w:cs="Arial"/>
          <w:sz w:val="17"/>
          <w:szCs w:val="17"/>
          <w:lang w:val="en-US"/>
        </w:rPr>
        <w:t>ifi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al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u</w:t>
      </w:r>
      <w:r w:rsidRPr="004607C8">
        <w:rPr>
          <w:rFonts w:ascii="Arial" w:hAnsi="Arial" w:cs="Arial"/>
          <w:sz w:val="17"/>
          <w:szCs w:val="17"/>
          <w:lang w:val="en-US"/>
        </w:rPr>
        <w:t>-</w:t>
      </w:r>
      <w:r w:rsidRPr="004607C8">
        <w:rPr>
          <w:rFonts w:ascii="Arial" w:hAnsi="Arial" w:cs="Arial"/>
          <w:w w:val="1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le</w:t>
      </w:r>
      <w:r w:rsidRPr="004607C8">
        <w:rPr>
          <w:rFonts w:ascii="Arial" w:hAnsi="Arial" w:cs="Arial"/>
          <w:spacing w:val="-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-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As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1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/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R</w:t>
      </w:r>
      <w:r w:rsidRPr="004607C8">
        <w:rPr>
          <w:rFonts w:ascii="Arial" w:hAnsi="Arial" w:cs="Arial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40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ar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yto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sz w:val="17"/>
          <w:szCs w:val="17"/>
          <w:lang w:val="en-US"/>
        </w:rPr>
        <w:t>ic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x</w:t>
      </w:r>
      <w:r w:rsidRPr="004607C8">
        <w:rPr>
          <w:rFonts w:ascii="Arial" w:hAnsi="Arial" w:cs="Arial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- 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era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it</w:t>
      </w:r>
      <w:r w:rsidRPr="004607C8">
        <w:rPr>
          <w:rFonts w:ascii="Arial" w:hAnsi="Arial" w:cs="Arial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iz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ein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ec6</w:t>
      </w:r>
      <w:r w:rsidRPr="004607C8">
        <w:rPr>
          <w:rFonts w:ascii="Arial" w:hAnsi="Arial" w:cs="Arial"/>
          <w:spacing w:val="-6"/>
          <w:sz w:val="17"/>
          <w:szCs w:val="17"/>
          <w:lang w:val="en-US"/>
        </w:rPr>
        <w:t>1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in</w:t>
      </w:r>
      <w:r w:rsidRPr="004607C8">
        <w:rPr>
          <w:rFonts w:ascii="Arial" w:hAnsi="Arial" w:cs="Arial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ro 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ic</w:t>
      </w:r>
      <w:r w:rsidRPr="004607C8">
        <w:rPr>
          <w:rFonts w:ascii="Arial" w:hAnsi="Arial" w:cs="Arial"/>
          <w:color w:val="021279"/>
          <w:spacing w:val="-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21279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7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-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5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al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ro</w:t>
      </w:r>
      <w:r w:rsidRPr="004607C8">
        <w:rPr>
          <w:rFonts w:ascii="Arial" w:hAnsi="Arial" w:cs="Arial"/>
          <w:color w:val="021279"/>
          <w:spacing w:val="-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-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3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-3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21279"/>
          <w:spacing w:val="-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200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8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co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x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iv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6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fa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ER-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de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iv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ve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ic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-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her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upo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</w:t>
      </w:r>
      <w:r w:rsidRPr="004607C8">
        <w:rPr>
          <w:rFonts w:ascii="Arial" w:hAnsi="Arial" w:cs="Arial"/>
          <w:color w:val="000000"/>
          <w:spacing w:val="4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un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-d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-</w:t>
      </w:r>
      <w:r w:rsidRPr="004607C8">
        <w:rPr>
          <w:rFonts w:ascii="Arial" w:hAnsi="Arial" w:cs="Arial"/>
          <w:color w:val="000000"/>
          <w:w w:val="1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io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ica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-</w:t>
      </w:r>
      <w:r w:rsidRPr="004607C8">
        <w:rPr>
          <w:rFonts w:ascii="Arial" w:hAnsi="Arial" w:cs="Arial"/>
          <w:color w:val="000000"/>
          <w:w w:val="10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ula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ig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ts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-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ende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 xml:space="preserve"> p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w w:val="9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-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le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ral</w:t>
      </w:r>
      <w:r w:rsidRPr="004607C8">
        <w:rPr>
          <w:rFonts w:ascii="Arial" w:hAnsi="Arial" w:cs="Arial"/>
          <w:color w:val="000000"/>
          <w:spacing w:val="-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q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dd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-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</w:t>
      </w:r>
      <w:r w:rsidRPr="004607C8">
        <w:rPr>
          <w:rFonts w:ascii="Arial" w:hAnsi="Arial" w:cs="Arial"/>
          <w:color w:val="000000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un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-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/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4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-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de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ecen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rt</w:t>
      </w:r>
      <w:r w:rsidRPr="004607C8">
        <w:rPr>
          <w:rFonts w:ascii="Arial" w:hAnsi="Arial" w:cs="Arial"/>
          <w:color w:val="000000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tabl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yto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ic</w:t>
      </w:r>
      <w:r w:rsidRPr="004607C8">
        <w:rPr>
          <w:rFonts w:ascii="Arial" w:hAnsi="Arial" w:cs="Arial"/>
          <w:color w:val="000000"/>
          <w:spacing w:val="4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perone pai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sc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7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/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p4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00000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-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n-</w:t>
      </w:r>
      <w:r w:rsidRPr="004607C8">
        <w:rPr>
          <w:rFonts w:ascii="Arial" w:hAnsi="Arial" w:cs="Arial"/>
          <w:color w:val="000000"/>
          <w:w w:val="10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ec6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ro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7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ec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 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ity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nece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sar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rui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sn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/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4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w w:val="10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ER</w:t>
      </w:r>
      <w:r w:rsidRPr="004607C8">
        <w:rPr>
          <w:rFonts w:ascii="Arial" w:hAnsi="Arial" w:cs="Arial"/>
          <w:color w:val="000000"/>
          <w:spacing w:val="-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unkno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k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ls</w:t>
      </w:r>
      <w:r w:rsidRPr="004607C8">
        <w:rPr>
          <w:rFonts w:ascii="Arial" w:hAnsi="Arial" w:cs="Arial"/>
          <w:color w:val="000000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pe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r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par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ein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ER</w:t>
      </w:r>
      <w:r w:rsidRPr="004607C8">
        <w:rPr>
          <w:rFonts w:ascii="Arial" w:hAnsi="Arial" w:cs="Arial"/>
          <w:color w:val="000000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ia.</w:t>
      </w:r>
    </w:p>
    <w:p w:rsidR="00C33CE0" w:rsidRPr="004607C8" w:rsidRDefault="00C33CE0">
      <w:pPr>
        <w:kinsoku w:val="0"/>
        <w:overflowPunct w:val="0"/>
        <w:spacing w:before="2" w:line="269" w:lineRule="auto"/>
        <w:ind w:left="103" w:firstLine="168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rFonts w:ascii="Arial" w:hAnsi="Arial" w:cs="Arial"/>
          <w:spacing w:val="-1"/>
          <w:sz w:val="17"/>
          <w:szCs w:val="17"/>
          <w:lang w:val="en-US"/>
        </w:rPr>
        <w:t>B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arg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-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al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et</w:t>
      </w:r>
      <w:r w:rsidRPr="004607C8">
        <w:rPr>
          <w:rFonts w:ascii="Arial" w:hAnsi="Arial" w:cs="Arial"/>
          <w:sz w:val="17"/>
          <w:szCs w:val="17"/>
          <w:lang w:val="en-US"/>
        </w:rPr>
        <w:t>ic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6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ra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 xml:space="preserve"> 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sec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eto</w:t>
      </w:r>
      <w:r w:rsidRPr="004607C8">
        <w:rPr>
          <w:rFonts w:ascii="Arial" w:hAnsi="Arial" w:cs="Arial"/>
          <w:sz w:val="17"/>
          <w:szCs w:val="17"/>
          <w:lang w:val="en-US"/>
        </w:rPr>
        <w:t>ry</w:t>
      </w:r>
      <w:r w:rsidRPr="004607C8">
        <w:rPr>
          <w:rFonts w:ascii="Arial" w:hAnsi="Arial" w:cs="Arial"/>
          <w:w w:val="9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ay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pre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v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us</w:t>
      </w:r>
      <w:r w:rsidRPr="004607C8">
        <w:rPr>
          <w:rFonts w:ascii="Arial" w:hAnsi="Arial" w:cs="Arial"/>
          <w:sz w:val="17"/>
          <w:szCs w:val="17"/>
          <w:lang w:val="en-US"/>
        </w:rPr>
        <w:t>ly</w:t>
      </w:r>
      <w:r w:rsidRPr="004607C8">
        <w:rPr>
          <w:rFonts w:ascii="Arial" w:hAnsi="Arial" w:cs="Arial"/>
          <w:spacing w:val="-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ug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te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ci-</w:t>
      </w:r>
      <w:r w:rsidRPr="004607C8">
        <w:rPr>
          <w:rFonts w:ascii="Arial" w:hAnsi="Arial" w:cs="Arial"/>
          <w:w w:val="10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ate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as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rote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(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39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>/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1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7</w:t>
      </w:r>
      <w:r w:rsidRPr="004607C8">
        <w:rPr>
          <w:rFonts w:ascii="Arial" w:hAnsi="Arial" w:cs="Arial"/>
          <w:sz w:val="17"/>
          <w:szCs w:val="17"/>
          <w:lang w:val="en-US"/>
        </w:rPr>
        <w:t>/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2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r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4</w:t>
      </w:r>
      <w:r w:rsidRPr="004607C8">
        <w:rPr>
          <w:rFonts w:ascii="Arial" w:hAnsi="Arial" w:cs="Arial"/>
          <w:sz w:val="17"/>
          <w:szCs w:val="17"/>
          <w:lang w:val="en-US"/>
        </w:rPr>
        <w:t>/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3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, 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yeas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1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/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40</w:t>
      </w:r>
      <w:r w:rsidRPr="004607C8">
        <w:rPr>
          <w:rFonts w:ascii="Arial" w:hAnsi="Arial" w:cs="Arial"/>
          <w:sz w:val="17"/>
          <w:szCs w:val="17"/>
          <w:lang w:val="en-US"/>
        </w:rPr>
        <w:t>)</w:t>
      </w:r>
      <w:r w:rsidRPr="004607C8">
        <w:rPr>
          <w:rFonts w:ascii="Arial" w:hAnsi="Arial" w:cs="Arial"/>
          <w:spacing w:val="-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ope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6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te</w:t>
      </w:r>
      <w:r w:rsidRPr="004607C8">
        <w:rPr>
          <w:rFonts w:ascii="Arial" w:hAnsi="Arial" w:cs="Arial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to</w:t>
      </w:r>
      <w:r w:rsidRPr="004607C8">
        <w:rPr>
          <w:rFonts w:ascii="Arial" w:hAnsi="Arial" w:cs="Arial"/>
          <w:spacing w:val="-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ar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r</w:t>
      </w:r>
      <w:r w:rsidRPr="004607C8">
        <w:rPr>
          <w:rFonts w:ascii="Arial" w:hAnsi="Arial" w:cs="Arial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u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sz w:val="17"/>
          <w:szCs w:val="17"/>
          <w:lang w:val="en-US"/>
        </w:rPr>
        <w:t>-</w:t>
      </w:r>
      <w:r w:rsidRPr="004607C8">
        <w:rPr>
          <w:rFonts w:ascii="Arial" w:hAnsi="Arial" w:cs="Arial"/>
          <w:w w:val="10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unc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io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g</w:t>
      </w:r>
      <w:r w:rsidRPr="004607C8">
        <w:rPr>
          <w:rFonts w:ascii="Arial" w:hAnsi="Arial" w:cs="Arial"/>
          <w:sz w:val="17"/>
          <w:szCs w:val="17"/>
          <w:lang w:val="en-US"/>
        </w:rPr>
        <w:t>ly</w:t>
      </w:r>
      <w:r w:rsidRPr="004607C8">
        <w:rPr>
          <w:rFonts w:ascii="Arial" w:hAnsi="Arial" w:cs="Arial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raff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ck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-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co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>y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,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G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1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–</w:t>
      </w:r>
      <w:r w:rsidRPr="004607C8">
        <w:rPr>
          <w:rFonts w:ascii="Arial" w:hAnsi="Arial" w:cs="Arial"/>
          <w:sz w:val="17"/>
          <w:szCs w:val="17"/>
          <w:lang w:val="en-US"/>
        </w:rPr>
        <w:t>3</w:t>
      </w:r>
      <w:r w:rsidRPr="004607C8">
        <w:rPr>
          <w:rFonts w:ascii="Arial" w:hAnsi="Arial" w:cs="Arial"/>
          <w:spacing w:val="-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(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olg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af</w:t>
      </w:r>
      <w:r w:rsidRPr="004607C8">
        <w:rPr>
          <w:rFonts w:ascii="Arial" w:hAnsi="Arial" w:cs="Arial"/>
          <w:sz w:val="17"/>
          <w:szCs w:val="17"/>
          <w:lang w:val="en-US"/>
        </w:rPr>
        <w:t>fi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k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1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–</w:t>
      </w:r>
      <w:r w:rsidRPr="004607C8">
        <w:rPr>
          <w:rFonts w:ascii="Arial" w:hAnsi="Arial" w:cs="Arial"/>
          <w:sz w:val="17"/>
          <w:szCs w:val="17"/>
          <w:lang w:val="en-US"/>
        </w:rPr>
        <w:t>3)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.,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5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 In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th</w:t>
      </w:r>
      <w:r w:rsidRPr="004607C8">
        <w:rPr>
          <w:rFonts w:ascii="Arial" w:hAnsi="Arial" w:cs="Arial"/>
          <w:color w:val="000000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ot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rs</w:t>
      </w:r>
      <w:r w:rsidRPr="004607C8">
        <w:rPr>
          <w:rFonts w:ascii="Arial" w:hAnsi="Arial" w:cs="Arial"/>
          <w:color w:val="000000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oun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w w:val="10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ciat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0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-3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ul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 xml:space="preserve"> 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.,</w:t>
      </w:r>
      <w:r w:rsidRPr="004607C8">
        <w:rPr>
          <w:rFonts w:ascii="Arial" w:hAnsi="Arial" w:cs="Arial"/>
          <w:color w:val="021279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06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w w:val="9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21279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.,</w:t>
      </w:r>
      <w:r w:rsidRPr="004607C8">
        <w:rPr>
          <w:rFonts w:ascii="Arial" w:hAnsi="Arial" w:cs="Arial"/>
          <w:color w:val="021279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-6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ch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al.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21279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6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5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),</w:t>
      </w:r>
      <w:r w:rsidRPr="004607C8">
        <w:rPr>
          <w:rFonts w:ascii="Arial" w:hAnsi="Arial" w:cs="Arial"/>
          <w:color w:val="000000"/>
          <w:spacing w:val="-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 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pro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ounce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K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r2</w:t>
      </w:r>
      <w:r w:rsidRPr="004607C8">
        <w:rPr>
          <w:rFonts w:ascii="Arial" w:hAnsi="Arial" w:cs="Arial"/>
          <w:color w:val="000000"/>
          <w:spacing w:val="-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e,</w:t>
      </w:r>
      <w:r w:rsidRPr="004607C8">
        <w:rPr>
          <w:rFonts w:ascii="Arial" w:hAnsi="Arial" w:cs="Arial"/>
          <w:color w:val="000000"/>
          <w:w w:val="9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f </w:t>
      </w:r>
      <w:r w:rsidRPr="004607C8">
        <w:rPr>
          <w:rFonts w:ascii="Arial" w:hAnsi="Arial" w:cs="Arial"/>
          <w:color w:val="000000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4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t </w:t>
      </w:r>
      <w:r w:rsidRPr="004607C8">
        <w:rPr>
          <w:rFonts w:ascii="Arial" w:hAnsi="Arial" w:cs="Arial"/>
          <w:color w:val="000000"/>
          <w:spacing w:val="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4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i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to 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k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 xml:space="preserve">ng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ine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.,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05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  <w:r w:rsidRPr="004607C8">
        <w:rPr>
          <w:rFonts w:ascii="Arial" w:hAnsi="Arial" w:cs="Arial"/>
          <w:color w:val="000000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eve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r,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ll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 xml:space="preserve"> 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w w:val="9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 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t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w w:val="9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lt</w:t>
      </w:r>
      <w:r w:rsidRPr="004607C8">
        <w:rPr>
          <w:rFonts w:ascii="Arial" w:hAnsi="Arial" w:cs="Arial"/>
          <w:color w:val="000000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7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th</w:t>
      </w:r>
      <w:r w:rsidRPr="004607C8">
        <w:rPr>
          <w:rFonts w:ascii="Arial" w:hAnsi="Arial" w:cs="Arial"/>
          <w:color w:val="000000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solate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raf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k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-</w:t>
      </w:r>
      <w:r w:rsidRPr="004607C8">
        <w:rPr>
          <w:rFonts w:ascii="Arial" w:hAnsi="Arial" w:cs="Arial"/>
          <w:color w:val="000000"/>
          <w:w w:val="1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dr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orp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-3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 xml:space="preserve"> 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.,</w:t>
      </w:r>
      <w:r w:rsidRPr="004607C8">
        <w:rPr>
          <w:rFonts w:ascii="Arial" w:hAnsi="Arial" w:cs="Arial"/>
          <w:color w:val="021279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7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w w:val="9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Dg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t1</w:t>
      </w:r>
      <w:r w:rsidRPr="004607C8">
        <w:rPr>
          <w:rFonts w:ascii="Arial" w:hAnsi="Arial" w:cs="Arial"/>
          <w:color w:val="000000"/>
          <w:spacing w:val="-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3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9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00000"/>
          <w:spacing w:val="-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w w:val="9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Ze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.,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3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-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func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4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w w:val="9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.,</w:t>
      </w:r>
      <w:r w:rsidRPr="004607C8">
        <w:rPr>
          <w:rFonts w:ascii="Arial" w:hAnsi="Arial" w:cs="Arial"/>
          <w:color w:val="021279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-7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5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t2</w:t>
      </w:r>
      <w:r w:rsidRPr="004607C8">
        <w:rPr>
          <w:rFonts w:ascii="Arial" w:hAnsi="Arial" w:cs="Arial"/>
          <w:color w:val="000000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/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7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00000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x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w w:val="9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-3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pacing w:val="-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-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.,</w:t>
      </w:r>
      <w:r w:rsidRPr="004607C8">
        <w:rPr>
          <w:rFonts w:ascii="Arial" w:hAnsi="Arial" w:cs="Arial"/>
          <w:color w:val="021279"/>
          <w:spacing w:val="-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3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pacing w:val="-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ef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protei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-</w:t>
      </w:r>
      <w:r w:rsidRPr="004607C8">
        <w:rPr>
          <w:rFonts w:ascii="Arial" w:hAnsi="Arial" w:cs="Arial"/>
          <w:color w:val="000000"/>
          <w:w w:val="1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er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-3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3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.,</w:t>
      </w:r>
      <w:r w:rsidRPr="004607C8">
        <w:rPr>
          <w:rFonts w:ascii="Arial" w:hAnsi="Arial" w:cs="Arial"/>
          <w:color w:val="021279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6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t3</w:t>
      </w:r>
      <w:r w:rsidRPr="004607C8">
        <w:rPr>
          <w:rFonts w:ascii="Arial" w:hAnsi="Arial" w:cs="Arial"/>
          <w:color w:val="000000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4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00000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ts</w:t>
      </w:r>
      <w:r w:rsidRPr="004607C8">
        <w:rPr>
          <w:rFonts w:ascii="Arial" w:hAnsi="Arial" w:cs="Arial"/>
          <w:color w:val="000000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w w:val="10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or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(</w:t>
      </w:r>
      <w:r w:rsidRPr="004607C8">
        <w:rPr>
          <w:rFonts w:ascii="Arial" w:hAnsi="Arial" w:cs="Arial"/>
          <w:color w:val="021279"/>
          <w:spacing w:val="-3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3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.,</w:t>
      </w:r>
      <w:r w:rsidRPr="004607C8">
        <w:rPr>
          <w:rFonts w:ascii="Arial" w:hAnsi="Arial" w:cs="Arial"/>
          <w:color w:val="021279"/>
          <w:spacing w:val="-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6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-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pacing w:val="3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au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21279"/>
          <w:spacing w:val="-6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21279"/>
          <w:spacing w:val="-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7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3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w w:val="7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-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-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un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le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ul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-</w:t>
      </w:r>
      <w:r w:rsidRPr="004607C8">
        <w:rPr>
          <w:rFonts w:ascii="Arial" w:hAnsi="Arial" w:cs="Arial"/>
          <w:color w:val="000000"/>
          <w:w w:val="1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tio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s)</w:t>
      </w:r>
      <w:r w:rsidRPr="004607C8">
        <w:rPr>
          <w:rFonts w:ascii="Arial" w:hAnsi="Arial" w:cs="Arial"/>
          <w:color w:val="000000"/>
          <w:spacing w:val="-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pro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eins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-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>x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-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-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are</w:t>
      </w:r>
      <w:r w:rsidRPr="004607C8">
        <w:rPr>
          <w:rFonts w:ascii="Arial" w:hAnsi="Arial" w:cs="Arial"/>
          <w:color w:val="000000"/>
          <w:spacing w:val="-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k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 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for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singl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cula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-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un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</w:p>
    <w:p w:rsidR="00C33CE0" w:rsidRPr="004607C8" w:rsidRDefault="00C33CE0">
      <w:pPr>
        <w:kinsoku w:val="0"/>
        <w:overflowPunct w:val="0"/>
        <w:spacing w:line="268" w:lineRule="auto"/>
        <w:ind w:left="103" w:right="3" w:firstLine="216"/>
        <w:jc w:val="both"/>
        <w:rPr>
          <w:rFonts w:ascii="Arial" w:hAnsi="Arial" w:cs="Arial"/>
          <w:sz w:val="17"/>
          <w:szCs w:val="17"/>
          <w:lang w:val="en-US"/>
        </w:rPr>
      </w:pPr>
      <w:r w:rsidRPr="004607C8">
        <w:rPr>
          <w:rFonts w:ascii="Arial" w:hAnsi="Arial" w:cs="Arial"/>
          <w:spacing w:val="-1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re</w:t>
      </w:r>
      <w:r w:rsidRPr="004607C8">
        <w:rPr>
          <w:rFonts w:ascii="Arial" w:hAnsi="Arial" w:cs="Arial"/>
          <w:spacing w:val="-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ho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bo</w:t>
      </w:r>
      <w:r w:rsidRPr="004607C8">
        <w:rPr>
          <w:rFonts w:ascii="Arial" w:hAnsi="Arial" w:cs="Arial"/>
          <w:sz w:val="17"/>
          <w:szCs w:val="17"/>
          <w:lang w:val="en-US"/>
        </w:rPr>
        <w:t>th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in</w:t>
      </w:r>
      <w:r w:rsidRPr="004607C8">
        <w:rPr>
          <w:rFonts w:ascii="Arial" w:hAnsi="Arial" w:cs="Arial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in</w:t>
      </w:r>
      <w:r w:rsidRPr="004607C8">
        <w:rPr>
          <w:rFonts w:ascii="Arial" w:hAnsi="Arial" w:cs="Arial"/>
          <w:spacing w:val="-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sz w:val="17"/>
          <w:szCs w:val="17"/>
          <w:lang w:val="en-US"/>
        </w:rPr>
        <w:t>itr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omp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x is</w:t>
      </w:r>
      <w:r w:rsidRPr="004607C8">
        <w:rPr>
          <w:rFonts w:ascii="Arial" w:hAnsi="Arial" w:cs="Arial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sz w:val="17"/>
          <w:szCs w:val="17"/>
          <w:lang w:val="en-US"/>
        </w:rPr>
        <w:t>ry</w:t>
      </w:r>
      <w:r w:rsidRPr="004607C8">
        <w:rPr>
          <w:rFonts w:ascii="Arial" w:hAnsi="Arial" w:cs="Arial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pon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le</w:t>
      </w:r>
      <w:r w:rsidRPr="004607C8">
        <w:rPr>
          <w:rFonts w:ascii="Arial" w:hAnsi="Arial" w:cs="Arial"/>
          <w:spacing w:val="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ry</w:t>
      </w:r>
      <w:r w:rsidRPr="004607C8">
        <w:rPr>
          <w:rFonts w:ascii="Arial" w:hAnsi="Arial" w:cs="Arial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hwa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y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to</w:t>
      </w:r>
      <w:r w:rsidRPr="004607C8">
        <w:rPr>
          <w:rFonts w:ascii="Arial" w:hAnsi="Arial" w:cs="Arial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ane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edu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in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-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in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x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in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rr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pheno</w:t>
      </w:r>
      <w:r w:rsidRPr="004607C8">
        <w:rPr>
          <w:rFonts w:ascii="Arial" w:hAnsi="Arial" w:cs="Arial"/>
          <w:sz w:val="17"/>
          <w:szCs w:val="17"/>
          <w:lang w:val="en-US"/>
        </w:rPr>
        <w:t>- 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ype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ob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ve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de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in</w:t>
      </w:r>
      <w:r w:rsidRPr="004607C8">
        <w:rPr>
          <w:rFonts w:ascii="Arial" w:hAnsi="Arial" w:cs="Arial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th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.</w:t>
      </w:r>
    </w:p>
    <w:p w:rsidR="00C33CE0" w:rsidRPr="004607C8" w:rsidRDefault="00C33CE0">
      <w:pPr>
        <w:kinsoku w:val="0"/>
        <w:overflowPunct w:val="0"/>
        <w:spacing w:before="76"/>
        <w:ind w:left="206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lang w:val="en-US"/>
        </w:rPr>
        <w:br w:type="column"/>
      </w:r>
      <w:r w:rsidRPr="004607C8">
        <w:rPr>
          <w:rFonts w:ascii="Arial" w:hAnsi="Arial" w:cs="Arial"/>
          <w:color w:val="963E2E"/>
          <w:spacing w:val="1"/>
          <w:sz w:val="17"/>
          <w:szCs w:val="17"/>
          <w:lang w:val="en-US"/>
        </w:rPr>
        <w:t>RESULT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S</w:t>
      </w:r>
    </w:p>
    <w:p w:rsidR="00C33CE0" w:rsidRPr="004607C8" w:rsidRDefault="00C33CE0">
      <w:pPr>
        <w:kinsoku w:val="0"/>
        <w:overflowPunct w:val="0"/>
        <w:spacing w:before="8" w:line="260" w:lineRule="exact"/>
        <w:rPr>
          <w:sz w:val="26"/>
          <w:szCs w:val="26"/>
          <w:lang w:val="en-US"/>
        </w:rPr>
      </w:pPr>
    </w:p>
    <w:p w:rsidR="00C33CE0" w:rsidRPr="004607C8" w:rsidRDefault="00C33CE0">
      <w:pPr>
        <w:kinsoku w:val="0"/>
        <w:overflowPunct w:val="0"/>
        <w:spacing w:line="265" w:lineRule="auto"/>
        <w:ind w:left="103" w:right="1338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rFonts w:ascii="Arial" w:hAnsi="Arial" w:cs="Arial"/>
          <w:color w:val="963E2E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963E2E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 xml:space="preserve">t1 </w:t>
      </w:r>
      <w:r w:rsidRPr="004607C8">
        <w:rPr>
          <w:rFonts w:ascii="Arial" w:hAnsi="Arial" w:cs="Arial"/>
          <w:color w:val="963E2E"/>
          <w:spacing w:val="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963E2E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 xml:space="preserve">d </w:t>
      </w:r>
      <w:r w:rsidRPr="004607C8">
        <w:rPr>
          <w:rFonts w:ascii="Arial" w:hAnsi="Arial" w:cs="Arial"/>
          <w:color w:val="963E2E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963E2E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 xml:space="preserve">t2 </w:t>
      </w:r>
      <w:r w:rsidRPr="004607C8">
        <w:rPr>
          <w:rFonts w:ascii="Arial" w:hAnsi="Arial" w:cs="Arial"/>
          <w:color w:val="963E2E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1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963E2E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 xml:space="preserve">rm </w:t>
      </w:r>
      <w:r w:rsidRPr="004607C8">
        <w:rPr>
          <w:rFonts w:ascii="Arial" w:hAnsi="Arial" w:cs="Arial"/>
          <w:color w:val="963E2E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963E2E"/>
          <w:spacing w:val="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Mem</w:t>
      </w:r>
      <w:r w:rsidRPr="004607C8">
        <w:rPr>
          <w:rFonts w:ascii="Arial" w:hAnsi="Arial" w:cs="Arial"/>
          <w:color w:val="963E2E"/>
          <w:spacing w:val="3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rane</w:t>
      </w:r>
      <w:r w:rsidRPr="004607C8">
        <w:rPr>
          <w:rFonts w:ascii="Arial" w:hAnsi="Arial" w:cs="Arial"/>
          <w:color w:val="963E2E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963E2E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eptor</w:t>
      </w:r>
      <w:r w:rsidRPr="004607C8">
        <w:rPr>
          <w:rFonts w:ascii="Arial" w:hAnsi="Arial" w:cs="Arial"/>
          <w:color w:val="963E2E"/>
          <w:w w:val="10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963E2E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963E2E"/>
          <w:spacing w:val="4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963E2E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t3</w:t>
      </w:r>
      <w:r w:rsidRPr="004607C8">
        <w:rPr>
          <w:rFonts w:ascii="Arial" w:hAnsi="Arial" w:cs="Arial"/>
          <w:color w:val="963E2E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963E2E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963E2E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963E2E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1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963E2E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963E2E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963E2E"/>
          <w:spacing w:val="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963E2E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963E2E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963E2E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963E2E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1"/>
          <w:sz w:val="17"/>
          <w:szCs w:val="17"/>
          <w:lang w:val="en-US"/>
        </w:rPr>
        <w:t>ER</w:t>
      </w:r>
    </w:p>
    <w:p w:rsidR="00C33CE0" w:rsidRPr="004607C8" w:rsidRDefault="00C33CE0">
      <w:pPr>
        <w:kinsoku w:val="0"/>
        <w:overflowPunct w:val="0"/>
        <w:spacing w:before="3" w:line="269" w:lineRule="auto"/>
        <w:ind w:left="103" w:right="122"/>
        <w:jc w:val="both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rFonts w:ascii="Arial" w:hAnsi="Arial" w:cs="Arial"/>
          <w:spacing w:val="4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bega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ou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i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x</w:t>
      </w:r>
      <w:r w:rsidRPr="004607C8">
        <w:rPr>
          <w:rFonts w:ascii="Arial" w:hAnsi="Arial" w:cs="Arial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 xml:space="preserve"> exp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r</w:t>
      </w:r>
      <w:r w:rsidRPr="004607C8">
        <w:rPr>
          <w:rFonts w:ascii="Arial" w:hAnsi="Arial" w:cs="Arial"/>
          <w:sz w:val="17"/>
          <w:szCs w:val="17"/>
          <w:lang w:val="en-US"/>
        </w:rPr>
        <w:t>- 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ho</w:t>
      </w:r>
      <w:r w:rsidRPr="004607C8">
        <w:rPr>
          <w:rFonts w:ascii="Arial" w:hAnsi="Arial" w:cs="Arial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t1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t2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de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rmi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ub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ll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li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za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f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t3 (f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is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hy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ip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b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-</w:t>
      </w:r>
      <w:r w:rsidRPr="004607C8">
        <w:rPr>
          <w:rFonts w:ascii="Arial" w:hAnsi="Arial" w:cs="Arial"/>
          <w:w w:val="10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ee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gu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le</w:t>
      </w:r>
      <w:r w:rsidRPr="004607C8">
        <w:rPr>
          <w:rFonts w:ascii="Arial" w:hAnsi="Arial" w:cs="Arial"/>
          <w:color w:val="000000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).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rli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s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4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3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k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t1</w:t>
      </w:r>
      <w:r w:rsidRPr="004607C8">
        <w:rPr>
          <w:rFonts w:ascii="Arial" w:hAnsi="Arial" w:cs="Arial"/>
          <w:color w:val="000000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d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oun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 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ll</w:t>
      </w:r>
      <w:r w:rsidRPr="004607C8">
        <w:rPr>
          <w:rFonts w:ascii="Arial" w:hAnsi="Arial" w:cs="Arial"/>
          <w:color w:val="000000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l.</w:t>
      </w:r>
      <w:r w:rsidRPr="004607C8">
        <w:rPr>
          <w:rFonts w:ascii="Arial" w:hAnsi="Arial" w:cs="Arial"/>
          <w:color w:val="000000"/>
          <w:spacing w:val="4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eove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r,</w:t>
      </w:r>
      <w:r w:rsidRPr="004607C8">
        <w:rPr>
          <w:rFonts w:ascii="Arial" w:hAnsi="Arial" w:cs="Arial"/>
          <w:color w:val="000000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ab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f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t1</w:t>
      </w:r>
      <w:r w:rsidRPr="004607C8">
        <w:rPr>
          <w:rFonts w:ascii="Arial" w:hAnsi="Arial" w:cs="Arial"/>
          <w:color w:val="000000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/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t3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ts</w:t>
      </w:r>
      <w:r w:rsidRPr="004607C8">
        <w:rPr>
          <w:rFonts w:ascii="Arial" w:hAnsi="Arial" w:cs="Arial"/>
          <w:color w:val="000000"/>
          <w:spacing w:val="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za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d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th</w:t>
      </w:r>
      <w:r w:rsidRPr="004607C8">
        <w:rPr>
          <w:rFonts w:ascii="Arial" w:hAnsi="Arial" w:cs="Arial"/>
          <w:color w:val="000000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ll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rly</w:t>
      </w:r>
      <w:r w:rsidRPr="004607C8">
        <w:rPr>
          <w:rFonts w:ascii="Arial" w:hAnsi="Arial" w:cs="Arial"/>
          <w:color w:val="000000"/>
          <w:spacing w:val="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ze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(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6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ch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2005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-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vea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t,</w:t>
      </w:r>
      <w:r w:rsidRPr="004607C8">
        <w:rPr>
          <w:rFonts w:ascii="Arial" w:hAnsi="Arial" w:cs="Arial"/>
          <w:color w:val="000000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mem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unc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lic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-i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le</w:t>
      </w:r>
      <w:r w:rsidRPr="004607C8">
        <w:rPr>
          <w:rFonts w:ascii="Arial" w:hAnsi="Arial" w:cs="Arial"/>
          <w:color w:val="000000"/>
          <w:spacing w:val="4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agg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s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3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  <w:r w:rsidRPr="004607C8">
        <w:rPr>
          <w:rFonts w:ascii="Arial" w:hAnsi="Arial" w:cs="Arial"/>
          <w:color w:val="000000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7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oug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itro</w:t>
      </w:r>
      <w:r w:rsidRPr="004607C8">
        <w:rPr>
          <w:rFonts w:ascii="Arial" w:hAnsi="Arial" w:cs="Arial"/>
          <w:color w:val="000000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expe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rim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ts</w:t>
      </w:r>
      <w:r w:rsidRPr="004607C8">
        <w:rPr>
          <w:rFonts w:ascii="Arial" w:hAnsi="Arial" w:cs="Arial"/>
          <w:color w:val="000000"/>
          <w:spacing w:val="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h mi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t1</w:t>
      </w:r>
      <w:r w:rsidRPr="004607C8">
        <w:rPr>
          <w:rFonts w:ascii="Arial" w:hAnsi="Arial" w:cs="Arial"/>
          <w:color w:val="000000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 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/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t2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x</w:t>
      </w:r>
      <w:r w:rsidRPr="004607C8">
        <w:rPr>
          <w:rFonts w:ascii="Arial" w:hAnsi="Arial" w:cs="Arial"/>
          <w:color w:val="000000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tly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pon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le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g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t3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ATP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-i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nde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-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21279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appea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rs</w:t>
      </w:r>
      <w:r w:rsidRPr="004607C8">
        <w:rPr>
          <w:rFonts w:ascii="Arial" w:hAnsi="Arial" w:cs="Arial"/>
          <w:color w:val="000000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rim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ry</w:t>
      </w:r>
      <w:r w:rsidRPr="004607C8">
        <w:rPr>
          <w:rFonts w:ascii="Arial" w:hAnsi="Arial" w:cs="Arial"/>
          <w:color w:val="000000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le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/2</w:t>
      </w:r>
      <w:r w:rsidRPr="004607C8">
        <w:rPr>
          <w:rFonts w:ascii="Arial" w:hAnsi="Arial" w:cs="Arial"/>
          <w:color w:val="000000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com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ex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,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ab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3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appa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add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st</w:t>
      </w:r>
      <w:r w:rsidRPr="004607C8">
        <w:rPr>
          <w:rFonts w:ascii="Arial" w:hAnsi="Arial" w:cs="Arial"/>
          <w:color w:val="000000"/>
          <w:w w:val="10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/2</w:t>
      </w:r>
      <w:r w:rsidRPr="004607C8">
        <w:rPr>
          <w:rFonts w:ascii="Arial" w:hAnsi="Arial" w:cs="Arial"/>
          <w:color w:val="000000"/>
          <w:spacing w:val="3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3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2006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hu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5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w w:val="7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4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  <w:r w:rsidRPr="004607C8">
        <w:rPr>
          <w:rFonts w:ascii="Arial" w:hAnsi="Arial" w:cs="Arial"/>
          <w:color w:val="000000"/>
          <w:spacing w:val="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 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t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3</w:t>
      </w:r>
      <w:r w:rsidRPr="004607C8">
        <w:rPr>
          <w:rFonts w:ascii="Arial" w:hAnsi="Arial" w:cs="Arial"/>
          <w:color w:val="000000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ttl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3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4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l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ugge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ts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ub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me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m-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x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ode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l,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agg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s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xa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oun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/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t2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lls</w:t>
      </w:r>
      <w:r w:rsidRPr="004607C8">
        <w:rPr>
          <w:rFonts w:ascii="Arial" w:hAnsi="Arial" w:cs="Arial"/>
          <w:color w:val="000000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w w:val="9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21279"/>
          <w:spacing w:val="4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2006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;</w:t>
      </w:r>
      <w:r w:rsidRPr="004607C8">
        <w:rPr>
          <w:rFonts w:ascii="Arial" w:hAnsi="Arial" w:cs="Arial"/>
          <w:color w:val="021279"/>
          <w:spacing w:val="4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hu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4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0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5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(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S4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ld</w:t>
      </w:r>
      <w:r w:rsidRPr="004607C8">
        <w:rPr>
          <w:rFonts w:ascii="Arial" w:hAnsi="Arial" w:cs="Arial"/>
          <w:color w:val="000000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be 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>x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ed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t3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ead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 to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seq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a- 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n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st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ate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</w:p>
    <w:p w:rsidR="00C33CE0" w:rsidRPr="004607C8" w:rsidRDefault="00C33CE0">
      <w:pPr>
        <w:kinsoku w:val="0"/>
        <w:overflowPunct w:val="0"/>
        <w:spacing w:before="1" w:line="220" w:lineRule="exact"/>
        <w:rPr>
          <w:sz w:val="22"/>
          <w:szCs w:val="22"/>
          <w:lang w:val="en-US"/>
        </w:rPr>
      </w:pPr>
    </w:p>
    <w:p w:rsidR="00C33CE0" w:rsidRPr="004607C8" w:rsidRDefault="00C33CE0">
      <w:pPr>
        <w:kinsoku w:val="0"/>
        <w:overflowPunct w:val="0"/>
        <w:spacing w:line="268" w:lineRule="auto"/>
        <w:ind w:left="103" w:right="816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rFonts w:ascii="Arial" w:hAnsi="Arial" w:cs="Arial"/>
          <w:color w:val="963E2E"/>
          <w:spacing w:val="-2"/>
          <w:w w:val="105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963E2E"/>
          <w:spacing w:val="-3"/>
          <w:w w:val="105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t3</w:t>
      </w:r>
      <w:r w:rsidRPr="004607C8">
        <w:rPr>
          <w:rFonts w:ascii="Arial" w:hAnsi="Arial" w:cs="Arial"/>
          <w:color w:val="963E2E"/>
          <w:spacing w:val="30"/>
          <w:w w:val="10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2"/>
          <w:w w:val="105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963E2E"/>
          <w:spacing w:val="-3"/>
          <w:w w:val="105"/>
          <w:sz w:val="17"/>
          <w:szCs w:val="17"/>
          <w:lang w:val="en-US"/>
        </w:rPr>
        <w:t>nd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963E2E"/>
          <w:spacing w:val="44"/>
          <w:w w:val="10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963E2E"/>
          <w:spacing w:val="-3"/>
          <w:w w:val="105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963E2E"/>
          <w:spacing w:val="34"/>
          <w:w w:val="10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2"/>
          <w:w w:val="105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963E2E"/>
          <w:spacing w:val="7"/>
          <w:w w:val="10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Pr</w:t>
      </w:r>
      <w:r w:rsidRPr="004607C8">
        <w:rPr>
          <w:rFonts w:ascii="Arial" w:hAnsi="Arial" w:cs="Arial"/>
          <w:color w:val="963E2E"/>
          <w:spacing w:val="-2"/>
          <w:w w:val="105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963E2E"/>
          <w:spacing w:val="-2"/>
          <w:w w:val="105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963E2E"/>
          <w:spacing w:val="1"/>
          <w:w w:val="105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963E2E"/>
          <w:spacing w:val="-4"/>
          <w:w w:val="10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1"/>
          <w:w w:val="105"/>
          <w:sz w:val="17"/>
          <w:szCs w:val="17"/>
          <w:lang w:val="en-US"/>
        </w:rPr>
        <w:t>Se</w:t>
      </w:r>
      <w:r w:rsidRPr="004607C8">
        <w:rPr>
          <w:rFonts w:ascii="Arial" w:hAnsi="Arial" w:cs="Arial"/>
          <w:color w:val="963E2E"/>
          <w:spacing w:val="-3"/>
          <w:w w:val="105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5</w:t>
      </w:r>
      <w:r w:rsidRPr="004607C8">
        <w:rPr>
          <w:rFonts w:ascii="Arial" w:hAnsi="Arial" w:cs="Arial"/>
          <w:color w:val="963E2E"/>
          <w:spacing w:val="22"/>
          <w:w w:val="10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1"/>
          <w:w w:val="105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963E2E"/>
          <w:spacing w:val="-3"/>
          <w:w w:val="105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963E2E"/>
          <w:spacing w:val="24"/>
          <w:w w:val="10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Is</w:t>
      </w:r>
      <w:r w:rsidRPr="004607C8">
        <w:rPr>
          <w:rFonts w:ascii="Arial" w:hAnsi="Arial" w:cs="Arial"/>
          <w:color w:val="963E2E"/>
          <w:spacing w:val="9"/>
          <w:w w:val="10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963E2E"/>
          <w:spacing w:val="-2"/>
          <w:w w:val="105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cess</w:t>
      </w:r>
      <w:r w:rsidRPr="004607C8">
        <w:rPr>
          <w:rFonts w:ascii="Arial" w:hAnsi="Arial" w:cs="Arial"/>
          <w:color w:val="963E2E"/>
          <w:spacing w:val="-1"/>
          <w:w w:val="105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ry</w:t>
      </w:r>
      <w:r w:rsidRPr="004607C8">
        <w:rPr>
          <w:rFonts w:ascii="Arial" w:hAnsi="Arial" w:cs="Arial"/>
          <w:color w:val="963E2E"/>
          <w:w w:val="10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963E2E"/>
          <w:spacing w:val="-3"/>
          <w:w w:val="105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 xml:space="preserve">r </w:t>
      </w:r>
      <w:r w:rsidRPr="004607C8">
        <w:rPr>
          <w:rFonts w:ascii="Arial" w:hAnsi="Arial" w:cs="Arial"/>
          <w:color w:val="963E2E"/>
          <w:spacing w:val="36"/>
          <w:w w:val="10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3"/>
          <w:w w:val="105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 xml:space="preserve">ts </w:t>
      </w:r>
      <w:r w:rsidRPr="004607C8">
        <w:rPr>
          <w:rFonts w:ascii="Arial" w:hAnsi="Arial" w:cs="Arial"/>
          <w:color w:val="963E2E"/>
          <w:spacing w:val="22"/>
          <w:w w:val="10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2"/>
          <w:w w:val="105"/>
          <w:sz w:val="17"/>
          <w:szCs w:val="17"/>
          <w:lang w:val="en-US"/>
        </w:rPr>
        <w:t>Mem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b</w:t>
      </w:r>
      <w:r w:rsidRPr="004607C8">
        <w:rPr>
          <w:rFonts w:ascii="Arial" w:hAnsi="Arial" w:cs="Arial"/>
          <w:color w:val="963E2E"/>
          <w:spacing w:val="-2"/>
          <w:w w:val="105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963E2E"/>
          <w:spacing w:val="-2"/>
          <w:w w:val="105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963E2E"/>
          <w:spacing w:val="4"/>
          <w:w w:val="10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963E2E"/>
          <w:spacing w:val="-3"/>
          <w:w w:val="105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963E2E"/>
          <w:spacing w:val="-2"/>
          <w:w w:val="105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963E2E"/>
          <w:spacing w:val="-2"/>
          <w:w w:val="105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963E2E"/>
          <w:spacing w:val="-1"/>
          <w:w w:val="105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963E2E"/>
          <w:w w:val="105"/>
          <w:sz w:val="17"/>
          <w:szCs w:val="17"/>
          <w:lang w:val="en-US"/>
        </w:rPr>
        <w:t>ing</w:t>
      </w:r>
    </w:p>
    <w:p w:rsidR="00C33CE0" w:rsidRPr="004607C8" w:rsidRDefault="00C33CE0">
      <w:pPr>
        <w:kinsoku w:val="0"/>
        <w:overflowPunct w:val="0"/>
        <w:spacing w:line="269" w:lineRule="auto"/>
        <w:ind w:left="103" w:right="119"/>
        <w:jc w:val="both"/>
        <w:rPr>
          <w:rFonts w:ascii="Arial" w:hAnsi="Arial" w:cs="Arial"/>
          <w:color w:val="000000"/>
          <w:sz w:val="17"/>
          <w:szCs w:val="17"/>
          <w:lang w:val="en-US"/>
        </w:rPr>
      </w:pP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sz w:val="17"/>
          <w:szCs w:val="17"/>
          <w:lang w:val="en-US"/>
        </w:rPr>
        <w:t>lp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den</w:t>
      </w:r>
      <w:r w:rsidRPr="004607C8">
        <w:rPr>
          <w:rFonts w:ascii="Arial" w:hAnsi="Arial" w:cs="Arial"/>
          <w:sz w:val="17"/>
          <w:szCs w:val="17"/>
          <w:lang w:val="en-US"/>
        </w:rPr>
        <w:t>tify 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rs</w:t>
      </w:r>
      <w:r w:rsidRPr="004607C8">
        <w:rPr>
          <w:rFonts w:ascii="Arial" w:hAnsi="Arial" w:cs="Arial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mi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hu</w:t>
      </w:r>
      <w:r w:rsidRPr="004607C8">
        <w:rPr>
          <w:rFonts w:ascii="Arial" w:hAnsi="Arial" w:cs="Arial"/>
          <w:sz w:val="17"/>
          <w:szCs w:val="17"/>
          <w:lang w:val="en-US"/>
        </w:rPr>
        <w:t>ttl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f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o</w:t>
      </w:r>
      <w:r w:rsidRPr="004607C8">
        <w:rPr>
          <w:rFonts w:ascii="Arial" w:hAnsi="Arial" w:cs="Arial"/>
          <w:w w:val="10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3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m,</w:t>
      </w:r>
      <w:r w:rsidRPr="004607C8">
        <w:rPr>
          <w:rFonts w:ascii="Arial" w:hAnsi="Arial" w:cs="Arial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pe</w:t>
      </w:r>
      <w:r w:rsidRPr="004607C8">
        <w:rPr>
          <w:rFonts w:ascii="Arial" w:hAnsi="Arial" w:cs="Arial"/>
          <w:sz w:val="17"/>
          <w:szCs w:val="17"/>
          <w:lang w:val="en-US"/>
        </w:rPr>
        <w:t>rf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rm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4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yea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tw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-hyb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r</w:t>
      </w:r>
      <w:r w:rsidRPr="004607C8">
        <w:rPr>
          <w:rFonts w:ascii="Arial" w:hAnsi="Arial" w:cs="Arial"/>
          <w:sz w:val="17"/>
          <w:szCs w:val="17"/>
          <w:lang w:val="en-US"/>
        </w:rPr>
        <w:t>id</w:t>
      </w:r>
      <w:r w:rsidRPr="004607C8">
        <w:rPr>
          <w:rFonts w:ascii="Arial" w:hAnsi="Arial" w:cs="Arial"/>
          <w:w w:val="10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sz w:val="17"/>
          <w:szCs w:val="17"/>
          <w:lang w:val="en-US"/>
        </w:rPr>
        <w:t>Y2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)</w:t>
      </w:r>
      <w:r w:rsidRPr="004607C8">
        <w:rPr>
          <w:rFonts w:ascii="Arial" w:hAnsi="Arial" w:cs="Arial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sc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ee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po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ypep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3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ith</w:t>
      </w:r>
      <w:r w:rsidRPr="004607C8">
        <w:rPr>
          <w:rFonts w:ascii="Arial" w:hAnsi="Arial" w:cs="Arial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3</w:t>
      </w:r>
      <w:r w:rsidRPr="004607C8">
        <w:rPr>
          <w:rFonts w:ascii="Arial" w:hAnsi="Arial" w:cs="Arial"/>
          <w:sz w:val="17"/>
          <w:szCs w:val="17"/>
          <w:lang w:val="en-US"/>
        </w:rPr>
        <w:t>.</w:t>
      </w:r>
      <w:r w:rsidRPr="004607C8">
        <w:rPr>
          <w:rFonts w:ascii="Arial" w:hAnsi="Arial" w:cs="Arial"/>
          <w:spacing w:val="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H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4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epo</w:t>
      </w:r>
      <w:r w:rsidRPr="004607C8">
        <w:rPr>
          <w:rFonts w:ascii="Arial" w:hAnsi="Arial" w:cs="Arial"/>
          <w:sz w:val="17"/>
          <w:szCs w:val="17"/>
          <w:lang w:val="en-US"/>
        </w:rPr>
        <w:t>rts</w:t>
      </w:r>
      <w:r w:rsidRPr="004607C8">
        <w:rPr>
          <w:rFonts w:ascii="Arial" w:hAnsi="Arial" w:cs="Arial"/>
          <w:spacing w:val="4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k</w:t>
      </w:r>
      <w:r w:rsidRPr="004607C8">
        <w:rPr>
          <w:rFonts w:ascii="Arial" w:hAnsi="Arial" w:cs="Arial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oc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z w:val="17"/>
          <w:szCs w:val="17"/>
          <w:lang w:val="en-US"/>
        </w:rPr>
        <w:t>rri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it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in 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4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nu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eu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4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aye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4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tr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, 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4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ll 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z w:val="17"/>
          <w:szCs w:val="17"/>
          <w:lang w:val="en-US"/>
        </w:rPr>
        <w:t>it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tif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g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t3</w:t>
      </w:r>
      <w:r w:rsidRPr="004607C8">
        <w:rPr>
          <w:rFonts w:ascii="Arial" w:hAnsi="Arial" w:cs="Arial"/>
          <w:spacing w:val="3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nd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it</w:t>
      </w:r>
      <w:r w:rsidRPr="004607C8">
        <w:rPr>
          <w:rFonts w:ascii="Arial" w:hAnsi="Arial" w:cs="Arial"/>
          <w:spacing w:val="4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ca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4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4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on</w:t>
      </w:r>
      <w:r w:rsidRPr="004607C8">
        <w:rPr>
          <w:rFonts w:ascii="Arial" w:hAnsi="Arial" w:cs="Arial"/>
          <w:sz w:val="17"/>
          <w:szCs w:val="17"/>
          <w:lang w:val="en-US"/>
        </w:rPr>
        <w:t>s 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4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re</w:t>
      </w:r>
      <w:r w:rsidRPr="004607C8">
        <w:rPr>
          <w:rFonts w:ascii="Arial" w:hAnsi="Arial" w:cs="Arial"/>
          <w:spacing w:val="2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nd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nd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3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3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t1</w:t>
      </w:r>
      <w:r w:rsidRPr="004607C8">
        <w:rPr>
          <w:rFonts w:ascii="Arial" w:hAnsi="Arial" w:cs="Arial"/>
          <w:spacing w:val="3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3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sz w:val="17"/>
          <w:szCs w:val="17"/>
          <w:lang w:val="en-US"/>
        </w:rPr>
        <w:t>.</w:t>
      </w:r>
      <w:r w:rsidRPr="004607C8">
        <w:rPr>
          <w:rFonts w:ascii="Arial" w:hAnsi="Arial" w:cs="Arial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7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yea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x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ss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t3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ba</w:t>
      </w:r>
      <w:r w:rsidRPr="004607C8">
        <w:rPr>
          <w:rFonts w:ascii="Arial" w:hAnsi="Arial" w:cs="Arial"/>
          <w:sz w:val="17"/>
          <w:szCs w:val="17"/>
          <w:lang w:val="en-US"/>
        </w:rPr>
        <w:t>it</w:t>
      </w:r>
      <w:r w:rsidRPr="004607C8">
        <w:rPr>
          <w:rFonts w:ascii="Arial" w:hAnsi="Arial" w:cs="Arial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to</w:t>
      </w:r>
      <w:r w:rsidRPr="004607C8">
        <w:rPr>
          <w:rFonts w:ascii="Arial" w:hAnsi="Arial" w:cs="Arial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ee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geno</w:t>
      </w:r>
      <w:r w:rsidRPr="004607C8">
        <w:rPr>
          <w:rFonts w:ascii="Arial" w:hAnsi="Arial" w:cs="Arial"/>
          <w:sz w:val="17"/>
          <w:szCs w:val="17"/>
          <w:lang w:val="en-US"/>
        </w:rPr>
        <w:t>mic</w:t>
      </w:r>
      <w:r w:rsidRPr="004607C8">
        <w:rPr>
          <w:rFonts w:ascii="Arial" w:hAnsi="Arial" w:cs="Arial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li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ry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od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y</w:t>
      </w:r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3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Jame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21279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21279"/>
          <w:spacing w:val="2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l.,</w:t>
      </w:r>
      <w:r w:rsidRPr="004607C8">
        <w:rPr>
          <w:rFonts w:ascii="Arial" w:hAnsi="Arial" w:cs="Arial"/>
          <w:color w:val="021279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1996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hy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- 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au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-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4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-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ve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3</w:t>
      </w:r>
      <w:r w:rsidRPr="004607C8">
        <w:rPr>
          <w:rFonts w:ascii="Arial" w:hAnsi="Arial" w:cs="Arial"/>
          <w:color w:val="000000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e,</w:t>
      </w:r>
      <w:r w:rsidRPr="004607C8">
        <w:rPr>
          <w:rFonts w:ascii="Arial" w:hAnsi="Arial" w:cs="Arial"/>
          <w:color w:val="000000"/>
          <w:spacing w:val="-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l- 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1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th</w:t>
      </w:r>
      <w:r w:rsidRPr="004607C8">
        <w:rPr>
          <w:rFonts w:ascii="Arial" w:hAnsi="Arial" w:cs="Arial"/>
          <w:color w:val="000000"/>
          <w:spacing w:val="1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ck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onge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</w:t>
      </w:r>
      <w:r w:rsidRPr="004607C8">
        <w:rPr>
          <w:rFonts w:ascii="Arial" w:hAnsi="Arial" w:cs="Arial"/>
          <w:color w:val="000000"/>
          <w:spacing w:val="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 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5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(a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mi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no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id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1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9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7</w:t>
      </w:r>
      <w:r w:rsidRPr="004607C8">
        <w:rPr>
          <w:rFonts w:ascii="Arial" w:hAnsi="Arial" w:cs="Arial"/>
          <w:color w:val="000000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to</w:t>
      </w:r>
      <w:r w:rsidRPr="004607C8">
        <w:rPr>
          <w:rFonts w:ascii="Arial" w:hAnsi="Arial" w:cs="Arial"/>
          <w:color w:val="000000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te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-</w:t>
      </w:r>
      <w:r w:rsidRPr="004607C8">
        <w:rPr>
          <w:rFonts w:ascii="Arial" w:hAnsi="Arial" w:cs="Arial"/>
          <w:color w:val="000000"/>
          <w:w w:val="10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mi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pacing w:val="-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ig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ure</w:t>
      </w:r>
      <w:r w:rsidRPr="004607C8">
        <w:rPr>
          <w:rFonts w:ascii="Arial" w:hAnsi="Arial" w:cs="Arial"/>
          <w:color w:val="021279"/>
          <w:spacing w:val="-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00000"/>
          <w:spacing w:val="-1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ts</w:t>
      </w:r>
      <w:r w:rsidRPr="004607C8">
        <w:rPr>
          <w:rFonts w:ascii="Arial" w:hAnsi="Arial" w:cs="Arial"/>
          <w:color w:val="000000"/>
          <w:spacing w:val="-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0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-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RE</w:t>
      </w:r>
      <w:r w:rsidRPr="004607C8">
        <w:rPr>
          <w:rFonts w:ascii="Arial" w:hAnsi="Arial" w:cs="Arial"/>
          <w:color w:val="000000"/>
          <w:spacing w:val="-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-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v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 tr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ff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in</w:t>
      </w:r>
      <w:r w:rsidRPr="004607C8">
        <w:rPr>
          <w:rFonts w:ascii="Arial" w:hAnsi="Arial" w:cs="Arial"/>
          <w:color w:val="000000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 xml:space="preserve"> 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be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e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 xml:space="preserve"> an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ER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 xml:space="preserve"> (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21279"/>
          <w:spacing w:val="3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 xml:space="preserve">- </w:t>
      </w:r>
      <w:r w:rsidRPr="004607C8">
        <w:rPr>
          <w:rFonts w:ascii="Arial" w:hAnsi="Arial" w:cs="Arial"/>
          <w:color w:val="021279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k</w:t>
      </w:r>
      <w:r w:rsidRPr="004607C8">
        <w:rPr>
          <w:rFonts w:ascii="Arial" w:hAnsi="Arial" w:cs="Arial"/>
          <w:color w:val="021279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d</w:t>
      </w:r>
      <w:r w:rsidRPr="004607C8">
        <w:rPr>
          <w:rFonts w:ascii="Arial" w:hAnsi="Arial" w:cs="Arial"/>
          <w:color w:val="021279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3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ha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m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,</w:t>
      </w:r>
      <w:r w:rsidRPr="004607C8">
        <w:rPr>
          <w:rFonts w:ascii="Arial" w:hAnsi="Arial" w:cs="Arial"/>
          <w:color w:val="021279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199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)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.</w:t>
      </w:r>
      <w:r w:rsidRPr="004607C8">
        <w:rPr>
          <w:rFonts w:ascii="Arial" w:hAnsi="Arial" w:cs="Arial"/>
          <w:color w:val="000000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Ge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3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-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ed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5</w:t>
      </w:r>
      <w:r w:rsidRPr="004607C8">
        <w:rPr>
          <w:rFonts w:ascii="Arial" w:hAnsi="Arial" w:cs="Arial"/>
          <w:color w:val="000000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ti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depen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 xml:space="preserve">-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den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en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 xml:space="preserve"> o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00000"/>
          <w:spacing w:val="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C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-t</w:t>
      </w:r>
      <w:r w:rsidRPr="004607C8">
        <w:rPr>
          <w:rFonts w:ascii="Arial" w:hAnsi="Arial" w:cs="Arial"/>
          <w:color w:val="000000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rmi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n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l</w:t>
      </w:r>
      <w:r w:rsidRPr="004607C8">
        <w:rPr>
          <w:rFonts w:ascii="Arial" w:hAnsi="Arial" w:cs="Arial"/>
          <w:color w:val="000000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T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MD</w:t>
      </w:r>
      <w:r w:rsidRPr="004607C8">
        <w:rPr>
          <w:rFonts w:ascii="Arial" w:hAnsi="Arial" w:cs="Arial"/>
          <w:color w:val="000000"/>
          <w:spacing w:val="-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00000"/>
          <w:spacing w:val="-3"/>
          <w:sz w:val="17"/>
          <w:szCs w:val="17"/>
          <w:lang w:val="en-US"/>
        </w:rPr>
        <w:t>(</w:t>
      </w:r>
      <w:r w:rsidRPr="004607C8">
        <w:rPr>
          <w:rFonts w:ascii="Arial" w:hAnsi="Arial" w:cs="Arial"/>
          <w:color w:val="021279"/>
          <w:spacing w:val="2"/>
          <w:sz w:val="17"/>
          <w:szCs w:val="17"/>
          <w:lang w:val="en-US"/>
        </w:rPr>
        <w:t>F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i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g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u</w:t>
      </w:r>
      <w:r w:rsidRPr="004607C8">
        <w:rPr>
          <w:rFonts w:ascii="Arial" w:hAnsi="Arial" w:cs="Arial"/>
          <w:color w:val="021279"/>
          <w:spacing w:val="1"/>
          <w:sz w:val="17"/>
          <w:szCs w:val="17"/>
          <w:lang w:val="en-US"/>
        </w:rPr>
        <w:t>r</w:t>
      </w:r>
      <w:r w:rsidRPr="004607C8">
        <w:rPr>
          <w:rFonts w:ascii="Arial" w:hAnsi="Arial" w:cs="Arial"/>
          <w:color w:val="021279"/>
          <w:sz w:val="17"/>
          <w:szCs w:val="17"/>
          <w:lang w:val="en-US"/>
        </w:rPr>
        <w:t>e</w:t>
      </w:r>
      <w:r w:rsidRPr="004607C8">
        <w:rPr>
          <w:rFonts w:ascii="Arial" w:hAnsi="Arial" w:cs="Arial"/>
          <w:color w:val="021279"/>
          <w:spacing w:val="-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color w:val="021279"/>
          <w:spacing w:val="-2"/>
          <w:sz w:val="17"/>
          <w:szCs w:val="17"/>
          <w:lang w:val="en-US"/>
        </w:rPr>
        <w:t>2</w:t>
      </w:r>
      <w:r w:rsidRPr="004607C8">
        <w:rPr>
          <w:rFonts w:ascii="Arial" w:hAnsi="Arial" w:cs="Arial"/>
          <w:color w:val="000000"/>
          <w:spacing w:val="-1"/>
          <w:sz w:val="17"/>
          <w:szCs w:val="17"/>
          <w:lang w:val="en-US"/>
        </w:rPr>
        <w:t>A</w:t>
      </w:r>
      <w:r w:rsidRPr="004607C8">
        <w:rPr>
          <w:rFonts w:ascii="Arial" w:hAnsi="Arial" w:cs="Arial"/>
          <w:color w:val="000000"/>
          <w:sz w:val="17"/>
          <w:szCs w:val="17"/>
          <w:lang w:val="en-US"/>
        </w:rPr>
        <w:t>).</w:t>
      </w:r>
    </w:p>
    <w:p w:rsidR="00C33CE0" w:rsidRPr="004607C8" w:rsidRDefault="00C33CE0">
      <w:pPr>
        <w:kinsoku w:val="0"/>
        <w:overflowPunct w:val="0"/>
        <w:spacing w:line="269" w:lineRule="auto"/>
        <w:ind w:left="103" w:right="119" w:firstLine="168"/>
        <w:jc w:val="both"/>
        <w:rPr>
          <w:rFonts w:ascii="Arial" w:hAnsi="Arial" w:cs="Arial"/>
          <w:sz w:val="17"/>
          <w:szCs w:val="17"/>
          <w:lang w:val="en-US"/>
        </w:rPr>
      </w:pPr>
      <w:r w:rsidRPr="004607C8">
        <w:rPr>
          <w:rFonts w:ascii="Arial" w:hAnsi="Arial" w:cs="Arial"/>
          <w:spacing w:val="4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x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xa</w:t>
      </w:r>
      <w:r w:rsidRPr="004607C8">
        <w:rPr>
          <w:rFonts w:ascii="Arial" w:hAnsi="Arial" w:cs="Arial"/>
          <w:sz w:val="17"/>
          <w:szCs w:val="17"/>
          <w:lang w:val="en-US"/>
        </w:rPr>
        <w:t>mi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h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 xml:space="preserve"> 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3</w:t>
      </w:r>
      <w:r w:rsidRPr="004607C8">
        <w:rPr>
          <w:rFonts w:ascii="Arial" w:hAnsi="Arial" w:cs="Arial"/>
          <w:sz w:val="17"/>
          <w:szCs w:val="17"/>
          <w:lang w:val="en-US"/>
        </w:rPr>
        <w:t>,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pa</w:t>
      </w:r>
      <w:r w:rsidRPr="004607C8">
        <w:rPr>
          <w:rFonts w:ascii="Arial" w:hAnsi="Arial" w:cs="Arial"/>
          <w:sz w:val="17"/>
          <w:szCs w:val="17"/>
          <w:lang w:val="en-US"/>
        </w:rPr>
        <w:t>rt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3"/>
          <w:sz w:val="17"/>
          <w:szCs w:val="17"/>
          <w:lang w:val="en-US"/>
        </w:rPr>
        <w:t xml:space="preserve"> G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omp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x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,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ay</w:t>
      </w:r>
      <w:r w:rsidRPr="004607C8">
        <w:rPr>
          <w:rFonts w:ascii="Arial" w:hAnsi="Arial" w:cs="Arial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1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a</w:t>
      </w:r>
      <w:r w:rsidRPr="004607C8">
        <w:rPr>
          <w:rFonts w:ascii="Arial" w:hAnsi="Arial" w:cs="Arial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le</w:t>
      </w:r>
      <w:r w:rsidRPr="004607C8">
        <w:rPr>
          <w:rFonts w:ascii="Arial" w:hAnsi="Arial" w:cs="Arial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in</w:t>
      </w:r>
      <w:r w:rsidRPr="004607C8">
        <w:rPr>
          <w:rFonts w:ascii="Arial" w:hAnsi="Arial" w:cs="Arial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4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z w:val="17"/>
          <w:szCs w:val="17"/>
          <w:lang w:val="en-US"/>
        </w:rPr>
        <w:t>iti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2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ne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ly</w:t>
      </w:r>
      <w:r w:rsidRPr="004607C8">
        <w:rPr>
          <w:rFonts w:ascii="Arial" w:hAnsi="Arial" w:cs="Arial"/>
          <w:spacing w:val="1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yn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he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ze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d</w:t>
      </w:r>
      <w:r w:rsidRPr="004607C8">
        <w:rPr>
          <w:rFonts w:ascii="Arial" w:hAnsi="Arial" w:cs="Arial"/>
          <w:sz w:val="17"/>
          <w:szCs w:val="17"/>
          <w:lang w:val="en-US"/>
        </w:rPr>
        <w:t>5</w:t>
      </w:r>
      <w:r w:rsidRPr="004607C8">
        <w:rPr>
          <w:rFonts w:ascii="Arial" w:hAnsi="Arial" w:cs="Arial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in</w:t>
      </w:r>
      <w:r w:rsidRPr="004607C8">
        <w:rPr>
          <w:rFonts w:ascii="Arial" w:hAnsi="Arial" w:cs="Arial"/>
          <w:spacing w:val="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cy</w:t>
      </w:r>
      <w:r w:rsidRPr="004607C8">
        <w:rPr>
          <w:rFonts w:ascii="Arial" w:hAnsi="Arial" w:cs="Arial"/>
          <w:spacing w:val="2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3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 xml:space="preserve">l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23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g</w:t>
      </w:r>
      <w:r w:rsidRPr="004607C8">
        <w:rPr>
          <w:rFonts w:ascii="Arial" w:hAnsi="Arial" w:cs="Arial"/>
          <w:spacing w:val="2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it</w:t>
      </w:r>
      <w:r w:rsidRPr="004607C8">
        <w:rPr>
          <w:rFonts w:ascii="Arial" w:hAnsi="Arial" w:cs="Arial"/>
          <w:spacing w:val="27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to</w:t>
      </w:r>
      <w:r w:rsidRPr="004607C8">
        <w:rPr>
          <w:rFonts w:ascii="Arial" w:hAnsi="Arial" w:cs="Arial"/>
          <w:spacing w:val="2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m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b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an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es</w:t>
      </w:r>
      <w:r w:rsidRPr="004607C8">
        <w:rPr>
          <w:rFonts w:ascii="Arial" w:hAnsi="Arial" w:cs="Arial"/>
          <w:sz w:val="17"/>
          <w:szCs w:val="17"/>
          <w:lang w:val="en-US"/>
        </w:rPr>
        <w:t>.</w:t>
      </w:r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vi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ua</w:t>
      </w:r>
      <w:r w:rsidRPr="004607C8">
        <w:rPr>
          <w:rFonts w:ascii="Arial" w:hAnsi="Arial" w:cs="Arial"/>
          <w:sz w:val="17"/>
          <w:szCs w:val="17"/>
          <w:lang w:val="en-US"/>
        </w:rPr>
        <w:t>li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ze</w:t>
      </w:r>
      <w:r w:rsidRPr="004607C8">
        <w:rPr>
          <w:rFonts w:ascii="Arial" w:hAnsi="Arial" w:cs="Arial"/>
          <w:sz w:val="17"/>
          <w:szCs w:val="17"/>
          <w:lang w:val="en-US"/>
        </w:rPr>
        <w:t>d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h</w:t>
      </w:r>
      <w:r w:rsidRPr="004607C8">
        <w:rPr>
          <w:rFonts w:ascii="Arial" w:hAnsi="Arial" w:cs="Arial"/>
          <w:sz w:val="17"/>
          <w:szCs w:val="17"/>
          <w:lang w:val="en-US"/>
        </w:rPr>
        <w:t>e</w:t>
      </w:r>
      <w:r w:rsidRPr="004607C8">
        <w:rPr>
          <w:rFonts w:ascii="Arial" w:hAnsi="Arial" w:cs="Arial"/>
          <w:spacing w:val="2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ub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ll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r l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c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li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za</w:t>
      </w:r>
      <w:r w:rsidRPr="004607C8">
        <w:rPr>
          <w:rFonts w:ascii="Arial" w:hAnsi="Arial" w:cs="Arial"/>
          <w:sz w:val="17"/>
          <w:szCs w:val="17"/>
          <w:lang w:val="en-US"/>
        </w:rPr>
        <w:t>ti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5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18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ed</w:t>
      </w:r>
      <w:r w:rsidRPr="004607C8">
        <w:rPr>
          <w:rFonts w:ascii="Arial" w:hAnsi="Arial" w:cs="Arial"/>
          <w:sz w:val="17"/>
          <w:szCs w:val="17"/>
          <w:lang w:val="en-US"/>
        </w:rPr>
        <w:t>5</w:t>
      </w:r>
      <w:r w:rsidRPr="004607C8">
        <w:rPr>
          <w:rFonts w:ascii="Arial" w:hAnsi="Arial" w:cs="Arial"/>
          <w:spacing w:val="6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ith</w:t>
      </w:r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z w:val="17"/>
          <w:szCs w:val="17"/>
          <w:lang w:val="en-US"/>
        </w:rPr>
        <w:t>-t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rmi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a</w:t>
      </w:r>
      <w:r w:rsidRPr="004607C8">
        <w:rPr>
          <w:rFonts w:ascii="Arial" w:hAnsi="Arial" w:cs="Arial"/>
          <w:sz w:val="17"/>
          <w:szCs w:val="17"/>
          <w:lang w:val="en-US"/>
        </w:rPr>
        <w:t>l</w:t>
      </w:r>
      <w:r w:rsidRPr="004607C8">
        <w:rPr>
          <w:rFonts w:ascii="Arial" w:hAnsi="Arial" w:cs="Arial"/>
          <w:spacing w:val="14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z w:val="17"/>
          <w:szCs w:val="17"/>
          <w:lang w:val="en-US"/>
        </w:rPr>
        <w:t>f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u</w:t>
      </w:r>
      <w:r w:rsidRPr="004607C8">
        <w:rPr>
          <w:rFonts w:ascii="Arial" w:hAnsi="Arial" w:cs="Arial"/>
          <w:spacing w:val="1"/>
          <w:sz w:val="17"/>
          <w:szCs w:val="17"/>
          <w:lang w:val="en-US"/>
        </w:rPr>
        <w:t>s</w:t>
      </w:r>
      <w:r w:rsidRPr="004607C8">
        <w:rPr>
          <w:rFonts w:ascii="Arial" w:hAnsi="Arial" w:cs="Arial"/>
          <w:sz w:val="17"/>
          <w:szCs w:val="17"/>
          <w:lang w:val="en-US"/>
        </w:rPr>
        <w:t>i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n</w:t>
      </w:r>
      <w:r w:rsidRPr="004607C8">
        <w:rPr>
          <w:rFonts w:ascii="Arial" w:hAnsi="Arial" w:cs="Arial"/>
          <w:spacing w:val="12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p</w:t>
      </w:r>
      <w:r w:rsidRPr="004607C8">
        <w:rPr>
          <w:rFonts w:ascii="Arial" w:hAnsi="Arial" w:cs="Arial"/>
          <w:sz w:val="17"/>
          <w:szCs w:val="17"/>
          <w:lang w:val="en-US"/>
        </w:rPr>
        <w:t>r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o</w:t>
      </w:r>
      <w:r w:rsidRPr="004607C8">
        <w:rPr>
          <w:rFonts w:ascii="Arial" w:hAnsi="Arial" w:cs="Arial"/>
          <w:sz w:val="17"/>
          <w:szCs w:val="17"/>
          <w:lang w:val="en-US"/>
        </w:rPr>
        <w:t>t</w:t>
      </w:r>
      <w:r w:rsidRPr="004607C8">
        <w:rPr>
          <w:rFonts w:ascii="Arial" w:hAnsi="Arial" w:cs="Arial"/>
          <w:spacing w:val="-2"/>
          <w:sz w:val="17"/>
          <w:szCs w:val="17"/>
          <w:lang w:val="en-US"/>
        </w:rPr>
        <w:t>e</w:t>
      </w:r>
      <w:r w:rsidRPr="004607C8">
        <w:rPr>
          <w:rFonts w:ascii="Arial" w:hAnsi="Arial" w:cs="Arial"/>
          <w:sz w:val="17"/>
          <w:szCs w:val="17"/>
          <w:lang w:val="en-US"/>
        </w:rPr>
        <w:t>in</w:t>
      </w:r>
      <w:r w:rsidRPr="004607C8">
        <w:rPr>
          <w:rFonts w:ascii="Arial" w:hAnsi="Arial" w:cs="Arial"/>
          <w:spacing w:val="19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w</w:t>
      </w:r>
      <w:r w:rsidRPr="004607C8">
        <w:rPr>
          <w:rFonts w:ascii="Arial" w:hAnsi="Arial" w:cs="Arial"/>
          <w:sz w:val="17"/>
          <w:szCs w:val="17"/>
          <w:lang w:val="en-US"/>
        </w:rPr>
        <w:t>ith</w:t>
      </w:r>
      <w:r w:rsidRPr="004607C8">
        <w:rPr>
          <w:rFonts w:ascii="Arial" w:hAnsi="Arial" w:cs="Arial"/>
          <w:spacing w:val="21"/>
          <w:sz w:val="17"/>
          <w:szCs w:val="17"/>
          <w:lang w:val="en-US"/>
        </w:rPr>
        <w:t xml:space="preserve"> </w:t>
      </w:r>
      <w:r w:rsidRPr="004607C8">
        <w:rPr>
          <w:rFonts w:ascii="Arial" w:hAnsi="Arial" w:cs="Arial"/>
          <w:spacing w:val="-1"/>
          <w:sz w:val="17"/>
          <w:szCs w:val="17"/>
          <w:lang w:val="en-US"/>
        </w:rPr>
        <w:t>GF</w:t>
      </w:r>
      <w:r w:rsidRPr="004607C8">
        <w:rPr>
          <w:rFonts w:ascii="Arial" w:hAnsi="Arial" w:cs="Arial"/>
          <w:sz w:val="17"/>
          <w:szCs w:val="17"/>
          <w:lang w:val="en-US"/>
        </w:rPr>
        <w:t>P (</w:t>
      </w:r>
    </w:p>
    <w:p w:rsidR="00C33CE0" w:rsidRPr="004607C8" w:rsidRDefault="00C33CE0">
      <w:pPr>
        <w:kinsoku w:val="0"/>
        <w:overflowPunct w:val="0"/>
        <w:spacing w:line="269" w:lineRule="auto"/>
        <w:ind w:left="103" w:right="119" w:firstLine="168"/>
        <w:jc w:val="both"/>
        <w:rPr>
          <w:rFonts w:ascii="Arial" w:hAnsi="Arial" w:cs="Arial"/>
          <w:sz w:val="17"/>
          <w:szCs w:val="17"/>
          <w:lang w:val="en-US"/>
        </w:rPr>
        <w:sectPr w:rsidR="00C33CE0" w:rsidRPr="004607C8">
          <w:pgSz w:w="12060" w:h="15660"/>
          <w:pgMar w:top="1120" w:right="1020" w:bottom="540" w:left="960" w:header="0" w:footer="348" w:gutter="0"/>
          <w:cols w:num="2" w:space="720" w:equalWidth="0">
            <w:col w:w="4940" w:space="82"/>
            <w:col w:w="5058"/>
          </w:cols>
          <w:noEndnote/>
        </w:sectPr>
      </w:pPr>
    </w:p>
    <w:p w:rsidR="00C33CE0" w:rsidRDefault="00C33CE0">
      <w:pPr>
        <w:pStyle w:val="berschrift3"/>
        <w:kinsoku w:val="0"/>
        <w:overflowPunct w:val="0"/>
        <w:rPr>
          <w:b w:val="0"/>
          <w:bCs w:val="0"/>
          <w:color w:val="000000"/>
        </w:rPr>
      </w:pPr>
      <w:r>
        <w:rPr>
          <w:color w:val="1F487C"/>
          <w:spacing w:val="-6"/>
          <w:sz w:val="16"/>
          <w:szCs w:val="16"/>
        </w:rPr>
        <w:lastRenderedPageBreak/>
        <w:t>A</w:t>
      </w:r>
      <w:r>
        <w:rPr>
          <w:color w:val="1F487C"/>
          <w:sz w:val="16"/>
          <w:szCs w:val="16"/>
        </w:rPr>
        <w:t xml:space="preserve">U 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0</w:t>
      </w:r>
      <w:r>
        <w:rPr>
          <w:color w:val="1F487C"/>
          <w:spacing w:val="-2"/>
        </w:rPr>
        <w:t>6</w:t>
      </w:r>
      <w:r>
        <w:rPr>
          <w:color w:val="1F487C"/>
        </w:rPr>
        <w:t xml:space="preserve">: </w:t>
      </w:r>
      <w:r>
        <w:rPr>
          <w:color w:val="000000"/>
        </w:rPr>
        <w:t>KR</w:t>
      </w:r>
      <w:r>
        <w:rPr>
          <w:color w:val="000000"/>
          <w:spacing w:val="5"/>
        </w:rPr>
        <w:t>E</w:t>
      </w:r>
      <w:r>
        <w:rPr>
          <w:color w:val="000000"/>
          <w:spacing w:val="-8"/>
        </w:rPr>
        <w:t>A</w:t>
      </w:r>
      <w:r>
        <w:rPr>
          <w:color w:val="000000"/>
        </w:rPr>
        <w:t>T</w:t>
      </w:r>
      <w:r>
        <w:rPr>
          <w:color w:val="000000"/>
          <w:spacing w:val="3"/>
        </w:rPr>
        <w:t>I</w:t>
      </w:r>
      <w:r>
        <w:rPr>
          <w:color w:val="000000"/>
        </w:rPr>
        <w:t>VE SC</w:t>
      </w:r>
      <w:r>
        <w:rPr>
          <w:color w:val="000000"/>
          <w:spacing w:val="-2"/>
        </w:rPr>
        <w:t>H</w:t>
      </w:r>
      <w:r>
        <w:rPr>
          <w:color w:val="000000"/>
        </w:rPr>
        <w:t>REI</w:t>
      </w:r>
      <w:r>
        <w:rPr>
          <w:color w:val="000000"/>
          <w:spacing w:val="1"/>
        </w:rPr>
        <w:t>B</w:t>
      </w:r>
      <w:r>
        <w:rPr>
          <w:color w:val="000000"/>
        </w:rPr>
        <w:t>Ü</w:t>
      </w:r>
      <w:r>
        <w:rPr>
          <w:color w:val="000000"/>
          <w:spacing w:val="-2"/>
        </w:rPr>
        <w:t>B</w:t>
      </w:r>
      <w:r>
        <w:rPr>
          <w:color w:val="000000"/>
        </w:rPr>
        <w:t>UNG</w:t>
      </w:r>
    </w:p>
    <w:p w:rsidR="00C33CE0" w:rsidRDefault="00C33CE0">
      <w:pPr>
        <w:kinsoku w:val="0"/>
        <w:overflowPunct w:val="0"/>
        <w:spacing w:before="17" w:line="240" w:lineRule="exact"/>
      </w:pPr>
    </w:p>
    <w:p w:rsidR="00C33CE0" w:rsidRDefault="00C33CE0">
      <w:pPr>
        <w:pStyle w:val="Textkrper"/>
        <w:kinsoku w:val="0"/>
        <w:overflowPunct w:val="0"/>
        <w:spacing w:line="250" w:lineRule="auto"/>
        <w:ind w:right="100"/>
      </w:pPr>
      <w:r>
        <w:rPr>
          <w:spacing w:val="-1"/>
        </w:rPr>
        <w:t>S</w:t>
      </w:r>
      <w:r>
        <w:rPr>
          <w:spacing w:val="1"/>
        </w:rPr>
        <w:t>c</w:t>
      </w:r>
      <w:r>
        <w:t>hre</w:t>
      </w:r>
      <w:r>
        <w:rPr>
          <w:spacing w:val="1"/>
        </w:rPr>
        <w:t>i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Min</w:t>
      </w:r>
      <w:r>
        <w:rPr>
          <w:spacing w:val="-1"/>
        </w:rPr>
        <w:t>u</w:t>
      </w:r>
      <w:r>
        <w:rPr>
          <w:spacing w:val="2"/>
        </w:rPr>
        <w:t>t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h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t>usen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z</w:t>
      </w:r>
      <w:r>
        <w:rPr>
          <w:spacing w:val="1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ä</w:t>
      </w:r>
      <w:r>
        <w:rPr>
          <w:spacing w:val="1"/>
        </w:rPr>
        <w:t>t</w:t>
      </w:r>
      <w:r>
        <w:rPr>
          <w:spacing w:val="-2"/>
        </w:rPr>
        <w:t>z</w:t>
      </w:r>
      <w:r>
        <w:t>en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h</w:t>
      </w:r>
      <w:r>
        <w:t>ne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u</w:t>
      </w:r>
      <w:r>
        <w:t>f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-6"/>
        </w:rPr>
        <w:t xml:space="preserve"> </w:t>
      </w:r>
      <w:r>
        <w:t>Struktur</w:t>
      </w:r>
      <w:r>
        <w:rPr>
          <w:spacing w:val="-3"/>
        </w:rPr>
        <w:t xml:space="preserve"> </w:t>
      </w:r>
      <w:r>
        <w:rPr>
          <w:spacing w:val="4"/>
        </w:rPr>
        <w:t>z</w:t>
      </w:r>
      <w:r>
        <w:t>u</w:t>
      </w:r>
      <w:r>
        <w:rPr>
          <w:spacing w:val="-4"/>
        </w:rPr>
        <w:t xml:space="preserve"> </w:t>
      </w:r>
      <w:r>
        <w:t>acht</w:t>
      </w:r>
      <w:r>
        <w:rPr>
          <w:spacing w:val="1"/>
        </w:rPr>
        <w:t>e</w:t>
      </w:r>
      <w:r>
        <w:t>n.</w:t>
      </w:r>
      <w:r>
        <w:rPr>
          <w:spacing w:val="-9"/>
        </w:rPr>
        <w:t xml:space="preserve"> </w:t>
      </w:r>
      <w:r>
        <w:rPr>
          <w:spacing w:val="8"/>
        </w:rPr>
        <w:t>W</w:t>
      </w:r>
      <w:r>
        <w:t>e</w:t>
      </w:r>
      <w:r>
        <w:rPr>
          <w:spacing w:val="-1"/>
        </w:rPr>
        <w:t>n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hre</w:t>
      </w:r>
      <w:r>
        <w:rPr>
          <w:spacing w:val="-1"/>
        </w:rPr>
        <w:t>i</w:t>
      </w:r>
      <w:r>
        <w:t>b</w:t>
      </w:r>
      <w:r>
        <w:rPr>
          <w:spacing w:val="1"/>
        </w:rPr>
        <w:t>f</w:t>
      </w:r>
      <w:r>
        <w:rPr>
          <w:spacing w:val="-1"/>
        </w:rPr>
        <w:t>l</w:t>
      </w:r>
      <w:r>
        <w:t>uss</w:t>
      </w:r>
      <w:r>
        <w:rPr>
          <w:spacing w:val="-6"/>
        </w:rPr>
        <w:t xml:space="preserve"> </w:t>
      </w:r>
      <w:r>
        <w:t>stoc</w:t>
      </w:r>
      <w:r>
        <w:rPr>
          <w:spacing w:val="3"/>
        </w:rPr>
        <w:t>k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i</w:t>
      </w:r>
      <w:r>
        <w:t>n</w:t>
      </w:r>
      <w:r>
        <w:rPr>
          <w:spacing w:val="1"/>
        </w:rPr>
        <w:t>f</w:t>
      </w:r>
      <w:r>
        <w:t>ach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em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2"/>
        </w:rPr>
        <w:t>i</w:t>
      </w:r>
      <w:r>
        <w:rPr>
          <w:spacing w:val="2"/>
        </w:rPr>
        <w:t>f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uf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p</w:t>
      </w:r>
      <w:r>
        <w:rPr>
          <w:spacing w:val="1"/>
        </w:rPr>
        <w:t>i</w:t>
      </w:r>
      <w:r>
        <w:t>er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</w:t>
      </w:r>
      <w:r>
        <w:t>ter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5"/>
        </w:rPr>
        <w:t>z</w:t>
      </w:r>
      <w:r>
        <w:rPr>
          <w:spacing w:val="1"/>
        </w:rPr>
        <w:t>e</w:t>
      </w:r>
      <w:r>
        <w:rPr>
          <w:spacing w:val="-1"/>
        </w:rPr>
        <w:t>l</w:t>
      </w:r>
      <w:r>
        <w:t>n,</w:t>
      </w:r>
      <w:r>
        <w:rPr>
          <w:spacing w:val="-7"/>
        </w:rPr>
        <w:t xml:space="preserve"> </w:t>
      </w:r>
      <w:r>
        <w:t>G</w:t>
      </w:r>
      <w:r>
        <w:rPr>
          <w:spacing w:val="1"/>
        </w:rPr>
        <w:t>e</w:t>
      </w:r>
      <w:r>
        <w:t>d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3"/>
        </w:rPr>
        <w:t>k</w:t>
      </w:r>
      <w:r>
        <w:t>en</w:t>
      </w:r>
      <w:r>
        <w:rPr>
          <w:spacing w:val="-10"/>
        </w:rPr>
        <w:t xml:space="preserve"> </w:t>
      </w:r>
      <w:r>
        <w:rPr>
          <w:spacing w:val="3"/>
        </w:rPr>
        <w:t>k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en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t>as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.</w:t>
      </w:r>
    </w:p>
    <w:p w:rsidR="00C33CE0" w:rsidRDefault="00C33CE0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on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bi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f</w:t>
      </w:r>
      <w:r>
        <w:rPr>
          <w:rFonts w:ascii="Arial" w:hAnsi="Arial" w:cs="Arial"/>
          <w:i/>
          <w:iCs/>
          <w:sz w:val="20"/>
          <w:szCs w:val="20"/>
        </w:rPr>
        <w:t>orm</w:t>
      </w:r>
      <w:r>
        <w:rPr>
          <w:rFonts w:ascii="Arial" w:hAnsi="Arial" w:cs="Arial"/>
          <w:i/>
          <w:iCs/>
          <w:spacing w:val="2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K</w:t>
      </w:r>
      <w:r>
        <w:rPr>
          <w:rFonts w:ascii="Arial" w:hAnsi="Arial" w:cs="Arial"/>
          <w:i/>
          <w:iCs/>
          <w:sz w:val="20"/>
          <w:szCs w:val="20"/>
        </w:rPr>
        <w:t>ur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?</w:t>
      </w: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  <w:sectPr w:rsidR="00C33CE0">
          <w:footerReference w:type="default" r:id="rId19"/>
          <w:pgSz w:w="11907" w:h="16840"/>
          <w:pgMar w:top="1340" w:right="1360" w:bottom="960" w:left="1300" w:header="0" w:footer="767" w:gutter="0"/>
          <w:cols w:space="720" w:equalWidth="0">
            <w:col w:w="9247"/>
          </w:cols>
          <w:noEndnote/>
        </w:sectPr>
      </w:pPr>
    </w:p>
    <w:p w:rsidR="00C33CE0" w:rsidRDefault="00C33CE0">
      <w:pPr>
        <w:pStyle w:val="berschrift1"/>
        <w:kinsoku w:val="0"/>
        <w:overflowPunct w:val="0"/>
        <w:ind w:right="2234"/>
        <w:rPr>
          <w:b w:val="0"/>
          <w:bCs w:val="0"/>
        </w:rPr>
      </w:pPr>
      <w:r>
        <w:lastRenderedPageBreak/>
        <w:t>MATERIAL STRUKTU</w:t>
      </w:r>
      <w:r>
        <w:rPr>
          <w:spacing w:val="2"/>
        </w:rPr>
        <w:t>R</w:t>
      </w:r>
      <w:r>
        <w:t>IEREN</w:t>
      </w:r>
    </w:p>
    <w:p w:rsidR="00C33CE0" w:rsidRDefault="00C33CE0">
      <w:pPr>
        <w:pStyle w:val="berschrift1"/>
        <w:kinsoku w:val="0"/>
        <w:overflowPunct w:val="0"/>
        <w:ind w:right="2234"/>
        <w:rPr>
          <w:b w:val="0"/>
          <w:bCs w:val="0"/>
        </w:rPr>
        <w:sectPr w:rsidR="00C33CE0">
          <w:pgSz w:w="11907" w:h="16840"/>
          <w:pgMar w:top="1380" w:right="1680" w:bottom="980" w:left="1300" w:header="0" w:footer="767" w:gutter="0"/>
          <w:cols w:space="720" w:equalWidth="0">
            <w:col w:w="8927"/>
          </w:cols>
          <w:noEndnote/>
        </w:sectPr>
      </w:pPr>
    </w:p>
    <w:p w:rsidR="00C33CE0" w:rsidRDefault="00C33CE0">
      <w:pPr>
        <w:kinsoku w:val="0"/>
        <w:overflowPunct w:val="0"/>
        <w:spacing w:before="51"/>
        <w:ind w:left="116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F487C"/>
          <w:spacing w:val="-6"/>
          <w:sz w:val="16"/>
          <w:szCs w:val="16"/>
        </w:rPr>
        <w:lastRenderedPageBreak/>
        <w:t>A</w:t>
      </w:r>
      <w:r>
        <w:rPr>
          <w:rFonts w:ascii="Arial" w:hAnsi="Arial" w:cs="Arial"/>
          <w:b/>
          <w:bCs/>
          <w:color w:val="1F487C"/>
          <w:sz w:val="16"/>
          <w:szCs w:val="16"/>
        </w:rPr>
        <w:t xml:space="preserve">U </w:t>
      </w:r>
      <w:r>
        <w:rPr>
          <w:rFonts w:ascii="Arial" w:hAnsi="Arial" w:cs="Arial"/>
          <w:b/>
          <w:bCs/>
          <w:color w:val="1F487C"/>
          <w:spacing w:val="2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1F487C"/>
          <w:sz w:val="36"/>
          <w:szCs w:val="36"/>
        </w:rPr>
        <w:t>0</w:t>
      </w:r>
      <w:r>
        <w:rPr>
          <w:rFonts w:ascii="Arial" w:hAnsi="Arial" w:cs="Arial"/>
          <w:b/>
          <w:bCs/>
          <w:color w:val="1F487C"/>
          <w:spacing w:val="-2"/>
          <w:sz w:val="36"/>
          <w:szCs w:val="36"/>
        </w:rPr>
        <w:t>7</w:t>
      </w:r>
      <w:r>
        <w:rPr>
          <w:rFonts w:ascii="Arial" w:hAnsi="Arial" w:cs="Arial"/>
          <w:b/>
          <w:bCs/>
          <w:color w:val="1F487C"/>
          <w:sz w:val="36"/>
          <w:szCs w:val="36"/>
        </w:rPr>
        <w:t xml:space="preserve">: </w:t>
      </w:r>
      <w:r>
        <w:rPr>
          <w:rFonts w:ascii="Arial" w:hAnsi="Arial" w:cs="Arial"/>
          <w:b/>
          <w:bCs/>
          <w:color w:val="000000"/>
          <w:sz w:val="36"/>
          <w:szCs w:val="36"/>
        </w:rPr>
        <w:t>MI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ND</w:t>
      </w:r>
      <w:r>
        <w:rPr>
          <w:rFonts w:ascii="Arial" w:hAnsi="Arial" w:cs="Arial"/>
          <w:b/>
          <w:bCs/>
          <w:color w:val="000000"/>
          <w:sz w:val="36"/>
          <w:szCs w:val="36"/>
        </w:rPr>
        <w:t>-</w:t>
      </w:r>
      <w:r>
        <w:rPr>
          <w:rFonts w:ascii="Arial" w:hAnsi="Arial" w:cs="Arial"/>
          <w:b/>
          <w:bCs/>
          <w:color w:val="000000"/>
          <w:spacing w:val="2"/>
          <w:sz w:val="36"/>
          <w:szCs w:val="36"/>
        </w:rPr>
        <w:t>M</w:t>
      </w:r>
      <w:r>
        <w:rPr>
          <w:rFonts w:ascii="Arial" w:hAnsi="Arial" w:cs="Arial"/>
          <w:b/>
          <w:bCs/>
          <w:color w:val="000000"/>
          <w:spacing w:val="-6"/>
          <w:sz w:val="36"/>
          <w:szCs w:val="36"/>
        </w:rPr>
        <w:t>A</w:t>
      </w:r>
      <w:r>
        <w:rPr>
          <w:rFonts w:ascii="Arial" w:hAnsi="Arial" w:cs="Arial"/>
          <w:b/>
          <w:bCs/>
          <w:color w:val="000000"/>
          <w:sz w:val="36"/>
          <w:szCs w:val="36"/>
        </w:rPr>
        <w:t>P</w:t>
      </w:r>
    </w:p>
    <w:p w:rsidR="00C33CE0" w:rsidRDefault="00C33CE0">
      <w:pPr>
        <w:kinsoku w:val="0"/>
        <w:overflowPunct w:val="0"/>
        <w:spacing w:before="17" w:line="240" w:lineRule="exact"/>
      </w:pPr>
    </w:p>
    <w:p w:rsidR="00C33CE0" w:rsidRDefault="00C33CE0">
      <w:pPr>
        <w:pStyle w:val="Textkrper"/>
        <w:kinsoku w:val="0"/>
        <w:overflowPunct w:val="0"/>
      </w:pP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tel</w:t>
      </w:r>
      <w:r>
        <w:rPr>
          <w:spacing w:val="-1"/>
        </w:rPr>
        <w:t>l</w:t>
      </w:r>
      <w:r>
        <w:t>en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Min</w:t>
      </w:r>
      <w:r>
        <w:rPr>
          <w:spacing w:val="-1"/>
        </w:rPr>
        <w:t>d</w:t>
      </w:r>
      <w:r>
        <w:rPr>
          <w:spacing w:val="4"/>
        </w:rPr>
        <w:t>m</w:t>
      </w:r>
      <w:r>
        <w:t>ap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ü</w:t>
      </w:r>
      <w:r>
        <w:t>r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l</w:t>
      </w:r>
      <w:r>
        <w:t>eitu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hrer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rb</w:t>
      </w:r>
      <w:r>
        <w:rPr>
          <w:spacing w:val="1"/>
        </w:rPr>
        <w:t>ei</w:t>
      </w:r>
      <w:r>
        <w:t>t</w:t>
      </w:r>
      <w:r>
        <w:rPr>
          <w:spacing w:val="-8"/>
        </w:rPr>
        <w:t xml:space="preserve"> </w:t>
      </w:r>
      <w:r>
        <w:t>(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r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at)</w:t>
      </w:r>
    </w:p>
    <w:p w:rsidR="00C33CE0" w:rsidRDefault="00C33CE0">
      <w:pPr>
        <w:pStyle w:val="Textkrper"/>
        <w:kinsoku w:val="0"/>
        <w:overflowPunct w:val="0"/>
        <w:sectPr w:rsidR="00C33CE0">
          <w:pgSz w:w="11907" w:h="16840"/>
          <w:pgMar w:top="1340" w:right="1680" w:bottom="980" w:left="1300" w:header="0" w:footer="767" w:gutter="0"/>
          <w:cols w:space="720"/>
          <w:noEndnote/>
        </w:sectPr>
      </w:pPr>
    </w:p>
    <w:p w:rsidR="00C33CE0" w:rsidRDefault="00C33CE0">
      <w:pPr>
        <w:pStyle w:val="berschrift5"/>
        <w:kinsoku w:val="0"/>
        <w:overflowPunct w:val="0"/>
        <w:spacing w:before="64" w:line="250" w:lineRule="auto"/>
        <w:ind w:left="116" w:right="115" w:firstLine="0"/>
        <w:rPr>
          <w:b w:val="0"/>
          <w:bCs w:val="0"/>
        </w:rPr>
      </w:pPr>
      <w:r>
        <w:lastRenderedPageBreak/>
        <w:t>Leiten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us</w:t>
      </w:r>
      <w:r>
        <w:rPr>
          <w:spacing w:val="-6"/>
        </w:rPr>
        <w:t xml:space="preserve"> </w:t>
      </w:r>
      <w:r>
        <w:t>Ihr</w:t>
      </w:r>
      <w:r>
        <w:rPr>
          <w:spacing w:val="1"/>
        </w:rPr>
        <w:t>e</w:t>
      </w:r>
      <w:r>
        <w:t>m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i</w:t>
      </w:r>
      <w:r>
        <w:rPr>
          <w:spacing w:val="-2"/>
        </w:rPr>
        <w:t>n</w:t>
      </w:r>
      <w:r>
        <w:t>dmap</w:t>
      </w:r>
      <w:r>
        <w:rPr>
          <w:spacing w:val="-7"/>
        </w:rPr>
        <w:t xml:space="preserve"> </w:t>
      </w:r>
      <w:r>
        <w:t>„</w:t>
      </w:r>
      <w:r>
        <w:rPr>
          <w:spacing w:val="-1"/>
        </w:rPr>
        <w:t>Pr</w:t>
      </w:r>
      <w:r>
        <w:t>om</w:t>
      </w:r>
      <w:r>
        <w:rPr>
          <w:spacing w:val="1"/>
        </w:rPr>
        <w:t>p</w:t>
      </w:r>
      <w:r>
        <w:t>ts“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>S</w:t>
      </w:r>
      <w:r>
        <w:t>t</w:t>
      </w:r>
      <w:r>
        <w:rPr>
          <w:spacing w:val="2"/>
        </w:rPr>
        <w:t>i</w:t>
      </w:r>
      <w:r>
        <w:t>ch</w:t>
      </w:r>
      <w:r>
        <w:rPr>
          <w:spacing w:val="1"/>
        </w:rPr>
        <w:t>w</w:t>
      </w:r>
      <w:r>
        <w:t>o</w:t>
      </w:r>
      <w:r>
        <w:rPr>
          <w:spacing w:val="-1"/>
        </w:rPr>
        <w:t>r</w:t>
      </w:r>
      <w:r>
        <w:t>te)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ür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i</w:t>
      </w:r>
      <w:r>
        <w:t>nen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r</w:t>
      </w:r>
      <w:r>
        <w:t>sten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3"/>
        </w:rPr>
        <w:t>tw</w:t>
      </w:r>
      <w:r>
        <w:t>u</w:t>
      </w:r>
      <w:r>
        <w:rPr>
          <w:spacing w:val="-1"/>
        </w:rPr>
        <w:t>r</w:t>
      </w:r>
      <w:r>
        <w:t>f</w:t>
      </w:r>
      <w:r>
        <w:rPr>
          <w:spacing w:val="-7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t>inl</w:t>
      </w:r>
      <w:r>
        <w:rPr>
          <w:spacing w:val="2"/>
        </w:rPr>
        <w:t>e</w:t>
      </w:r>
      <w:r>
        <w:t>itung</w:t>
      </w:r>
      <w:r>
        <w:rPr>
          <w:w w:val="99"/>
        </w:rPr>
        <w:t xml:space="preserve"> </w:t>
      </w:r>
      <w:r>
        <w:t>ab.</w:t>
      </w:r>
    </w:p>
    <w:p w:rsidR="00C33CE0" w:rsidRDefault="00C33CE0">
      <w:pPr>
        <w:pStyle w:val="berschrift5"/>
        <w:kinsoku w:val="0"/>
        <w:overflowPunct w:val="0"/>
        <w:spacing w:before="64" w:line="250" w:lineRule="auto"/>
        <w:ind w:left="116" w:right="115" w:firstLine="0"/>
        <w:rPr>
          <w:b w:val="0"/>
          <w:bCs w:val="0"/>
        </w:rPr>
        <w:sectPr w:rsidR="00C33CE0">
          <w:pgSz w:w="11907" w:h="16840"/>
          <w:pgMar w:top="1340" w:right="1460" w:bottom="980" w:left="1300" w:header="0" w:footer="767" w:gutter="0"/>
          <w:cols w:space="720" w:equalWidth="0">
            <w:col w:w="9147"/>
          </w:cols>
          <w:noEndnote/>
        </w:sectPr>
      </w:pPr>
    </w:p>
    <w:p w:rsidR="00C33CE0" w:rsidRDefault="00C33CE0">
      <w:pPr>
        <w:kinsoku w:val="0"/>
        <w:overflowPunct w:val="0"/>
        <w:spacing w:before="64" w:line="250" w:lineRule="auto"/>
        <w:ind w:left="110" w:right="17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lastRenderedPageBreak/>
        <w:t>W</w:t>
      </w:r>
      <w:r>
        <w:rPr>
          <w:rFonts w:ascii="Arial" w:hAnsi="Arial" w:cs="Arial"/>
          <w:b/>
          <w:bCs/>
          <w:sz w:val="20"/>
          <w:szCs w:val="20"/>
        </w:rPr>
        <w:t>ie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sind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ie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mit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g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pacing w:val="-2"/>
          <w:sz w:val="20"/>
          <w:szCs w:val="20"/>
        </w:rPr>
        <w:t>-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ap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und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der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abg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le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teten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hAnsi="Arial" w:cs="Arial"/>
          <w:b/>
          <w:bCs/>
          <w:sz w:val="20"/>
          <w:szCs w:val="20"/>
        </w:rPr>
        <w:t>om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ts</w:t>
      </w:r>
      <w:r>
        <w:rPr>
          <w:rFonts w:ascii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htge</w:t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z w:val="20"/>
          <w:szCs w:val="20"/>
        </w:rPr>
        <w:t>ommen: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20" w:line="220" w:lineRule="exact"/>
        <w:rPr>
          <w:sz w:val="22"/>
          <w:szCs w:val="22"/>
        </w:rPr>
      </w:pPr>
    </w:p>
    <w:p w:rsidR="00C33CE0" w:rsidRDefault="00C33CE0">
      <w:pPr>
        <w:pStyle w:val="Textkrper"/>
        <w:kinsoku w:val="0"/>
        <w:overflowPunct w:val="0"/>
        <w:ind w:left="216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t>ar</w:t>
      </w:r>
      <w:r>
        <w:rPr>
          <w:spacing w:val="-9"/>
        </w:rPr>
        <w:t xml:space="preserve"> </w:t>
      </w:r>
      <w:r>
        <w:t>h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2"/>
        </w:rPr>
        <w:t>f</w:t>
      </w:r>
      <w:r>
        <w:t>re</w:t>
      </w:r>
      <w:r>
        <w:rPr>
          <w:spacing w:val="-2"/>
        </w:rPr>
        <w:t>i</w:t>
      </w:r>
      <w:r>
        <w:rPr>
          <w:spacing w:val="1"/>
        </w:rPr>
        <w:t>c</w:t>
      </w:r>
      <w:r>
        <w:t>h?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:rsidR="00C33CE0" w:rsidRDefault="00C33CE0">
      <w:pPr>
        <w:pStyle w:val="Textkrper"/>
        <w:kinsoku w:val="0"/>
        <w:overflowPunct w:val="0"/>
        <w:ind w:left="216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</w:t>
      </w:r>
      <w:r>
        <w:t>e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1"/>
        </w:rPr>
        <w:t>s</w:t>
      </w:r>
      <w:r>
        <w:t>tör</w:t>
      </w:r>
      <w:r>
        <w:rPr>
          <w:spacing w:val="3"/>
        </w:rPr>
        <w:t>t</w:t>
      </w:r>
      <w:r>
        <w:t>?</w:t>
      </w:r>
    </w:p>
    <w:p w:rsidR="00C33CE0" w:rsidRDefault="00C33CE0">
      <w:pPr>
        <w:pStyle w:val="Textkrper"/>
        <w:kinsoku w:val="0"/>
        <w:overflowPunct w:val="0"/>
        <w:ind w:left="216"/>
        <w:sectPr w:rsidR="00C33CE0">
          <w:pgSz w:w="11907" w:h="16840"/>
          <w:pgMar w:top="1340" w:right="1680" w:bottom="980" w:left="1200" w:header="0" w:footer="767" w:gutter="0"/>
          <w:cols w:space="720" w:equalWidth="0">
            <w:col w:w="9027"/>
          </w:cols>
          <w:noEndnote/>
        </w:sectPr>
      </w:pPr>
    </w:p>
    <w:p w:rsidR="00C33CE0" w:rsidRDefault="00C33CE0">
      <w:pPr>
        <w:kinsoku w:val="0"/>
        <w:overflowPunct w:val="0"/>
        <w:spacing w:before="51"/>
        <w:ind w:left="116" w:right="1568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F487C"/>
          <w:sz w:val="36"/>
          <w:szCs w:val="36"/>
        </w:rPr>
        <w:lastRenderedPageBreak/>
        <w:t>ZUSÄTZ</w:t>
      </w:r>
      <w:r>
        <w:rPr>
          <w:rFonts w:ascii="Arial" w:hAnsi="Arial" w:cs="Arial"/>
          <w:b/>
          <w:bCs/>
          <w:color w:val="1F487C"/>
          <w:spacing w:val="1"/>
          <w:sz w:val="36"/>
          <w:szCs w:val="36"/>
        </w:rPr>
        <w:t>L</w:t>
      </w:r>
      <w:r>
        <w:rPr>
          <w:rFonts w:ascii="Arial" w:hAnsi="Arial" w:cs="Arial"/>
          <w:b/>
          <w:bCs/>
          <w:color w:val="1F487C"/>
          <w:sz w:val="36"/>
          <w:szCs w:val="36"/>
        </w:rPr>
        <w:t>ICHE INF</w:t>
      </w:r>
      <w:r>
        <w:rPr>
          <w:rFonts w:ascii="Arial" w:hAnsi="Arial" w:cs="Arial"/>
          <w:b/>
          <w:bCs/>
          <w:color w:val="1F487C"/>
          <w:spacing w:val="1"/>
          <w:sz w:val="36"/>
          <w:szCs w:val="36"/>
        </w:rPr>
        <w:t>O</w:t>
      </w:r>
      <w:r>
        <w:rPr>
          <w:rFonts w:ascii="Arial" w:hAnsi="Arial" w:cs="Arial"/>
          <w:b/>
          <w:bCs/>
          <w:color w:val="1F487C"/>
          <w:sz w:val="36"/>
          <w:szCs w:val="36"/>
        </w:rPr>
        <w:t>R</w:t>
      </w:r>
      <w:r>
        <w:rPr>
          <w:rFonts w:ascii="Arial" w:hAnsi="Arial" w:cs="Arial"/>
          <w:b/>
          <w:bCs/>
          <w:color w:val="1F487C"/>
          <w:spacing w:val="3"/>
          <w:sz w:val="36"/>
          <w:szCs w:val="36"/>
        </w:rPr>
        <w:t>M</w:t>
      </w:r>
      <w:r>
        <w:rPr>
          <w:rFonts w:ascii="Arial" w:hAnsi="Arial" w:cs="Arial"/>
          <w:b/>
          <w:bCs/>
          <w:color w:val="1F487C"/>
          <w:spacing w:val="-11"/>
          <w:sz w:val="36"/>
          <w:szCs w:val="36"/>
        </w:rPr>
        <w:t>A</w:t>
      </w:r>
      <w:r>
        <w:rPr>
          <w:rFonts w:ascii="Arial" w:hAnsi="Arial" w:cs="Arial"/>
          <w:b/>
          <w:bCs/>
          <w:color w:val="1F487C"/>
          <w:spacing w:val="2"/>
          <w:sz w:val="36"/>
          <w:szCs w:val="36"/>
        </w:rPr>
        <w:t>TI</w:t>
      </w:r>
      <w:r>
        <w:rPr>
          <w:rFonts w:ascii="Arial" w:hAnsi="Arial" w:cs="Arial"/>
          <w:b/>
          <w:bCs/>
          <w:color w:val="1F487C"/>
          <w:sz w:val="36"/>
          <w:szCs w:val="36"/>
        </w:rPr>
        <w:t xml:space="preserve">ONEN: </w:t>
      </w:r>
      <w:r>
        <w:rPr>
          <w:rFonts w:ascii="Arial" w:hAnsi="Arial" w:cs="Arial"/>
          <w:b/>
          <w:bCs/>
          <w:color w:val="000000"/>
          <w:sz w:val="36"/>
          <w:szCs w:val="36"/>
        </w:rPr>
        <w:t>WE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</w:rPr>
        <w:t>T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E</w:t>
      </w:r>
      <w:r>
        <w:rPr>
          <w:rFonts w:ascii="Arial" w:hAnsi="Arial" w:cs="Arial"/>
          <w:b/>
          <w:bCs/>
          <w:color w:val="000000"/>
          <w:sz w:val="36"/>
          <w:szCs w:val="36"/>
        </w:rPr>
        <w:t>RE BEISPIELE F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Ü</w:t>
      </w:r>
      <w:r>
        <w:rPr>
          <w:rFonts w:ascii="Arial" w:hAnsi="Arial" w:cs="Arial"/>
          <w:b/>
          <w:bCs/>
          <w:color w:val="000000"/>
          <w:sz w:val="36"/>
          <w:szCs w:val="36"/>
        </w:rPr>
        <w:t>R PROMP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T</w:t>
      </w:r>
      <w:r>
        <w:rPr>
          <w:rFonts w:ascii="Arial" w:hAnsi="Arial" w:cs="Arial"/>
          <w:b/>
          <w:bCs/>
          <w:color w:val="000000"/>
          <w:sz w:val="36"/>
          <w:szCs w:val="36"/>
        </w:rPr>
        <w:t>S</w:t>
      </w:r>
    </w:p>
    <w:p w:rsidR="00C33CE0" w:rsidRDefault="00C33CE0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pStyle w:val="Textkrper"/>
        <w:kinsoku w:val="0"/>
        <w:overflowPunct w:val="0"/>
      </w:pPr>
      <w:r w:rsidRPr="004607C8">
        <w:rPr>
          <w:lang w:val="en-US"/>
        </w:rPr>
        <w:t>Qu</w:t>
      </w:r>
      <w:r w:rsidRPr="004607C8">
        <w:rPr>
          <w:spacing w:val="-1"/>
          <w:lang w:val="en-US"/>
        </w:rPr>
        <w:t>e</w:t>
      </w:r>
      <w:r w:rsidRPr="004607C8">
        <w:rPr>
          <w:spacing w:val="1"/>
          <w:lang w:val="en-US"/>
        </w:rPr>
        <w:t>l</w:t>
      </w:r>
      <w:r w:rsidRPr="004607C8">
        <w:rPr>
          <w:spacing w:val="-1"/>
          <w:lang w:val="en-US"/>
        </w:rPr>
        <w:t>l</w:t>
      </w:r>
      <w:r w:rsidRPr="004607C8">
        <w:rPr>
          <w:lang w:val="en-US"/>
        </w:rPr>
        <w:t>e:</w:t>
      </w:r>
      <w:r w:rsidRPr="004607C8">
        <w:rPr>
          <w:spacing w:val="-17"/>
          <w:lang w:val="en-US"/>
        </w:rPr>
        <w:t xml:space="preserve"> </w:t>
      </w:r>
      <w:r w:rsidRPr="004607C8">
        <w:rPr>
          <w:spacing w:val="8"/>
          <w:lang w:val="en-US"/>
        </w:rPr>
        <w:t>W</w:t>
      </w:r>
      <w:r w:rsidRPr="004607C8">
        <w:rPr>
          <w:lang w:val="en-US"/>
        </w:rPr>
        <w:t>o</w:t>
      </w:r>
      <w:r w:rsidRPr="004607C8">
        <w:rPr>
          <w:spacing w:val="-2"/>
          <w:lang w:val="en-US"/>
        </w:rPr>
        <w:t>r</w:t>
      </w:r>
      <w:r w:rsidRPr="004607C8">
        <w:rPr>
          <w:spacing w:val="1"/>
          <w:lang w:val="en-US"/>
        </w:rPr>
        <w:t>ks</w:t>
      </w:r>
      <w:r w:rsidRPr="004607C8">
        <w:rPr>
          <w:lang w:val="en-US"/>
        </w:rPr>
        <w:t>h</w:t>
      </w:r>
      <w:r w:rsidRPr="004607C8">
        <w:rPr>
          <w:spacing w:val="-1"/>
          <w:lang w:val="en-US"/>
        </w:rPr>
        <w:t>e</w:t>
      </w:r>
      <w:r w:rsidRPr="004607C8">
        <w:rPr>
          <w:lang w:val="en-US"/>
        </w:rPr>
        <w:t>ets</w:t>
      </w:r>
      <w:r w:rsidRPr="004607C8">
        <w:rPr>
          <w:spacing w:val="-14"/>
          <w:lang w:val="en-US"/>
        </w:rPr>
        <w:t xml:space="preserve"> </w:t>
      </w:r>
      <w:r w:rsidRPr="004607C8">
        <w:rPr>
          <w:spacing w:val="1"/>
          <w:lang w:val="en-US"/>
        </w:rPr>
        <w:t>f</w:t>
      </w:r>
      <w:r w:rsidRPr="004607C8">
        <w:rPr>
          <w:lang w:val="en-US"/>
        </w:rPr>
        <w:t>or</w:t>
      </w:r>
      <w:r w:rsidRPr="004607C8">
        <w:rPr>
          <w:spacing w:val="-14"/>
          <w:lang w:val="en-US"/>
        </w:rPr>
        <w:t xml:space="preserve"> </w:t>
      </w:r>
      <w:r w:rsidRPr="004607C8">
        <w:rPr>
          <w:lang w:val="en-US"/>
        </w:rPr>
        <w:t>S</w:t>
      </w:r>
      <w:r w:rsidRPr="004607C8">
        <w:rPr>
          <w:spacing w:val="-1"/>
          <w:lang w:val="en-US"/>
        </w:rPr>
        <w:t>e</w:t>
      </w:r>
      <w:r w:rsidRPr="004607C8">
        <w:rPr>
          <w:spacing w:val="1"/>
          <w:lang w:val="en-US"/>
        </w:rPr>
        <w:t>n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or</w:t>
      </w:r>
      <w:r w:rsidRPr="004607C8">
        <w:rPr>
          <w:spacing w:val="-14"/>
          <w:lang w:val="en-US"/>
        </w:rPr>
        <w:t xml:space="preserve"> </w:t>
      </w:r>
      <w:r w:rsidRPr="004607C8">
        <w:rPr>
          <w:spacing w:val="3"/>
          <w:lang w:val="en-US"/>
        </w:rPr>
        <w:t>T</w:t>
      </w:r>
      <w:r w:rsidRPr="004607C8">
        <w:rPr>
          <w:lang w:val="en-US"/>
        </w:rPr>
        <w:t>h</w:t>
      </w:r>
      <w:r w:rsidRPr="004607C8">
        <w:rPr>
          <w:spacing w:val="-1"/>
          <w:lang w:val="en-US"/>
        </w:rPr>
        <w:t>e</w:t>
      </w:r>
      <w:r w:rsidRPr="004607C8">
        <w:rPr>
          <w:spacing w:val="1"/>
          <w:lang w:val="en-US"/>
        </w:rPr>
        <w:t>s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s</w:t>
      </w:r>
      <w:r w:rsidRPr="004607C8">
        <w:rPr>
          <w:spacing w:val="-18"/>
          <w:lang w:val="en-US"/>
        </w:rPr>
        <w:t xml:space="preserve"> </w:t>
      </w:r>
      <w:r w:rsidRPr="004607C8">
        <w:rPr>
          <w:spacing w:val="8"/>
          <w:lang w:val="en-US"/>
        </w:rPr>
        <w:t>W</w:t>
      </w:r>
      <w:r w:rsidRPr="004607C8">
        <w:rPr>
          <w:lang w:val="en-US"/>
        </w:rPr>
        <w:t>r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ters</w:t>
      </w:r>
      <w:r w:rsidRPr="004607C8">
        <w:rPr>
          <w:spacing w:val="-12"/>
          <w:lang w:val="en-US"/>
        </w:rPr>
        <w:t xml:space="preserve"> </w:t>
      </w:r>
      <w:r w:rsidRPr="004607C8">
        <w:rPr>
          <w:lang w:val="en-US"/>
        </w:rPr>
        <w:t>[</w:t>
      </w:r>
      <w:r w:rsidRPr="004607C8">
        <w:rPr>
          <w:spacing w:val="-1"/>
          <w:lang w:val="en-US"/>
        </w:rPr>
        <w:t>h</w:t>
      </w:r>
      <w:r w:rsidRPr="004607C8">
        <w:rPr>
          <w:lang w:val="en-US"/>
        </w:rPr>
        <w:t>tt</w:t>
      </w:r>
      <w:r w:rsidRPr="004607C8">
        <w:rPr>
          <w:spacing w:val="-1"/>
          <w:lang w:val="en-US"/>
        </w:rPr>
        <w:t>p</w:t>
      </w:r>
      <w:r w:rsidRPr="004607C8">
        <w:rPr>
          <w:spacing w:val="2"/>
          <w:lang w:val="en-US"/>
        </w:rPr>
        <w:t>.</w:t>
      </w:r>
      <w:hyperlink r:id="rId20" w:history="1">
        <w:r>
          <w:t>w</w:t>
        </w:r>
        <w:r>
          <w:rPr>
            <w:spacing w:val="4"/>
          </w:rPr>
          <w:t>w</w:t>
        </w:r>
        <w:r>
          <w:rPr>
            <w:spacing w:val="-3"/>
          </w:rPr>
          <w:t>w</w:t>
        </w:r>
        <w:r>
          <w:t>.</w:t>
        </w:r>
        <w:r>
          <w:rPr>
            <w:spacing w:val="1"/>
          </w:rPr>
          <w:t>f</w:t>
        </w:r>
        <w:r>
          <w:t>as.h</w:t>
        </w:r>
        <w:r>
          <w:rPr>
            <w:spacing w:val="-1"/>
          </w:rPr>
          <w:t>a</w:t>
        </w:r>
        <w:r>
          <w:rPr>
            <w:spacing w:val="3"/>
          </w:rPr>
          <w:t>r</w:t>
        </w:r>
        <w:r>
          <w:rPr>
            <w:spacing w:val="-2"/>
          </w:rPr>
          <w:t>v</w:t>
        </w:r>
        <w:r>
          <w:t>ard</w:t>
        </w:r>
        <w:r>
          <w:rPr>
            <w:spacing w:val="2"/>
          </w:rPr>
          <w:t>.</w:t>
        </w:r>
        <w:r>
          <w:t>e</w:t>
        </w:r>
        <w:r>
          <w:rPr>
            <w:spacing w:val="-1"/>
          </w:rPr>
          <w:t>d</w:t>
        </w:r>
        <w:r>
          <w:rPr>
            <w:spacing w:val="1"/>
          </w:rPr>
          <w:t>u</w:t>
        </w:r>
        <w:r>
          <w:t>/~</w:t>
        </w:r>
        <w:r>
          <w:rPr>
            <w:spacing w:val="-3"/>
          </w:rPr>
          <w:t>w</w:t>
        </w:r>
        <w:r>
          <w:rPr>
            <w:spacing w:val="3"/>
          </w:rPr>
          <w:t>r</w:t>
        </w:r>
        <w:r>
          <w:rPr>
            <w:spacing w:val="-1"/>
          </w:rPr>
          <w:t>i</w:t>
        </w:r>
        <w:r>
          <w:rPr>
            <w:spacing w:val="1"/>
          </w:rPr>
          <w:t>c</w:t>
        </w:r>
        <w:r>
          <w:t>ntr</w:t>
        </w:r>
        <w:r>
          <w:rPr>
            <w:spacing w:val="2"/>
          </w:rPr>
          <w:t>/</w:t>
        </w:r>
        <w:r>
          <w:t>d</w:t>
        </w:r>
        <w:r>
          <w:rPr>
            <w:spacing w:val="-1"/>
          </w:rPr>
          <w:t>o</w:t>
        </w:r>
        <w:r>
          <w:rPr>
            <w:spacing w:val="1"/>
          </w:rPr>
          <w:t>c</w:t>
        </w:r>
        <w:r>
          <w:t>u</w:t>
        </w:r>
        <w:r>
          <w:rPr>
            <w:spacing w:val="4"/>
          </w:rPr>
          <w:t>m</w:t>
        </w:r>
        <w:r>
          <w:t>e</w:t>
        </w:r>
        <w:r>
          <w:rPr>
            <w:spacing w:val="-1"/>
          </w:rPr>
          <w:t>n</w:t>
        </w:r>
        <w:r>
          <w:t>ts</w:t>
        </w:r>
      </w:hyperlink>
      <w:r>
        <w:t>]</w:t>
      </w:r>
    </w:p>
    <w:p w:rsidR="00C33CE0" w:rsidRDefault="00C33CE0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Pr</w:t>
      </w:r>
      <w:r>
        <w:t>om</w:t>
      </w:r>
      <w:r>
        <w:rPr>
          <w:spacing w:val="1"/>
        </w:rPr>
        <w:t>p</w:t>
      </w:r>
      <w:r>
        <w:t>ts</w:t>
      </w:r>
      <w:r>
        <w:rPr>
          <w:spacing w:val="-11"/>
        </w:rPr>
        <w:t xml:space="preserve"> </w:t>
      </w:r>
      <w:r>
        <w:t>zur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t>nt</w:t>
      </w:r>
      <w:r>
        <w:rPr>
          <w:spacing w:val="3"/>
        </w:rPr>
        <w:t>w</w:t>
      </w:r>
      <w:r>
        <w:t>ic</w:t>
      </w:r>
      <w:r>
        <w:rPr>
          <w:spacing w:val="-1"/>
        </w:rPr>
        <w:t>k</w:t>
      </w:r>
      <w:r>
        <w:t>lu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F</w:t>
      </w:r>
      <w:r>
        <w:rPr>
          <w:spacing w:val="1"/>
        </w:rPr>
        <w:t>r</w:t>
      </w:r>
      <w:r>
        <w:t>ageste</w:t>
      </w:r>
      <w:r>
        <w:rPr>
          <w:spacing w:val="2"/>
        </w:rPr>
        <w:t>l</w:t>
      </w:r>
      <w:r>
        <w:t>lu</w:t>
      </w:r>
      <w:r>
        <w:rPr>
          <w:spacing w:val="1"/>
        </w:rPr>
        <w:t>n</w:t>
      </w:r>
      <w:r>
        <w:t>g:</w:t>
      </w:r>
    </w:p>
    <w:p w:rsidR="00C33CE0" w:rsidRDefault="00C33CE0">
      <w:pPr>
        <w:kinsoku w:val="0"/>
        <w:overflowPunct w:val="0"/>
        <w:spacing w:line="120" w:lineRule="exact"/>
        <w:rPr>
          <w:sz w:val="12"/>
          <w:szCs w:val="12"/>
        </w:rPr>
      </w:pPr>
    </w:p>
    <w:p w:rsidR="00C33CE0" w:rsidRDefault="00C33CE0">
      <w:pPr>
        <w:kinsoku w:val="0"/>
        <w:overflowPunct w:val="0"/>
        <w:ind w:left="4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-1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on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eiten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3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en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"/>
        <w:ind w:left="1184"/>
      </w:pPr>
      <w:r>
        <w:t>M</w:t>
      </w:r>
      <w:r>
        <w:rPr>
          <w:spacing w:val="-1"/>
        </w:rPr>
        <w:t>e</w:t>
      </w:r>
      <w:r>
        <w:rPr>
          <w:spacing w:val="1"/>
        </w:rPr>
        <w:t>i</w:t>
      </w:r>
      <w:r>
        <w:t>n</w:t>
      </w:r>
      <w:r>
        <w:rPr>
          <w:spacing w:val="-13"/>
        </w:rPr>
        <w:t xml:space="preserve"> </w:t>
      </w:r>
      <w:r>
        <w:t>H</w:t>
      </w:r>
      <w:r>
        <w:rPr>
          <w:spacing w:val="1"/>
        </w:rPr>
        <w:t>a</w:t>
      </w:r>
      <w:r>
        <w:t>u</w:t>
      </w:r>
      <w:r>
        <w:rPr>
          <w:spacing w:val="-1"/>
        </w:rPr>
        <w:t>p</w:t>
      </w:r>
      <w:r>
        <w:rPr>
          <w:spacing w:val="2"/>
        </w:rPr>
        <w:t>t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ere</w:t>
      </w:r>
      <w:r>
        <w:rPr>
          <w:spacing w:val="1"/>
        </w:rPr>
        <w:t>ss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1"/>
        </w:rPr>
        <w:t>l</w:t>
      </w:r>
      <w:r>
        <w:t>t…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5" w:lineRule="exact"/>
        <w:ind w:left="1184"/>
      </w:pPr>
      <w:r>
        <w:rPr>
          <w:spacing w:val="-1"/>
        </w:rPr>
        <w:t>Al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t>esem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roje</w:t>
      </w:r>
      <w:r>
        <w:rPr>
          <w:spacing w:val="3"/>
        </w:rPr>
        <w:t>k</w:t>
      </w:r>
      <w:r>
        <w:t>t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-1"/>
        </w:rPr>
        <w:t>e</w:t>
      </w:r>
      <w:r>
        <w:rPr>
          <w:spacing w:val="2"/>
        </w:rPr>
        <w:t>f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a</w:t>
      </w:r>
      <w:r>
        <w:t>b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er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rPr>
          <w:spacing w:val="1"/>
        </w:rPr>
        <w:t>s</w:t>
      </w:r>
      <w:r>
        <w:t>ten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tere</w:t>
      </w:r>
      <w:r>
        <w:rPr>
          <w:spacing w:val="1"/>
        </w:rPr>
        <w:t>ss</w:t>
      </w:r>
      <w:r>
        <w:rPr>
          <w:spacing w:val="-1"/>
        </w:rPr>
        <w:t>i</w:t>
      </w:r>
      <w:r>
        <w:t>e</w:t>
      </w:r>
      <w:r>
        <w:rPr>
          <w:spacing w:val="2"/>
        </w:rPr>
        <w:t>r</w:t>
      </w:r>
      <w:r>
        <w:t>t…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5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ei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li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>es</w:t>
      </w:r>
      <w:r>
        <w:rPr>
          <w:spacing w:val="-3"/>
        </w:rPr>
        <w:t>e</w:t>
      </w:r>
      <w:r>
        <w:t>m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4"/>
        </w:rPr>
        <w:t>m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1"/>
        </w:rPr>
        <w:t>f</w:t>
      </w:r>
      <w:r>
        <w:t>ü</w:t>
      </w:r>
      <w:r>
        <w:rPr>
          <w:spacing w:val="-1"/>
        </w:rPr>
        <w:t>h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t>at,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a</w:t>
      </w:r>
      <w:r>
        <w:t>r…</w:t>
      </w:r>
    </w:p>
    <w:p w:rsidR="00C33CE0" w:rsidRDefault="00C33CE0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C33CE0" w:rsidRDefault="00C33CE0">
      <w:pPr>
        <w:kinsoku w:val="0"/>
        <w:overflowPunct w:val="0"/>
        <w:ind w:left="4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-1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f</w:t>
      </w:r>
      <w:r>
        <w:rPr>
          <w:rFonts w:ascii="Arial" w:hAnsi="Arial" w:cs="Arial"/>
          <w:i/>
          <w:iCs/>
          <w:sz w:val="20"/>
          <w:szCs w:val="20"/>
        </w:rPr>
        <w:t>or</w:t>
      </w:r>
      <w:r>
        <w:rPr>
          <w:rFonts w:ascii="Arial" w:hAnsi="Arial" w:cs="Arial"/>
          <w:i/>
          <w:iCs/>
          <w:spacing w:val="2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eren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" w:line="239" w:lineRule="auto"/>
        <w:ind w:left="1184" w:right="267" w:hanging="704"/>
      </w:pPr>
      <w:r>
        <w:t>H</w:t>
      </w:r>
      <w:r>
        <w:rPr>
          <w:spacing w:val="-1"/>
        </w:rPr>
        <w:t>i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eine</w:t>
      </w:r>
      <w:r>
        <w:rPr>
          <w:spacing w:val="-4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t>te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Fra</w:t>
      </w:r>
      <w:r>
        <w:rPr>
          <w:spacing w:val="1"/>
        </w:rPr>
        <w:t>g</w:t>
      </w:r>
      <w:r>
        <w:t>en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große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l</w:t>
      </w:r>
      <w:r>
        <w:t>ein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>äh</w:t>
      </w:r>
      <w:r>
        <w:t>er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erner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t>e</w:t>
      </w:r>
      <w:r>
        <w:rPr>
          <w:spacing w:val="-1"/>
        </w:rP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1"/>
        </w:rPr>
        <w:t>o</w:t>
      </w:r>
      <w:r>
        <w:t>ße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t>nd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sc</w:t>
      </w:r>
      <w:r>
        <w:t>h</w:t>
      </w:r>
      <w:r>
        <w:rPr>
          <w:spacing w:val="-1"/>
        </w:rPr>
        <w:t>e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e,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h</w:t>
      </w:r>
      <w:r>
        <w:rPr>
          <w:spacing w:val="-1"/>
        </w:rPr>
        <w:t>n</w:t>
      </w:r>
      <w:r>
        <w:t>e</w:t>
      </w:r>
      <w:r>
        <w:rPr>
          <w:spacing w:val="-6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sc</w:t>
      </w:r>
      <w:r>
        <w:t>he</w:t>
      </w:r>
      <w:r>
        <w:rPr>
          <w:spacing w:val="-8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3"/>
        </w:rPr>
        <w:t>s</w:t>
      </w:r>
      <w:r>
        <w:t>te</w:t>
      </w:r>
      <w:r>
        <w:rPr>
          <w:spacing w:val="3"/>
        </w:rPr>
        <w:t>m</w:t>
      </w:r>
      <w:r>
        <w:t>at</w:t>
      </w:r>
      <w:r>
        <w:rPr>
          <w:spacing w:val="-2"/>
        </w:rPr>
        <w:t>i</w:t>
      </w:r>
      <w:r>
        <w:t>k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1"/>
        </w:rPr>
        <w:t>ss</w:t>
      </w:r>
      <w:r>
        <w:t>ertat</w:t>
      </w:r>
      <w:r>
        <w:rPr>
          <w:spacing w:val="1"/>
        </w:rPr>
        <w:t>i</w:t>
      </w:r>
      <w:r>
        <w:t>on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>eiten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ö</w:t>
      </w:r>
      <w:r>
        <w:rPr>
          <w:spacing w:val="1"/>
        </w:rPr>
        <w:t>c</w:t>
      </w:r>
      <w:r>
        <w:t>ht</w:t>
      </w:r>
      <w:r>
        <w:rPr>
          <w:spacing w:val="-1"/>
        </w:rPr>
        <w:t>e</w:t>
      </w:r>
      <w:r>
        <w:t>:</w:t>
      </w:r>
    </w:p>
    <w:p w:rsidR="00C33CE0" w:rsidRDefault="00C33CE0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:rsidR="00C33CE0" w:rsidRDefault="00C33CE0">
      <w:pPr>
        <w:kinsoku w:val="0"/>
        <w:overflowPunct w:val="0"/>
        <w:ind w:left="4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Überg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ordn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te</w:t>
      </w:r>
      <w:r>
        <w:rPr>
          <w:rFonts w:ascii="Arial" w:hAnsi="Arial" w:cs="Arial"/>
          <w:i/>
          <w:iCs/>
          <w:spacing w:val="-1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Fr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gen</w:t>
      </w:r>
      <w:r>
        <w:rPr>
          <w:rFonts w:ascii="Arial" w:hAnsi="Arial" w:cs="Arial"/>
          <w:i/>
          <w:i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de</w:t>
      </w:r>
      <w:r>
        <w:rPr>
          <w:rFonts w:ascii="Arial" w:hAnsi="Arial" w:cs="Arial"/>
          <w:i/>
          <w:iCs/>
          <w:sz w:val="20"/>
          <w:szCs w:val="20"/>
        </w:rPr>
        <w:t>nt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2"/>
          <w:sz w:val="20"/>
          <w:szCs w:val="20"/>
        </w:rPr>
        <w:t>f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n: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"/>
        <w:ind w:left="1184"/>
      </w:pPr>
      <w:r>
        <w:rPr>
          <w:spacing w:val="6"/>
        </w:rPr>
        <w:t>W</w:t>
      </w:r>
      <w:r>
        <w:rPr>
          <w:spacing w:val="-3"/>
        </w:rPr>
        <w:t>e</w:t>
      </w:r>
      <w:r>
        <w:t>nn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5"/>
        </w:rPr>
        <w:t>e</w:t>
      </w:r>
      <w:r>
        <w:rPr>
          <w:spacing w:val="4"/>
        </w:rPr>
        <w:t>m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s</w:t>
      </w:r>
      <w:r>
        <w:rPr>
          <w:spacing w:val="-2"/>
        </w:rPr>
        <w:t xml:space="preserve"> </w:t>
      </w:r>
      <w:r>
        <w:t>Fra</w:t>
      </w:r>
      <w:r>
        <w:rPr>
          <w:spacing w:val="-1"/>
        </w:rPr>
        <w:t>g</w:t>
      </w:r>
      <w:r>
        <w:t>en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rPr>
          <w:spacing w:val="-1"/>
        </w:rPr>
        <w:t>i</w:t>
      </w:r>
      <w:r>
        <w:t>eren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üs</w:t>
      </w:r>
      <w:r>
        <w:rPr>
          <w:spacing w:val="1"/>
        </w:rPr>
        <w:t>s</w:t>
      </w:r>
      <w:r>
        <w:t>te,</w:t>
      </w:r>
      <w:r>
        <w:rPr>
          <w:spacing w:val="-6"/>
        </w:rPr>
        <w:t xml:space="preserve"> </w:t>
      </w:r>
      <w:r>
        <w:t>wäre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</w:t>
      </w:r>
      <w:r>
        <w:rPr>
          <w:spacing w:val="-7"/>
        </w:rPr>
        <w:t xml:space="preserve"> </w:t>
      </w:r>
      <w:r>
        <w:t>Fr</w:t>
      </w:r>
      <w:r>
        <w:rPr>
          <w:spacing w:val="1"/>
        </w:rPr>
        <w:t>a</w:t>
      </w:r>
      <w:r>
        <w:t>ge</w:t>
      </w:r>
      <w:r>
        <w:rPr>
          <w:spacing w:val="-5"/>
        </w:rPr>
        <w:t xml:space="preserve"> </w:t>
      </w:r>
      <w:r>
        <w:t>…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5" w:lineRule="exact"/>
        <w:ind w:left="1184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3"/>
        </w:rPr>
        <w:t>k</w:t>
      </w:r>
      <w:r>
        <w:rPr>
          <w:spacing w:val="-1"/>
        </w:rPr>
        <w:t>li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ss</w:t>
      </w:r>
      <w:r>
        <w:t>en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öcht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…</w:t>
      </w:r>
    </w:p>
    <w:p w:rsidR="00C33CE0" w:rsidRDefault="00C33CE0">
      <w:pPr>
        <w:kinsoku w:val="0"/>
        <w:overflowPunct w:val="0"/>
        <w:spacing w:before="16" w:line="220" w:lineRule="exact"/>
        <w:rPr>
          <w:sz w:val="22"/>
          <w:szCs w:val="22"/>
        </w:rPr>
      </w:pPr>
    </w:p>
    <w:p w:rsidR="00C33CE0" w:rsidRDefault="00C33CE0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Pr</w:t>
      </w:r>
      <w:r>
        <w:t>om</w:t>
      </w:r>
      <w:r>
        <w:rPr>
          <w:spacing w:val="1"/>
        </w:rPr>
        <w:t>p</w:t>
      </w:r>
      <w:r>
        <w:t>ts</w:t>
      </w:r>
      <w:r>
        <w:rPr>
          <w:spacing w:val="-9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rPr>
          <w:spacing w:val="2"/>
        </w:rPr>
        <w:t>d</w:t>
      </w:r>
      <w:r>
        <w:t>ie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inleitu</w:t>
      </w:r>
      <w:r>
        <w:rPr>
          <w:spacing w:val="3"/>
        </w:rPr>
        <w:t>n</w:t>
      </w:r>
      <w:r>
        <w:t>g</w:t>
      </w:r>
    </w:p>
    <w:p w:rsidR="00C33CE0" w:rsidRDefault="00C33CE0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C33CE0" w:rsidRDefault="00C33CE0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spacing w:line="230" w:lineRule="exact"/>
        <w:ind w:left="1182" w:right="187"/>
      </w:pPr>
      <w:r>
        <w:t>M</w:t>
      </w:r>
      <w:r>
        <w:rPr>
          <w:spacing w:val="-1"/>
        </w:rPr>
        <w:t>e</w:t>
      </w:r>
      <w:r>
        <w:rPr>
          <w:spacing w:val="1"/>
        </w:rPr>
        <w:t>i</w:t>
      </w:r>
      <w:r>
        <w:t>ne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ra</w:t>
      </w:r>
      <w:r>
        <w:t>g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1"/>
        </w:rPr>
        <w:t>e</w:t>
      </w:r>
      <w:r>
        <w:rPr>
          <w:spacing w:val="-1"/>
        </w:rPr>
        <w:t>ll</w:t>
      </w:r>
      <w:r>
        <w:rPr>
          <w:spacing w:val="1"/>
        </w:rPr>
        <w:t>u</w:t>
      </w:r>
      <w:r>
        <w:t>ng</w:t>
      </w:r>
      <w:r>
        <w:rPr>
          <w:spacing w:val="-9"/>
        </w:rPr>
        <w:t xml:space="preserve"> </w:t>
      </w:r>
      <w:r>
        <w:t>b</w:t>
      </w:r>
      <w:r>
        <w:rPr>
          <w:spacing w:val="-1"/>
        </w:rPr>
        <w:t>e</w:t>
      </w:r>
      <w:r>
        <w:t>gr</w:t>
      </w:r>
      <w:r>
        <w:rPr>
          <w:spacing w:val="2"/>
        </w:rPr>
        <w:t>ü</w:t>
      </w:r>
      <w:r>
        <w:t>n</w:t>
      </w:r>
      <w:r>
        <w:rPr>
          <w:spacing w:val="-1"/>
        </w:rPr>
        <w:t>d</w:t>
      </w:r>
      <w:r>
        <w:t>et</w:t>
      </w:r>
      <w:r>
        <w:rPr>
          <w:spacing w:val="-9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uf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o</w:t>
      </w:r>
      <w:r>
        <w:t>b</w:t>
      </w:r>
      <w:r>
        <w:rPr>
          <w:spacing w:val="-1"/>
        </w:rPr>
        <w:t>a</w:t>
      </w:r>
      <w:r>
        <w:rPr>
          <w:spacing w:val="1"/>
        </w:rPr>
        <w:t>c</w:t>
      </w:r>
      <w:r>
        <w:t>ht</w:t>
      </w:r>
      <w:r>
        <w:rPr>
          <w:spacing w:val="1"/>
        </w:rPr>
        <w:t>u</w:t>
      </w:r>
      <w:r>
        <w:t>n</w:t>
      </w:r>
      <w:r>
        <w:rPr>
          <w:spacing w:val="-1"/>
        </w:rPr>
        <w:t>g</w:t>
      </w:r>
      <w:r>
        <w:rPr>
          <w:spacing w:val="1"/>
        </w:rPr>
        <w:t>e</w:t>
      </w:r>
      <w:r>
        <w:t>n,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racht</w:t>
      </w:r>
      <w:r>
        <w:rPr>
          <w:spacing w:val="-1"/>
        </w:rPr>
        <w:t>e</w:t>
      </w:r>
      <w:r>
        <w:t>ns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u</w:t>
      </w:r>
      <w:r>
        <w:t>f</w:t>
      </w:r>
      <w:r>
        <w:rPr>
          <w:spacing w:val="-9"/>
        </w:rPr>
        <w:t xml:space="preserve"> 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4"/>
        </w:rPr>
        <w:t>m</w:t>
      </w:r>
      <w:r>
        <w:rPr>
          <w:spacing w:val="1"/>
        </w:rPr>
        <w:t>/</w:t>
      </w:r>
      <w:r>
        <w:t>e</w:t>
      </w:r>
      <w:r>
        <w:rPr>
          <w:spacing w:val="-2"/>
        </w:rPr>
        <w:t>i</w:t>
      </w:r>
      <w:r>
        <w:t>ne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2"/>
        </w:rPr>
        <w:t>r</w:t>
      </w:r>
      <w:r>
        <w:t>e</w:t>
      </w:r>
      <w:r>
        <w:rPr>
          <w:spacing w:val="-1"/>
        </w:rPr>
        <w:t>p</w:t>
      </w:r>
      <w:r>
        <w:t>a</w:t>
      </w:r>
      <w:r>
        <w:rPr>
          <w:spacing w:val="1"/>
        </w:rPr>
        <w:t>n</w:t>
      </w:r>
      <w:r>
        <w:rPr>
          <w:spacing w:val="-2"/>
        </w:rPr>
        <w:t>z</w:t>
      </w:r>
      <w:r>
        <w:rPr>
          <w:spacing w:val="2"/>
        </w:rPr>
        <w:t>/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-10"/>
        </w:rPr>
        <w:t xml:space="preserve"> 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1"/>
        </w:rPr>
        <w:t>e</w:t>
      </w:r>
      <w:r>
        <w:t>r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4"/>
        </w:rPr>
        <w:t>m</w:t>
      </w:r>
      <w:r>
        <w:t>th</w:t>
      </w:r>
      <w:r>
        <w:rPr>
          <w:spacing w:val="-1"/>
        </w:rPr>
        <w:t>ei</w:t>
      </w:r>
      <w:r>
        <w:t>t</w:t>
      </w:r>
      <w:r>
        <w:rPr>
          <w:spacing w:val="-11"/>
        </w:rPr>
        <w:t xml:space="preserve"> </w:t>
      </w:r>
      <w:r>
        <w:rPr>
          <w:spacing w:val="1"/>
        </w:rPr>
        <w:t>/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en</w:t>
      </w:r>
      <w:r>
        <w:rPr>
          <w:spacing w:val="-12"/>
        </w:rPr>
        <w:t xml:space="preserve"> </w:t>
      </w:r>
      <w:r>
        <w:rPr>
          <w:spacing w:val="8"/>
        </w:rPr>
        <w:t>W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pru</w:t>
      </w:r>
      <w:r>
        <w:rPr>
          <w:spacing w:val="1"/>
        </w:rPr>
        <w:t>c</w:t>
      </w:r>
      <w:r>
        <w:t>h/</w:t>
      </w:r>
      <w:r>
        <w:rPr>
          <w:spacing w:val="-11"/>
        </w:rPr>
        <w:t xml:space="preserve"> 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eso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rh</w:t>
      </w:r>
      <w:r>
        <w:rPr>
          <w:spacing w:val="1"/>
        </w:rPr>
        <w:t>e</w:t>
      </w:r>
      <w:r>
        <w:rPr>
          <w:spacing w:val="-1"/>
        </w:rPr>
        <w:t>i</w:t>
      </w:r>
      <w:r>
        <w:t>t</w:t>
      </w:r>
      <w:r>
        <w:rPr>
          <w:spacing w:val="1"/>
        </w:rPr>
        <w:t>/</w:t>
      </w:r>
      <w:r>
        <w:t>etc.</w:t>
      </w:r>
      <w:r>
        <w:rPr>
          <w:spacing w:val="-9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>we</w:t>
      </w:r>
      <w:r>
        <w:rPr>
          <w:spacing w:val="-2"/>
        </w:rPr>
        <w:t>i</w:t>
      </w:r>
      <w:r>
        <w:rPr>
          <w:spacing w:val="1"/>
        </w:rPr>
        <w:t>se</w:t>
      </w:r>
      <w:r>
        <w:t>n.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l</w:t>
      </w:r>
      <w:r>
        <w:t>t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b</w:t>
      </w:r>
      <w:r>
        <w:rPr>
          <w:spacing w:val="1"/>
        </w:rPr>
        <w:t>e</w:t>
      </w:r>
      <w:r>
        <w:t>i</w:t>
      </w:r>
      <w:r>
        <w:rPr>
          <w:spacing w:val="-10"/>
        </w:rPr>
        <w:t xml:space="preserve"> </w:t>
      </w:r>
      <w:r>
        <w:rPr>
          <w:spacing w:val="1"/>
        </w:rPr>
        <w:t>u</w:t>
      </w:r>
      <w:r>
        <w:rPr>
          <w:spacing w:val="4"/>
        </w:rPr>
        <w:t>m</w:t>
      </w:r>
      <w:r>
        <w:t>…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0" w:lineRule="exact"/>
        <w:ind w:left="1184"/>
      </w:pPr>
      <w:r>
        <w:t>…ein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-2"/>
        </w:rPr>
        <w:t>i</w:t>
      </w:r>
      <w:r>
        <w:t>ts…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5" w:lineRule="exact"/>
        <w:ind w:left="1184"/>
      </w:pPr>
      <w:r>
        <w:t>…</w:t>
      </w:r>
      <w:r>
        <w:rPr>
          <w:spacing w:val="-3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rer</w:t>
      </w:r>
      <w:r>
        <w:rPr>
          <w:spacing w:val="1"/>
        </w:rPr>
        <w:t>s</w:t>
      </w:r>
      <w:r>
        <w:t>e</w:t>
      </w:r>
      <w:r>
        <w:rPr>
          <w:spacing w:val="-2"/>
        </w:rPr>
        <w:t>i</w:t>
      </w:r>
      <w:r>
        <w:t>ts</w:t>
      </w:r>
      <w:r>
        <w:rPr>
          <w:spacing w:val="2"/>
        </w:rPr>
        <w:t>/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n</w:t>
      </w:r>
      <w:r>
        <w:rPr>
          <w:spacing w:val="-1"/>
        </w:rPr>
        <w:t>o</w:t>
      </w:r>
      <w:r>
        <w:rPr>
          <w:spacing w:val="1"/>
        </w:rPr>
        <w:t>c</w:t>
      </w:r>
      <w:r>
        <w:t>h/j</w:t>
      </w:r>
      <w:r>
        <w:rPr>
          <w:spacing w:val="1"/>
        </w:rPr>
        <w:t>e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h…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4" w:line="230" w:lineRule="exact"/>
        <w:ind w:left="1184" w:right="186"/>
      </w:pPr>
      <w:r>
        <w:t>D</w:t>
      </w:r>
      <w:r>
        <w:rPr>
          <w:spacing w:val="-1"/>
        </w:rPr>
        <w:t>i</w:t>
      </w:r>
      <w:r>
        <w:t>ese</w:t>
      </w:r>
      <w:r>
        <w:rPr>
          <w:spacing w:val="-12"/>
        </w:rPr>
        <w:t xml:space="preserve"> </w:t>
      </w:r>
      <w:r>
        <w:rPr>
          <w:spacing w:val="1"/>
        </w:rPr>
        <w:t>U</w:t>
      </w:r>
      <w:r>
        <w:t>nst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3"/>
        </w:rPr>
        <w:t>g</w:t>
      </w:r>
      <w:r>
        <w:rPr>
          <w:spacing w:val="3"/>
        </w:rPr>
        <w:t>k</w:t>
      </w:r>
      <w:r>
        <w:t>e</w:t>
      </w:r>
      <w:r>
        <w:rPr>
          <w:spacing w:val="-2"/>
        </w:rPr>
        <w:t>i</w:t>
      </w:r>
      <w:r>
        <w:t>t/D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3"/>
        </w:rPr>
        <w:t>k</w:t>
      </w:r>
      <w:r>
        <w:t>re</w:t>
      </w:r>
      <w:r>
        <w:rPr>
          <w:spacing w:val="-1"/>
        </w:rPr>
        <w:t>p</w:t>
      </w:r>
      <w:r>
        <w:t>a</w:t>
      </w:r>
      <w:r>
        <w:rPr>
          <w:spacing w:val="1"/>
        </w:rPr>
        <w:t>n</w:t>
      </w:r>
      <w:r>
        <w:rPr>
          <w:spacing w:val="-2"/>
        </w:rPr>
        <w:t>z</w:t>
      </w:r>
      <w:r>
        <w:t>/e</w:t>
      </w:r>
      <w:r>
        <w:rPr>
          <w:spacing w:val="-1"/>
        </w:rPr>
        <w:t>t</w:t>
      </w:r>
      <w:r>
        <w:rPr>
          <w:spacing w:val="1"/>
        </w:rPr>
        <w:t>c</w:t>
      </w:r>
      <w:r>
        <w:t>.</w:t>
      </w:r>
      <w:r>
        <w:rPr>
          <w:spacing w:val="-10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ne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3"/>
        </w:rPr>
        <w:t>r</w:t>
      </w:r>
      <w:r>
        <w:t>a</w:t>
      </w:r>
      <w:r>
        <w:rPr>
          <w:spacing w:val="1"/>
        </w:rPr>
        <w:t>u</w:t>
      </w:r>
      <w:r>
        <w:t>s</w:t>
      </w:r>
      <w:r>
        <w:rPr>
          <w:spacing w:val="-11"/>
        </w:rPr>
        <w:t xml:space="preserve"> </w:t>
      </w:r>
      <w:r>
        <w:t>re</w:t>
      </w:r>
      <w:r>
        <w:rPr>
          <w:spacing w:val="6"/>
        </w:rPr>
        <w:t>s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2"/>
        </w:rPr>
        <w:t>r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11"/>
        </w:rPr>
        <w:t xml:space="preserve"> </w:t>
      </w:r>
      <w:r>
        <w:t>Fra</w:t>
      </w:r>
      <w:r>
        <w:rPr>
          <w:spacing w:val="-1"/>
        </w:rPr>
        <w:t>g</w:t>
      </w:r>
      <w:r>
        <w:t>es</w:t>
      </w:r>
      <w:r>
        <w:rPr>
          <w:spacing w:val="2"/>
        </w:rPr>
        <w:t>t</w:t>
      </w:r>
      <w:r>
        <w:t>el</w:t>
      </w:r>
      <w:r>
        <w:rPr>
          <w:spacing w:val="-1"/>
        </w:rPr>
        <w:t>l</w:t>
      </w:r>
      <w:r>
        <w:rPr>
          <w:spacing w:val="1"/>
        </w:rPr>
        <w:t>u</w:t>
      </w:r>
      <w:r>
        <w:t>ng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ür</w:t>
      </w:r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Fa</w:t>
      </w:r>
      <w:r>
        <w:rPr>
          <w:spacing w:val="1"/>
        </w:rPr>
        <w:t>c</w:t>
      </w:r>
      <w:r>
        <w:t>h</w:t>
      </w:r>
      <w:r>
        <w:rPr>
          <w:spacing w:val="-1"/>
        </w:rPr>
        <w:t>g</w:t>
      </w:r>
      <w:r>
        <w:t>e</w:t>
      </w:r>
      <w:r>
        <w:rPr>
          <w:spacing w:val="1"/>
        </w:rPr>
        <w:t>b</w:t>
      </w:r>
      <w:r>
        <w:rPr>
          <w:spacing w:val="-1"/>
        </w:rPr>
        <w:t>i</w:t>
      </w:r>
      <w:r>
        <w:t>et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-1"/>
        </w:rPr>
        <w:t>u</w:t>
      </w:r>
      <w:r>
        <w:t>t</w:t>
      </w:r>
      <w:r>
        <w:rPr>
          <w:spacing w:val="1"/>
        </w:rPr>
        <w:t>u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-5"/>
        </w:rPr>
        <w:t xml:space="preserve"> </w:t>
      </w:r>
      <w:r>
        <w:t>we</w:t>
      </w:r>
      <w:r>
        <w:rPr>
          <w:spacing w:val="1"/>
        </w:rPr>
        <w:t>i</w:t>
      </w:r>
      <w:r>
        <w:t>l</w:t>
      </w:r>
      <w:r>
        <w:rPr>
          <w:spacing w:val="-8"/>
        </w:rPr>
        <w:t xml:space="preserve"> </w:t>
      </w:r>
      <w:r>
        <w:t>…</w:t>
      </w:r>
    </w:p>
    <w:p w:rsidR="00C33CE0" w:rsidRDefault="00C33CE0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:rsidR="00C33CE0" w:rsidRDefault="00C33CE0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Pr</w:t>
      </w:r>
      <w:r>
        <w:t>om</w:t>
      </w:r>
      <w:r>
        <w:rPr>
          <w:spacing w:val="1"/>
        </w:rPr>
        <w:t>p</w:t>
      </w:r>
      <w:r>
        <w:t>ts</w:t>
      </w:r>
      <w:r>
        <w:rPr>
          <w:spacing w:val="-9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t>en</w:t>
      </w:r>
      <w:r>
        <w:rPr>
          <w:spacing w:val="-8"/>
        </w:rPr>
        <w:t xml:space="preserve"> </w:t>
      </w:r>
      <w:r>
        <w:t>Lite</w:t>
      </w:r>
      <w:r>
        <w:rPr>
          <w:spacing w:val="1"/>
        </w:rPr>
        <w:t>r</w:t>
      </w:r>
      <w:r>
        <w:t>at</w:t>
      </w:r>
      <w:r>
        <w:rPr>
          <w:spacing w:val="1"/>
        </w:rPr>
        <w:t>ur</w:t>
      </w:r>
      <w:r>
        <w:t>übe</w:t>
      </w:r>
      <w:r>
        <w:rPr>
          <w:spacing w:val="-1"/>
        </w:rPr>
        <w:t>r</w:t>
      </w:r>
      <w:r>
        <w:t>bli</w:t>
      </w:r>
      <w:r>
        <w:rPr>
          <w:spacing w:val="1"/>
        </w:rPr>
        <w:t>c</w:t>
      </w:r>
      <w:r>
        <w:t>k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tand</w:t>
      </w:r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F</w:t>
      </w:r>
      <w:r>
        <w:rPr>
          <w:spacing w:val="3"/>
        </w:rPr>
        <w:t>o</w:t>
      </w:r>
      <w:r>
        <w:rPr>
          <w:spacing w:val="1"/>
        </w:rPr>
        <w:t>r</w:t>
      </w:r>
      <w:r>
        <w:t>s</w:t>
      </w:r>
      <w:r>
        <w:rPr>
          <w:spacing w:val="-1"/>
        </w:rPr>
        <w:t>c</w:t>
      </w:r>
      <w:r>
        <w:t>hung</w:t>
      </w:r>
    </w:p>
    <w:p w:rsidR="00C33CE0" w:rsidRDefault="00C33CE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C33CE0" w:rsidRDefault="00C33CE0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spacing w:line="241" w:lineRule="auto"/>
        <w:ind w:left="1182" w:right="164"/>
      </w:pPr>
      <w:r>
        <w:rPr>
          <w:spacing w:val="6"/>
        </w:rPr>
        <w:t>W</w:t>
      </w:r>
      <w:r>
        <w:rPr>
          <w:spacing w:val="-3"/>
        </w:rPr>
        <w:t>e</w:t>
      </w:r>
      <w:r>
        <w:t>r</w:t>
      </w:r>
      <w:r>
        <w:rPr>
          <w:spacing w:val="-9"/>
        </w:rPr>
        <w:t xml:space="preserve"> 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ere</w:t>
      </w:r>
      <w:r>
        <w:rPr>
          <w:spacing w:val="-1"/>
        </w:rPr>
        <w:t>i</w:t>
      </w:r>
      <w:r>
        <w:t>ts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er</w:t>
      </w:r>
      <w:r>
        <w:rPr>
          <w:spacing w:val="1"/>
        </w:rPr>
        <w:t>s</w:t>
      </w:r>
      <w:r>
        <w:t>uche</w:t>
      </w:r>
      <w:r>
        <w:rPr>
          <w:spacing w:val="-8"/>
        </w:rPr>
        <w:t xml:space="preserve"> </w:t>
      </w:r>
      <w:r>
        <w:rPr>
          <w:spacing w:val="1"/>
        </w:rPr>
        <w:t>u</w:t>
      </w:r>
      <w:r>
        <w:t>nt</w:t>
      </w:r>
      <w:r>
        <w:rPr>
          <w:spacing w:val="-1"/>
        </w:rPr>
        <w:t>e</w:t>
      </w:r>
      <w:r>
        <w:t>rn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ne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>d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t>erg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1"/>
        </w:rPr>
        <w:t>b</w:t>
      </w:r>
      <w:r>
        <w:t>are</w:t>
      </w:r>
      <w:r>
        <w:rPr>
          <w:spacing w:val="-9"/>
        </w:rPr>
        <w:t xml:space="preserve"> </w:t>
      </w:r>
      <w:r>
        <w:t>For</w:t>
      </w:r>
      <w:r>
        <w:rPr>
          <w:spacing w:val="1"/>
        </w:rPr>
        <w:t>sc</w:t>
      </w:r>
      <w:r>
        <w:t>h</w:t>
      </w:r>
      <w:r>
        <w:rPr>
          <w:spacing w:val="-1"/>
        </w:rPr>
        <w:t>u</w:t>
      </w:r>
      <w:r>
        <w:rPr>
          <w:spacing w:val="1"/>
        </w:rPr>
        <w:t>n</w:t>
      </w:r>
      <w:r>
        <w:t>gs</w:t>
      </w:r>
      <w:r>
        <w:rPr>
          <w:spacing w:val="2"/>
        </w:rPr>
        <w:t>f</w:t>
      </w:r>
      <w:r>
        <w:t>r</w:t>
      </w:r>
      <w:r>
        <w:rPr>
          <w:spacing w:val="-3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z</w:t>
      </w:r>
      <w:r>
        <w:t>u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t>a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-3"/>
        </w:rPr>
        <w:t>w</w:t>
      </w:r>
      <w:r>
        <w:t>ort</w:t>
      </w:r>
      <w:r>
        <w:rPr>
          <w:spacing w:val="2"/>
        </w:rPr>
        <w:t>e</w:t>
      </w:r>
      <w:r>
        <w:t>n?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t>D</w:t>
      </w:r>
      <w:r>
        <w:rPr>
          <w:spacing w:val="-1"/>
        </w:rPr>
        <w:t>i</w:t>
      </w:r>
      <w:r>
        <w:t>e</w:t>
      </w:r>
      <w:r>
        <w:rPr>
          <w:spacing w:val="-6"/>
        </w:rPr>
        <w:t xml:space="preserve"> </w:t>
      </w:r>
      <w:r>
        <w:t>Fr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4"/>
        </w:rPr>
        <w:t xml:space="preserve"> </w:t>
      </w:r>
      <w:r>
        <w:t>diese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ut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est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b</w:t>
      </w:r>
      <w:r>
        <w:rPr>
          <w:spacing w:val="-1"/>
        </w:rPr>
        <w:t>e</w:t>
      </w:r>
      <w:r>
        <w:rPr>
          <w:spacing w:val="1"/>
        </w:rPr>
        <w:t>n</w:t>
      </w:r>
      <w:r>
        <w:t>,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ar</w:t>
      </w:r>
      <w:r>
        <w:rPr>
          <w:spacing w:val="-3"/>
        </w:rPr>
        <w:t xml:space="preserve"> </w:t>
      </w:r>
      <w:r>
        <w:t>…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rPr>
          <w:spacing w:val="-1"/>
        </w:rPr>
        <w:t>Si</w:t>
      </w:r>
      <w:r>
        <w:t>e</w:t>
      </w:r>
      <w:r>
        <w:rPr>
          <w:spacing w:val="-9"/>
        </w:rPr>
        <w:t xml:space="preserve"> </w:t>
      </w:r>
      <w:r>
        <w:t>h</w:t>
      </w:r>
      <w:r>
        <w:rPr>
          <w:spacing w:val="1"/>
        </w:rPr>
        <w:t>a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</w:t>
      </w:r>
      <w:r>
        <w:t>ter</w:t>
      </w:r>
      <w:r>
        <w:rPr>
          <w:spacing w:val="3"/>
        </w:rPr>
        <w:t>s</w:t>
      </w:r>
      <w:r>
        <w:t>uc</w:t>
      </w:r>
      <w:r>
        <w:rPr>
          <w:spacing w:val="1"/>
        </w:rPr>
        <w:t>h</w:t>
      </w:r>
      <w:r>
        <w:t>u</w:t>
      </w:r>
      <w:r>
        <w:rPr>
          <w:spacing w:val="1"/>
        </w:rPr>
        <w:t>n</w:t>
      </w:r>
      <w:r>
        <w:t>gs</w:t>
      </w:r>
      <w:r>
        <w:rPr>
          <w:spacing w:val="-1"/>
        </w:rPr>
        <w:t>l</w:t>
      </w:r>
      <w:r>
        <w:t>eite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ns</w:t>
      </w:r>
      <w:r>
        <w:rPr>
          <w:spacing w:val="1"/>
        </w:rPr>
        <w:t>a</w:t>
      </w:r>
      <w:r>
        <w:rPr>
          <w:spacing w:val="2"/>
        </w:rPr>
        <w:t>t</w:t>
      </w:r>
      <w:r>
        <w:t>z</w:t>
      </w:r>
      <w:r>
        <w:rPr>
          <w:spacing w:val="-11"/>
        </w:rPr>
        <w:t xml:space="preserve"> </w:t>
      </w:r>
      <w:r>
        <w:t>g</w:t>
      </w:r>
      <w:r>
        <w:rPr>
          <w:spacing w:val="1"/>
        </w:rPr>
        <w:t>e</w:t>
      </w:r>
      <w:r>
        <w:t>wähl</w:t>
      </w:r>
      <w:r>
        <w:rPr>
          <w:spacing w:val="2"/>
        </w:rPr>
        <w:t>t</w:t>
      </w:r>
      <w:r>
        <w:t>…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5" w:lineRule="exact"/>
        <w:ind w:left="1184"/>
      </w:pPr>
      <w:r>
        <w:t>Und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i</w:t>
      </w:r>
      <w:r>
        <w:t>nd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2"/>
        </w:rPr>
        <w:t>z</w:t>
      </w:r>
      <w:r>
        <w:t>ug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u</w:t>
      </w:r>
      <w:r>
        <w:t>f</w:t>
      </w:r>
      <w:r>
        <w:rPr>
          <w:spacing w:val="-5"/>
        </w:rPr>
        <w:t xml:space="preserve"> </w:t>
      </w:r>
      <w:r>
        <w:t>diese</w:t>
      </w:r>
      <w:r>
        <w:rPr>
          <w:spacing w:val="-7"/>
        </w:rPr>
        <w:t xml:space="preserve"> </w:t>
      </w:r>
      <w:r>
        <w:t>Fra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5"/>
        </w:rPr>
        <w:t xml:space="preserve"> </w:t>
      </w:r>
      <w:r>
        <w:t>diesen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rg</w:t>
      </w:r>
      <w:r>
        <w:rPr>
          <w:spacing w:val="1"/>
        </w:rPr>
        <w:t>e</w:t>
      </w:r>
      <w:r>
        <w:t>b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ss</w:t>
      </w:r>
      <w:r>
        <w:t>en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3"/>
        </w:rPr>
        <w:t>k</w:t>
      </w:r>
      <w:r>
        <w:t>o</w:t>
      </w:r>
      <w:r>
        <w:rPr>
          <w:spacing w:val="1"/>
        </w:rPr>
        <w:t>mm</w:t>
      </w:r>
      <w:r>
        <w:t>e</w:t>
      </w:r>
      <w:r>
        <w:rPr>
          <w:spacing w:val="-1"/>
        </w:rPr>
        <w:t>n</w:t>
      </w:r>
      <w:r>
        <w:t>.…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rPr>
          <w:spacing w:val="-1"/>
        </w:rPr>
        <w:t>E</w:t>
      </w:r>
      <w:r>
        <w:t>s</w:t>
      </w:r>
      <w:r>
        <w:rPr>
          <w:spacing w:val="-22"/>
        </w:rPr>
        <w:t xml:space="preserve"> </w:t>
      </w:r>
      <w:r>
        <w:t>ble</w:t>
      </w:r>
      <w:r>
        <w:rPr>
          <w:spacing w:val="-2"/>
        </w:rPr>
        <w:t>i</w:t>
      </w:r>
      <w:r>
        <w:rPr>
          <w:spacing w:val="1"/>
        </w:rPr>
        <w:t>b</w:t>
      </w:r>
      <w:r>
        <w:t>t</w:t>
      </w:r>
      <w:r>
        <w:rPr>
          <w:spacing w:val="-22"/>
        </w:rPr>
        <w:t xml:space="preserve"> </w:t>
      </w:r>
      <w:r>
        <w:t>je</w:t>
      </w:r>
      <w:r>
        <w:rPr>
          <w:spacing w:val="-1"/>
        </w:rPr>
        <w:t>d</w:t>
      </w:r>
      <w:r>
        <w:t>och</w:t>
      </w:r>
      <w:r>
        <w:rPr>
          <w:spacing w:val="-20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</w:t>
      </w:r>
      <w:r>
        <w:t>ar/u</w:t>
      </w:r>
      <w:r>
        <w:rPr>
          <w:spacing w:val="1"/>
        </w:rPr>
        <w:t>ng</w:t>
      </w:r>
      <w:r>
        <w:t>e</w:t>
      </w:r>
      <w:r>
        <w:rPr>
          <w:spacing w:val="-2"/>
        </w:rPr>
        <w:t>l</w:t>
      </w:r>
      <w:r>
        <w:t>öst</w:t>
      </w:r>
      <w:r>
        <w:rPr>
          <w:spacing w:val="1"/>
        </w:rPr>
        <w:t>/</w:t>
      </w:r>
      <w:r>
        <w:t>u</w:t>
      </w:r>
      <w:r>
        <w:rPr>
          <w:spacing w:val="-1"/>
        </w:rPr>
        <w:t>n</w:t>
      </w:r>
      <w:r>
        <w:rPr>
          <w:spacing w:val="1"/>
        </w:rPr>
        <w:t>b</w:t>
      </w:r>
      <w:r>
        <w:t>erü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ht</w:t>
      </w:r>
      <w:r>
        <w:rPr>
          <w:spacing w:val="-2"/>
        </w:rPr>
        <w:t>i</w:t>
      </w:r>
      <w:r>
        <w:t>gt</w:t>
      </w:r>
      <w:r>
        <w:rPr>
          <w:spacing w:val="-1"/>
        </w:rPr>
        <w:t>/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2"/>
        </w:rPr>
        <w:t>sv</w:t>
      </w:r>
      <w:r>
        <w:t>er</w:t>
      </w:r>
      <w:r>
        <w:rPr>
          <w:spacing w:val="1"/>
        </w:rPr>
        <w:t>s</w:t>
      </w:r>
      <w:r>
        <w:t>tä</w:t>
      </w:r>
      <w:r>
        <w:rPr>
          <w:spacing w:val="1"/>
        </w:rPr>
        <w:t>n</w:t>
      </w:r>
      <w:r>
        <w:t>dl</w:t>
      </w:r>
      <w:r>
        <w:rPr>
          <w:spacing w:val="-1"/>
        </w:rPr>
        <w:t>i</w:t>
      </w:r>
      <w:r>
        <w:rPr>
          <w:spacing w:val="1"/>
        </w:rPr>
        <w:t>c</w:t>
      </w:r>
      <w:r>
        <w:t>h/</w:t>
      </w:r>
      <w:r>
        <w:rPr>
          <w:spacing w:val="-1"/>
        </w:rPr>
        <w:t>o</w:t>
      </w:r>
      <w:r>
        <w:rPr>
          <w:spacing w:val="2"/>
        </w:rPr>
        <w:t>ff</w:t>
      </w:r>
      <w:r>
        <w:t>e</w:t>
      </w:r>
      <w:r>
        <w:rPr>
          <w:spacing w:val="-1"/>
        </w:rPr>
        <w:t>n</w:t>
      </w:r>
      <w:r>
        <w:t>…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t>M</w:t>
      </w:r>
      <w:r>
        <w:rPr>
          <w:spacing w:val="-1"/>
        </w:rPr>
        <w:t>e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P</w:t>
      </w:r>
      <w:r>
        <w:t>roje</w:t>
      </w:r>
      <w:r>
        <w:rPr>
          <w:spacing w:val="3"/>
        </w:rPr>
        <w:t>k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t>ucht</w:t>
      </w:r>
      <w:r>
        <w:rPr>
          <w:spacing w:val="-6"/>
        </w:rPr>
        <w:t xml:space="preserve"> </w:t>
      </w:r>
      <w:r>
        <w:t>diese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t>üc</w:t>
      </w:r>
      <w:r>
        <w:rPr>
          <w:spacing w:val="3"/>
        </w:rPr>
        <w:t>k</w:t>
      </w:r>
      <w:r>
        <w:t>e</w:t>
      </w:r>
      <w:r>
        <w:rPr>
          <w:spacing w:val="-5"/>
        </w:rPr>
        <w:t xml:space="preserve"> z</w:t>
      </w:r>
      <w:r>
        <w:t>u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c</w:t>
      </w:r>
      <w:r>
        <w:t>hl</w:t>
      </w:r>
      <w:r>
        <w:rPr>
          <w:spacing w:val="-1"/>
        </w:rPr>
        <w:t>i</w:t>
      </w:r>
      <w:r>
        <w:t>e</w:t>
      </w:r>
      <w:r>
        <w:rPr>
          <w:spacing w:val="2"/>
        </w:rPr>
        <w:t>ß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de</w:t>
      </w:r>
      <w:r>
        <w:rPr>
          <w:spacing w:val="4"/>
        </w:rPr>
        <w:t>m</w:t>
      </w:r>
      <w:r>
        <w:t>…</w:t>
      </w:r>
    </w:p>
    <w:p w:rsidR="00C33CE0" w:rsidRDefault="00C33CE0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:rsidR="00C33CE0" w:rsidRDefault="00C33CE0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t>F</w:t>
      </w:r>
      <w:r>
        <w:rPr>
          <w:spacing w:val="-1"/>
        </w:rPr>
        <w:t>r</w:t>
      </w:r>
      <w:r>
        <w:t>agen</w:t>
      </w:r>
      <w:r>
        <w:rPr>
          <w:spacing w:val="-8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om</w:t>
      </w:r>
      <w:r>
        <w:rPr>
          <w:spacing w:val="1"/>
        </w:rPr>
        <w:t>p</w:t>
      </w:r>
      <w:r>
        <w:t>ts</w:t>
      </w:r>
      <w:r>
        <w:rPr>
          <w:spacing w:val="-9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rPr>
          <w:spacing w:val="3"/>
        </w:rPr>
        <w:t>d</w:t>
      </w:r>
      <w:r>
        <w:t>en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et</w:t>
      </w:r>
      <w:r>
        <w:rPr>
          <w:spacing w:val="1"/>
        </w:rPr>
        <w:t>h</w:t>
      </w:r>
      <w:r>
        <w:t>oden</w:t>
      </w:r>
      <w:r>
        <w:rPr>
          <w:spacing w:val="1"/>
        </w:rPr>
        <w:t>t</w:t>
      </w:r>
      <w:r>
        <w:t>eil</w:t>
      </w:r>
    </w:p>
    <w:p w:rsidR="00C33CE0" w:rsidRDefault="00C33CE0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C33CE0" w:rsidRDefault="00C33CE0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spacing w:line="230" w:lineRule="exact"/>
        <w:ind w:left="1182" w:right="101"/>
      </w:pPr>
      <w:r>
        <w:t>M</w:t>
      </w:r>
      <w:r>
        <w:rPr>
          <w:spacing w:val="-1"/>
        </w:rPr>
        <w:t>e</w:t>
      </w:r>
      <w:r>
        <w:rPr>
          <w:spacing w:val="1"/>
        </w:rPr>
        <w:t>i</w:t>
      </w:r>
      <w:r>
        <w:t>ne</w:t>
      </w:r>
      <w:r>
        <w:rPr>
          <w:spacing w:val="-8"/>
        </w:rPr>
        <w:t xml:space="preserve"> </w:t>
      </w:r>
      <w:r>
        <w:rPr>
          <w:spacing w:val="2"/>
        </w:rPr>
        <w:t>U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uch</w:t>
      </w:r>
      <w:r>
        <w:rPr>
          <w:spacing w:val="1"/>
        </w:rPr>
        <w:t>u</w:t>
      </w:r>
      <w:r>
        <w:t>n</w:t>
      </w:r>
      <w:r>
        <w:rPr>
          <w:spacing w:val="-1"/>
        </w:rPr>
        <w:t>g</w:t>
      </w:r>
      <w:r>
        <w:rPr>
          <w:spacing w:val="1"/>
        </w:rPr>
        <w:t>s</w:t>
      </w:r>
      <w:r>
        <w:rPr>
          <w:spacing w:val="4"/>
        </w:rPr>
        <w:t>m</w:t>
      </w:r>
      <w:r>
        <w:t>et</w:t>
      </w:r>
      <w:r>
        <w:rPr>
          <w:spacing w:val="-1"/>
        </w:rPr>
        <w:t>h</w:t>
      </w:r>
      <w:r>
        <w:t>o</w:t>
      </w:r>
      <w:r>
        <w:rPr>
          <w:spacing w:val="-1"/>
        </w:rPr>
        <w:t>d</w:t>
      </w:r>
      <w:r>
        <w:t>en</w:t>
      </w:r>
      <w:r>
        <w:rPr>
          <w:spacing w:val="-5"/>
        </w:rPr>
        <w:t xml:space="preserve"> </w:t>
      </w:r>
      <w:r>
        <w:t>stel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r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ät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3"/>
        </w:rPr>
        <w:t>k</w:t>
      </w:r>
      <w:r>
        <w:t>e</w:t>
      </w:r>
      <w:r>
        <w:rPr>
          <w:spacing w:val="-2"/>
        </w:rPr>
        <w:t>i</w:t>
      </w:r>
      <w:r>
        <w:t>ten</w:t>
      </w:r>
      <w:r>
        <w:rPr>
          <w:spacing w:val="-7"/>
        </w:rPr>
        <w:t xml:space="preserve"> </w:t>
      </w:r>
      <w:r>
        <w:t>vor</w:t>
      </w:r>
      <w:r>
        <w:rPr>
          <w:spacing w:val="-8"/>
        </w:rPr>
        <w:t xml:space="preserve"> </w:t>
      </w:r>
      <w:r>
        <w:rPr>
          <w:spacing w:val="3"/>
        </w:rPr>
        <w:t>(</w:t>
      </w:r>
      <w:r>
        <w:rPr>
          <w:spacing w:val="-5"/>
        </w:rPr>
        <w:t>z</w:t>
      </w:r>
      <w:r>
        <w:rPr>
          <w:spacing w:val="2"/>
        </w:rPr>
        <w:t>.</w:t>
      </w:r>
      <w:r>
        <w:rPr>
          <w:spacing w:val="-1"/>
        </w:rPr>
        <w:t>B</w:t>
      </w:r>
      <w:r>
        <w:t>.</w:t>
      </w:r>
      <w:r>
        <w:rPr>
          <w:spacing w:val="-7"/>
        </w:rPr>
        <w:t xml:space="preserve"> </w:t>
      </w:r>
      <w:r>
        <w:t>ins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ch</w:t>
      </w:r>
      <w:r>
        <w:rPr>
          <w:spacing w:val="-1"/>
        </w:rPr>
        <w:t>i</w:t>
      </w:r>
      <w:r>
        <w:t>v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h</w:t>
      </w:r>
      <w:r>
        <w:t>e</w:t>
      </w:r>
      <w:r>
        <w:rPr>
          <w:spacing w:val="1"/>
        </w:rPr>
        <w:t>n</w:t>
      </w:r>
      <w:r>
        <w:t>,</w:t>
      </w:r>
      <w:r>
        <w:rPr>
          <w:w w:val="99"/>
        </w:rPr>
        <w:t xml:space="preserve"> </w:t>
      </w:r>
      <w:r>
        <w:t>In</w:t>
      </w:r>
      <w:r>
        <w:rPr>
          <w:spacing w:val="-1"/>
        </w:rPr>
        <w:t>t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3"/>
        </w:rPr>
        <w:t>w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ü</w:t>
      </w:r>
      <w:r>
        <w:rPr>
          <w:spacing w:val="-1"/>
        </w:rPr>
        <w:t>h</w:t>
      </w:r>
      <w:r>
        <w:t>r</w:t>
      </w:r>
      <w:r>
        <w:rPr>
          <w:spacing w:val="1"/>
        </w:rPr>
        <w:t>e</w:t>
      </w:r>
      <w:r>
        <w:t>n,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4"/>
        </w:rPr>
        <w:t>m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nse</w:t>
      </w:r>
      <w:r>
        <w:rPr>
          <w:spacing w:val="-1"/>
        </w:rPr>
        <w:t>h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o</w:t>
      </w:r>
      <w:r>
        <w:t>b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1"/>
        </w:rPr>
        <w:t>t</w:t>
      </w:r>
      <w:r>
        <w:t>en</w:t>
      </w:r>
      <w:r>
        <w:rPr>
          <w:spacing w:val="-8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3"/>
        </w:rPr>
        <w:t>k</w:t>
      </w:r>
      <w:r>
        <w:rPr>
          <w:spacing w:val="-3"/>
        </w:rP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eren),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ur</w:t>
      </w:r>
      <w:r>
        <w:rPr>
          <w:spacing w:val="1"/>
        </w:rPr>
        <w:t>ch</w:t>
      </w:r>
      <w:r>
        <w:rPr>
          <w:spacing w:val="2"/>
        </w:rPr>
        <w:t>f</w:t>
      </w:r>
      <w:r>
        <w:t>ü</w:t>
      </w:r>
      <w:r>
        <w:rPr>
          <w:spacing w:val="-1"/>
        </w:rPr>
        <w:t>h</w:t>
      </w:r>
      <w:r>
        <w:t>re,</w:t>
      </w:r>
      <w:r>
        <w:rPr>
          <w:w w:val="99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est</w:t>
      </w:r>
      <w:r>
        <w:rPr>
          <w:spacing w:val="1"/>
        </w:rPr>
        <w:t>e</w:t>
      </w:r>
      <w:r>
        <w:rPr>
          <w:spacing w:val="-1"/>
        </w:rPr>
        <w:t>ll</w:t>
      </w:r>
      <w:r>
        <w:rPr>
          <w:spacing w:val="2"/>
        </w:rPr>
        <w:t>t</w:t>
      </w:r>
      <w:r>
        <w:t>e</w:t>
      </w:r>
      <w:r>
        <w:rPr>
          <w:spacing w:val="-7"/>
        </w:rPr>
        <w:t xml:space="preserve"> </w:t>
      </w:r>
      <w:r>
        <w:t>Fra</w:t>
      </w:r>
      <w:r>
        <w:rPr>
          <w:spacing w:val="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a</w:t>
      </w:r>
      <w:r>
        <w:t>n</w:t>
      </w:r>
      <w:r>
        <w:rPr>
          <w:spacing w:val="1"/>
        </w:rPr>
        <w:t>t</w:t>
      </w:r>
      <w:r>
        <w:t>worte</w:t>
      </w:r>
      <w:r>
        <w:rPr>
          <w:spacing w:val="-1"/>
        </w:rPr>
        <w:t>n</w:t>
      </w:r>
      <w:r>
        <w:t>.</w:t>
      </w:r>
      <w:r>
        <w:rPr>
          <w:spacing w:val="-5"/>
        </w:rPr>
        <w:t xml:space="preserve"> </w:t>
      </w:r>
      <w:r>
        <w:t>Zu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ätig</w:t>
      </w:r>
      <w:r>
        <w:rPr>
          <w:spacing w:val="3"/>
        </w:rPr>
        <w:t>k</w:t>
      </w:r>
      <w:r>
        <w:t>e</w:t>
      </w:r>
      <w:r>
        <w:rPr>
          <w:spacing w:val="-2"/>
        </w:rPr>
        <w:t>i</w:t>
      </w:r>
      <w:r>
        <w:t>ten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h</w:t>
      </w:r>
      <w:r>
        <w:t>ö</w:t>
      </w:r>
      <w:r>
        <w:rPr>
          <w:spacing w:val="5"/>
        </w:rPr>
        <w:t>r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t>(u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ver</w:t>
      </w:r>
      <w:r>
        <w:rPr>
          <w:spacing w:val="1"/>
        </w:rPr>
        <w:t>s</w:t>
      </w:r>
      <w:r>
        <w:t>uch</w:t>
      </w:r>
      <w:r>
        <w:rPr>
          <w:spacing w:val="-1"/>
        </w:rPr>
        <w:t>e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8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sc</w:t>
      </w:r>
      <w:r>
        <w:t>h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ö</w:t>
      </w:r>
      <w:r>
        <w:rPr>
          <w:spacing w:val="-1"/>
        </w:rPr>
        <w:t>gli</w:t>
      </w:r>
      <w:r>
        <w:rPr>
          <w:spacing w:val="3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es</w:t>
      </w:r>
      <w:r>
        <w:rPr>
          <w:spacing w:val="1"/>
        </w:rPr>
        <w:t>c</w:t>
      </w:r>
      <w:r>
        <w:t>hr</w:t>
      </w:r>
      <w:r>
        <w:rPr>
          <w:spacing w:val="2"/>
        </w:rPr>
        <w:t>e</w:t>
      </w:r>
      <w:r>
        <w:rPr>
          <w:spacing w:val="-1"/>
        </w:rPr>
        <w:t>i</w:t>
      </w:r>
      <w:r>
        <w:t>b</w:t>
      </w:r>
      <w:r>
        <w:rPr>
          <w:spacing w:val="1"/>
        </w:rPr>
        <w:t>e</w:t>
      </w:r>
      <w:r>
        <w:t>n)…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2" w:line="230" w:lineRule="exact"/>
        <w:ind w:left="1184" w:right="1116"/>
      </w:pPr>
      <w:r>
        <w:rPr>
          <w:spacing w:val="6"/>
        </w:rPr>
        <w:t>W</w:t>
      </w:r>
      <w:r>
        <w:t>e</w:t>
      </w:r>
      <w:r>
        <w:rPr>
          <w:spacing w:val="-2"/>
        </w:rPr>
        <w:t>i</w:t>
      </w:r>
      <w:r>
        <w:t>tere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e</w:t>
      </w:r>
      <w:r>
        <w:t>th</w:t>
      </w:r>
      <w:r>
        <w:rPr>
          <w:spacing w:val="-1"/>
        </w:rPr>
        <w:t>o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o</w:t>
      </w:r>
      <w:r>
        <w:t>t</w:t>
      </w:r>
      <w:r>
        <w:rPr>
          <w:spacing w:val="1"/>
        </w:rPr>
        <w:t>en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2"/>
        </w:rPr>
        <w:t>z</w:t>
      </w:r>
      <w:r>
        <w:t>en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t>ö</w:t>
      </w:r>
      <w:r>
        <w:rPr>
          <w:spacing w:val="-1"/>
        </w:rPr>
        <w:t>n</w:t>
      </w:r>
      <w:r>
        <w:t>nt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u</w:t>
      </w:r>
      <w:r>
        <w:t>m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estel</w:t>
      </w:r>
      <w:r>
        <w:rPr>
          <w:spacing w:val="-1"/>
        </w:rPr>
        <w:t>l</w:t>
      </w:r>
      <w:r>
        <w:t>te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z</w:t>
      </w:r>
      <w:r>
        <w:t>u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t>ar</w:t>
      </w:r>
      <w:r>
        <w:rPr>
          <w:spacing w:val="2"/>
        </w:rPr>
        <w:t>b</w:t>
      </w:r>
      <w:r>
        <w:t>e</w:t>
      </w:r>
      <w:r>
        <w:rPr>
          <w:spacing w:val="-2"/>
        </w:rPr>
        <w:t>i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8"/>
        </w:rPr>
        <w:t xml:space="preserve"> </w:t>
      </w:r>
      <w:r>
        <w:t>wären</w:t>
      </w:r>
      <w:r>
        <w:rPr>
          <w:spacing w:val="-9"/>
        </w:rPr>
        <w:t xml:space="preserve"> </w:t>
      </w:r>
      <w:r>
        <w:t>…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0" w:lineRule="exact"/>
        <w:ind w:left="1184"/>
      </w:pPr>
      <w:r>
        <w:rPr>
          <w:spacing w:val="-1"/>
        </w:rPr>
        <w:t>A</w:t>
      </w:r>
      <w:r>
        <w:t>us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esen</w:t>
      </w:r>
      <w:r>
        <w:rPr>
          <w:spacing w:val="-7"/>
        </w:rPr>
        <w:t xml:space="preserve"> </w:t>
      </w:r>
      <w:r>
        <w:t>Gr</w:t>
      </w:r>
      <w:r>
        <w:rPr>
          <w:spacing w:val="1"/>
        </w:rPr>
        <w:t>ü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-3"/>
        </w:rPr>
        <w:t>w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t</w:t>
      </w:r>
      <w:r>
        <w:t>h</w:t>
      </w:r>
      <w:r>
        <w:rPr>
          <w:spacing w:val="-1"/>
        </w:rPr>
        <w:t>o</w:t>
      </w:r>
      <w:r>
        <w:rPr>
          <w:spacing w:val="1"/>
        </w:rPr>
        <w:t>d</w:t>
      </w:r>
      <w:r>
        <w:t>en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n</w:t>
      </w:r>
      <w:r>
        <w:rPr>
          <w:spacing w:val="-2"/>
        </w:rPr>
        <w:t>i</w:t>
      </w:r>
      <w:r>
        <w:rPr>
          <w:spacing w:val="1"/>
        </w:rPr>
        <w:t>ch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>e</w:t>
      </w:r>
      <w:r>
        <w:t>re…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ind w:left="1184"/>
      </w:pPr>
      <w:r>
        <w:t>Zu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ch</w:t>
      </w:r>
      <w:r>
        <w:rPr>
          <w:spacing w:val="-1"/>
        </w:rPr>
        <w:t>l</w:t>
      </w:r>
      <w:r>
        <w:t>üs</w:t>
      </w:r>
      <w:r>
        <w:rPr>
          <w:spacing w:val="1"/>
        </w:rPr>
        <w:t>s</w:t>
      </w:r>
      <w:r>
        <w:t>elb</w:t>
      </w:r>
      <w:r>
        <w:rPr>
          <w:spacing w:val="-1"/>
        </w:rPr>
        <w:t>e</w:t>
      </w:r>
      <w:r>
        <w:t>g</w:t>
      </w:r>
      <w:r>
        <w:rPr>
          <w:spacing w:val="2"/>
        </w:rPr>
        <w:t>r</w:t>
      </w:r>
      <w:r>
        <w:rPr>
          <w:spacing w:val="-1"/>
        </w:rPr>
        <w:t>i</w:t>
      </w:r>
      <w:r>
        <w:rPr>
          <w:spacing w:val="2"/>
        </w:rPr>
        <w:t>ff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m</w:t>
      </w:r>
      <w:r>
        <w:rPr>
          <w:spacing w:val="-4"/>
        </w:rPr>
        <w:t xml:space="preserve"> </w:t>
      </w:r>
      <w:r>
        <w:t>L</w:t>
      </w:r>
      <w:r>
        <w:rPr>
          <w:spacing w:val="-1"/>
        </w:rPr>
        <w:t>a</w:t>
      </w:r>
      <w:r>
        <w:t>u</w:t>
      </w:r>
      <w:r>
        <w:rPr>
          <w:spacing w:val="1"/>
        </w:rPr>
        <w:t>f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er</w:t>
      </w:r>
      <w:r>
        <w:rPr>
          <w:spacing w:val="-7"/>
        </w:rPr>
        <w:t xml:space="preserve"> </w:t>
      </w:r>
      <w:r>
        <w:t>For</w:t>
      </w:r>
      <w:r>
        <w:rPr>
          <w:spacing w:val="1"/>
        </w:rPr>
        <w:t>sc</w:t>
      </w:r>
      <w:r>
        <w:t>h</w:t>
      </w:r>
      <w:r>
        <w:rPr>
          <w:spacing w:val="-1"/>
        </w:rPr>
        <w:t>u</w:t>
      </w:r>
      <w:r>
        <w:t>ng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t>nieren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us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z</w:t>
      </w:r>
      <w:r>
        <w:t>ä</w:t>
      </w:r>
      <w:r>
        <w:rPr>
          <w:spacing w:val="1"/>
        </w:rPr>
        <w:t>h</w:t>
      </w:r>
      <w:r>
        <w:rPr>
          <w:spacing w:val="-1"/>
        </w:rPr>
        <w:t>l</w:t>
      </w:r>
      <w:r>
        <w:rPr>
          <w:spacing w:val="1"/>
        </w:rPr>
        <w:t>e</w:t>
      </w:r>
      <w:r>
        <w:t>n…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4" w:line="230" w:lineRule="exact"/>
        <w:ind w:left="1184" w:right="172"/>
      </w:pPr>
      <w:r>
        <w:rPr>
          <w:spacing w:val="-1"/>
        </w:rPr>
        <w:t>Ei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g</w:t>
      </w:r>
      <w:r>
        <w:t>e</w:t>
      </w:r>
      <w:r>
        <w:rPr>
          <w:spacing w:val="-14"/>
        </w:rPr>
        <w:t xml:space="preserve"> </w:t>
      </w:r>
      <w:r>
        <w:rPr>
          <w:spacing w:val="1"/>
        </w:rPr>
        <w:t>d</w:t>
      </w:r>
      <w:r>
        <w:t>er</w:t>
      </w:r>
      <w:r>
        <w:rPr>
          <w:spacing w:val="-14"/>
        </w:rPr>
        <w:t xml:space="preserve"> </w:t>
      </w:r>
      <w:r>
        <w:rPr>
          <w:spacing w:val="4"/>
        </w:rPr>
        <w:t>m</w:t>
      </w:r>
      <w:r>
        <w:t>et</w:t>
      </w:r>
      <w:r>
        <w:rPr>
          <w:spacing w:val="-1"/>
        </w:rPr>
        <w:t>h</w:t>
      </w:r>
      <w:r>
        <w:t>o</w:t>
      </w:r>
      <w:r>
        <w:rPr>
          <w:spacing w:val="-1"/>
        </w:rPr>
        <w:t>d</w:t>
      </w:r>
      <w:r>
        <w:t>olo</w:t>
      </w:r>
      <w:r>
        <w:rPr>
          <w:spacing w:val="-1"/>
        </w:rPr>
        <w:t>gi</w:t>
      </w:r>
      <w:r>
        <w:rPr>
          <w:spacing w:val="1"/>
        </w:rPr>
        <w:t>sch</w:t>
      </w:r>
      <w:r>
        <w:t>en</w:t>
      </w:r>
      <w:r>
        <w:rPr>
          <w:spacing w:val="-13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2"/>
        </w:rPr>
        <w:t>/</w:t>
      </w:r>
      <w:r>
        <w:rPr>
          <w:spacing w:val="-1"/>
        </w:rPr>
        <w:t>P</w:t>
      </w:r>
      <w:r>
        <w:t>ro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4"/>
        </w:rPr>
        <w:t>m</w:t>
      </w:r>
      <w:r>
        <w:t>e/H</w:t>
      </w:r>
      <w:r>
        <w:rPr>
          <w:spacing w:val="-1"/>
        </w:rPr>
        <w:t>e</w:t>
      </w:r>
      <w:r>
        <w:t>ra</w:t>
      </w:r>
      <w:r>
        <w:rPr>
          <w:spacing w:val="1"/>
        </w:rPr>
        <w:t>us</w:t>
      </w:r>
      <w:r>
        <w:rPr>
          <w:spacing w:val="2"/>
        </w:rPr>
        <w:t>f</w:t>
      </w:r>
      <w:r>
        <w:t>orderu</w:t>
      </w:r>
      <w:r>
        <w:rPr>
          <w:spacing w:val="-1"/>
        </w:rPr>
        <w:t>n</w:t>
      </w:r>
      <w:r>
        <w:t>g</w:t>
      </w:r>
      <w:r>
        <w:rPr>
          <w:spacing w:val="-1"/>
        </w:rPr>
        <w:t>e</w:t>
      </w:r>
      <w:r>
        <w:t>n,</w:t>
      </w:r>
      <w:r>
        <w:rPr>
          <w:spacing w:val="-13"/>
        </w:rPr>
        <w:t xml:space="preserve"> </w:t>
      </w:r>
      <w:r>
        <w:t>die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t>a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-3"/>
        </w:rPr>
        <w:t>w</w:t>
      </w:r>
      <w:r>
        <w:t>ort</w:t>
      </w:r>
      <w:r>
        <w:rPr>
          <w:spacing w:val="2"/>
        </w:rPr>
        <w:t>e</w:t>
      </w:r>
      <w:r>
        <w:t>n/lösen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us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….</w:t>
      </w:r>
      <w:r>
        <w:rPr>
          <w:spacing w:val="-8"/>
        </w:rPr>
        <w:t xml:space="preserve"> </w:t>
      </w:r>
      <w:r>
        <w:t>(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-2"/>
        </w:rPr>
        <w:t>z</w:t>
      </w:r>
      <w:r>
        <w:t>u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h</w:t>
      </w:r>
      <w:r>
        <w:t>ör</w:t>
      </w:r>
      <w:r>
        <w:rPr>
          <w:spacing w:val="2"/>
        </w:rPr>
        <w:t>e</w:t>
      </w:r>
      <w:r>
        <w:t>n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o</w:t>
      </w:r>
      <w:r>
        <w:t>w</w:t>
      </w:r>
      <w:r>
        <w:rPr>
          <w:spacing w:val="2"/>
        </w:rPr>
        <w:t>o</w:t>
      </w:r>
      <w:r>
        <w:t>hl</w:t>
      </w:r>
      <w:r>
        <w:rPr>
          <w:spacing w:val="-8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2"/>
        </w:rPr>
        <w:t>z</w:t>
      </w:r>
      <w:r>
        <w:t>ug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u</w:t>
      </w:r>
      <w:r>
        <w:t>f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ne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or</w:t>
      </w:r>
      <w:r>
        <w:rPr>
          <w:spacing w:val="2"/>
        </w:rPr>
        <w:t>g</w:t>
      </w:r>
      <w:r>
        <w:t>e</w:t>
      </w:r>
      <w:r>
        <w:rPr>
          <w:spacing w:val="-1"/>
        </w:rPr>
        <w:t>h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t>stel</w:t>
      </w:r>
      <w:r>
        <w:rPr>
          <w:spacing w:val="-1"/>
        </w:rPr>
        <w:t>l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k</w:t>
      </w:r>
      <w:r>
        <w:t>ö</w:t>
      </w:r>
      <w:r>
        <w:rPr>
          <w:spacing w:val="1"/>
        </w:rPr>
        <w:t>n</w:t>
      </w:r>
      <w:r>
        <w:t>nt</w:t>
      </w:r>
      <w:r>
        <w:rPr>
          <w:spacing w:val="1"/>
        </w:rPr>
        <w:t>e</w:t>
      </w:r>
      <w:r>
        <w:t>n,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t>Fr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>l</w:t>
      </w:r>
      <w:r>
        <w:t>bst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>z</w:t>
      </w:r>
      <w:r>
        <w:t>ug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uf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V</w:t>
      </w:r>
      <w:r>
        <w:t>org</w:t>
      </w:r>
      <w:r>
        <w:rPr>
          <w:spacing w:val="2"/>
        </w:rPr>
        <w:t>e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13"/>
        </w:rPr>
        <w:t xml:space="preserve"> </w:t>
      </w:r>
      <w:r>
        <w:t>stel</w:t>
      </w:r>
      <w:r>
        <w:rPr>
          <w:spacing w:val="-1"/>
        </w:rPr>
        <w:t>l</w:t>
      </w:r>
      <w:r>
        <w:t>e)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2" w:line="230" w:lineRule="exact"/>
        <w:ind w:left="1184" w:right="1160"/>
      </w:pPr>
      <w:r>
        <w:t>Ich</w:t>
      </w:r>
      <w:r>
        <w:rPr>
          <w:spacing w:val="-15"/>
        </w:rPr>
        <w:t xml:space="preserve"> </w:t>
      </w:r>
      <w:r>
        <w:rPr>
          <w:spacing w:val="2"/>
        </w:rPr>
        <w:t>k</w:t>
      </w:r>
      <w:r>
        <w:t>ö</w:t>
      </w:r>
      <w:r>
        <w:rPr>
          <w:spacing w:val="-1"/>
        </w:rPr>
        <w:t>n</w:t>
      </w:r>
      <w:r>
        <w:t>nte</w:t>
      </w:r>
      <w:r>
        <w:rPr>
          <w:spacing w:val="-14"/>
        </w:rPr>
        <w:t xml:space="preserve"> </w:t>
      </w:r>
      <w:r>
        <w:t>a</w:t>
      </w:r>
      <w:r>
        <w:rPr>
          <w:spacing w:val="-1"/>
        </w:rPr>
        <w:t>u</w:t>
      </w:r>
      <w:r>
        <w:t>f</w:t>
      </w:r>
      <w:r>
        <w:rPr>
          <w:spacing w:val="-12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</w:t>
      </w:r>
      <w:r>
        <w:rPr>
          <w:spacing w:val="-14"/>
        </w:rPr>
        <w:t xml:space="preserve"> </w:t>
      </w:r>
      <w:r>
        <w:rPr>
          <w:spacing w:val="3"/>
        </w:rPr>
        <w:t>m</w:t>
      </w:r>
      <w:r>
        <w:t>et</w:t>
      </w:r>
      <w:r>
        <w:rPr>
          <w:spacing w:val="-1"/>
        </w:rPr>
        <w:t>h</w:t>
      </w:r>
      <w:r>
        <w:rPr>
          <w:spacing w:val="1"/>
        </w:rPr>
        <w:t>o</w:t>
      </w:r>
      <w:r>
        <w:t>d</w:t>
      </w:r>
      <w:r>
        <w:rPr>
          <w:spacing w:val="-1"/>
        </w:rPr>
        <w:t>o</w:t>
      </w:r>
      <w:r>
        <w:rPr>
          <w:spacing w:val="1"/>
        </w:rPr>
        <w:t>l</w:t>
      </w:r>
      <w:r>
        <w:t>o</w:t>
      </w:r>
      <w:r>
        <w:rPr>
          <w:spacing w:val="-1"/>
        </w:rPr>
        <w:t>gi</w:t>
      </w:r>
      <w:r>
        <w:rPr>
          <w:spacing w:val="1"/>
        </w:rPr>
        <w:t>sc</w:t>
      </w:r>
      <w:r>
        <w:t>h</w:t>
      </w:r>
      <w:r>
        <w:rPr>
          <w:spacing w:val="1"/>
        </w:rPr>
        <w:t>e</w:t>
      </w:r>
      <w:r>
        <w:t>n</w:t>
      </w:r>
      <w:r>
        <w:rPr>
          <w:spacing w:val="-14"/>
        </w:rPr>
        <w:t xml:space="preserve"> </w:t>
      </w:r>
      <w:r>
        <w:t>Fra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2"/>
        </w:rPr>
        <w:t>/</w:t>
      </w:r>
      <w:r>
        <w:rPr>
          <w:spacing w:val="-1"/>
        </w:rPr>
        <w:t>P</w:t>
      </w:r>
      <w:r>
        <w:t>ro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4"/>
        </w:rPr>
        <w:t>m</w:t>
      </w:r>
      <w:r>
        <w:t>e/H</w:t>
      </w:r>
      <w:r>
        <w:rPr>
          <w:spacing w:val="-1"/>
        </w:rPr>
        <w:t>e</w:t>
      </w:r>
      <w:r>
        <w:t>ra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2"/>
        </w:rPr>
        <w:t>f</w:t>
      </w:r>
      <w:r>
        <w:t>orderu</w:t>
      </w:r>
      <w:r>
        <w:rPr>
          <w:spacing w:val="-1"/>
        </w:rPr>
        <w:t>n</w:t>
      </w:r>
      <w:r>
        <w:t>g</w:t>
      </w:r>
      <w:r>
        <w:rPr>
          <w:spacing w:val="-1"/>
        </w:rPr>
        <w:t>e</w:t>
      </w:r>
      <w:r>
        <w:t>n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3"/>
        </w:rPr>
        <w:t>w</w:t>
      </w:r>
      <w:r>
        <w:t>or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t>/r</w:t>
      </w:r>
      <w:r>
        <w:rPr>
          <w:spacing w:val="1"/>
        </w:rPr>
        <w:t>e</w:t>
      </w:r>
      <w:r>
        <w:t>a</w:t>
      </w:r>
      <w:r>
        <w:rPr>
          <w:spacing w:val="-1"/>
        </w:rPr>
        <w:t>g</w:t>
      </w:r>
      <w:r>
        <w:rPr>
          <w:spacing w:val="1"/>
        </w:rPr>
        <w:t>i</w:t>
      </w:r>
      <w:r>
        <w:t>eren,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m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10"/>
        </w:rPr>
        <w:t xml:space="preserve"> </w:t>
      </w:r>
      <w:r>
        <w:t>…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2" w:line="230" w:lineRule="exact"/>
        <w:ind w:left="1184" w:right="1160"/>
        <w:sectPr w:rsidR="00C33CE0">
          <w:pgSz w:w="11907" w:h="16840"/>
          <w:pgMar w:top="1340" w:right="1420" w:bottom="980" w:left="1300" w:header="0" w:footer="767" w:gutter="0"/>
          <w:cols w:space="720" w:equalWidth="0">
            <w:col w:w="9187"/>
          </w:cols>
          <w:noEndnote/>
        </w:sectPr>
      </w:pPr>
    </w:p>
    <w:p w:rsidR="00C33CE0" w:rsidRDefault="00C33CE0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spacing w:before="76"/>
        <w:rPr>
          <w:b w:val="0"/>
          <w:bCs w:val="0"/>
        </w:rPr>
      </w:pPr>
      <w:r>
        <w:lastRenderedPageBreak/>
        <w:t>F</w:t>
      </w:r>
      <w:r>
        <w:rPr>
          <w:spacing w:val="-1"/>
        </w:rPr>
        <w:t>r</w:t>
      </w:r>
      <w:r>
        <w:t>agen</w:t>
      </w:r>
      <w:r>
        <w:rPr>
          <w:spacing w:val="-7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om</w:t>
      </w:r>
      <w:r>
        <w:rPr>
          <w:spacing w:val="1"/>
        </w:rPr>
        <w:t>p</w:t>
      </w:r>
      <w:r>
        <w:t>ts</w:t>
      </w:r>
      <w:r>
        <w:rPr>
          <w:spacing w:val="-7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in</w:t>
      </w:r>
      <w:r>
        <w:rPr>
          <w:spacing w:val="-7"/>
        </w:rPr>
        <w:t xml:space="preserve"> </w:t>
      </w:r>
      <w:r>
        <w:t>Kapitel</w:t>
      </w:r>
    </w:p>
    <w:p w:rsidR="00C33CE0" w:rsidRDefault="00C33CE0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C33CE0" w:rsidRDefault="00C33CE0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spacing w:line="230" w:lineRule="exact"/>
        <w:ind w:left="1182" w:right="113"/>
      </w:pPr>
      <w:r>
        <w:rPr>
          <w:spacing w:val="6"/>
        </w:rPr>
        <w:t>W</w:t>
      </w:r>
      <w:r>
        <w:rPr>
          <w:spacing w:val="-3"/>
        </w:rPr>
        <w:t>e</w:t>
      </w:r>
      <w:r>
        <w:t>nn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eses</w:t>
      </w:r>
      <w:r>
        <w:rPr>
          <w:spacing w:val="-4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1"/>
        </w:rPr>
        <w:t>e</w:t>
      </w:r>
      <w:r>
        <w:rPr>
          <w:spacing w:val="-1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ei</w:t>
      </w:r>
      <w:r>
        <w:rPr>
          <w:spacing w:val="1"/>
        </w:rPr>
        <w:t>n</w:t>
      </w:r>
      <w:r>
        <w:rPr>
          <w:spacing w:val="-2"/>
        </w:rPr>
        <w:t>z</w:t>
      </w:r>
      <w:r>
        <w:rPr>
          <w:spacing w:val="-1"/>
        </w:rPr>
        <w:t>i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4"/>
        </w:rPr>
        <w:t xml:space="preserve"> </w:t>
      </w:r>
      <w:r>
        <w:t>Fra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rPr>
          <w:spacing w:val="-1"/>
        </w:rPr>
        <w:t>i</w:t>
      </w:r>
      <w:r>
        <w:t>eren</w:t>
      </w:r>
      <w:r>
        <w:rPr>
          <w:spacing w:val="-6"/>
        </w:rPr>
        <w:t xml:space="preserve"> </w:t>
      </w:r>
      <w:r>
        <w:t>sol</w:t>
      </w:r>
      <w:r>
        <w:rPr>
          <w:spacing w:val="-1"/>
        </w:rPr>
        <w:t>l</w:t>
      </w:r>
      <w:r>
        <w:t>t</w:t>
      </w:r>
      <w:r>
        <w:rPr>
          <w:spacing w:val="1"/>
        </w:rPr>
        <w:t>e</w:t>
      </w:r>
      <w:r>
        <w:t>,</w:t>
      </w:r>
      <w:r>
        <w:rPr>
          <w:spacing w:val="-5"/>
        </w:rPr>
        <w:t xml:space="preserve"> </w:t>
      </w:r>
      <w:r>
        <w:t>wäre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ese</w:t>
      </w:r>
      <w:r>
        <w:rPr>
          <w:w w:val="99"/>
        </w:rPr>
        <w:t xml:space="preserve"> </w:t>
      </w:r>
      <w:r>
        <w:t>Fra</w:t>
      </w:r>
      <w:r>
        <w:rPr>
          <w:spacing w:val="-1"/>
        </w:rPr>
        <w:t>g</w:t>
      </w:r>
      <w:r>
        <w:t>e…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0" w:lineRule="exact"/>
        <w:ind w:left="1184"/>
      </w:pPr>
      <w:r>
        <w:t>H</w:t>
      </w:r>
      <w:r>
        <w:rPr>
          <w:spacing w:val="-1"/>
        </w:rPr>
        <w:t>i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eine</w:t>
      </w:r>
      <w:r>
        <w:rPr>
          <w:spacing w:val="-5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t>te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Fra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esem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1"/>
        </w:rPr>
        <w:t>p</w:t>
      </w:r>
      <w:r>
        <w:rPr>
          <w:spacing w:val="-1"/>
        </w:rPr>
        <w:t>i</w:t>
      </w:r>
      <w:r>
        <w:t>t</w:t>
      </w:r>
      <w:r>
        <w:rPr>
          <w:spacing w:val="1"/>
        </w:rPr>
        <w:t>e</w:t>
      </w:r>
      <w:r>
        <w:t>l</w:t>
      </w:r>
      <w:r>
        <w:rPr>
          <w:spacing w:val="-7"/>
        </w:rPr>
        <w:t xml:space="preserve"> </w:t>
      </w:r>
      <w:r>
        <w:t>b</w:t>
      </w:r>
      <w:r>
        <w:rPr>
          <w:spacing w:val="1"/>
        </w:rPr>
        <w:t>e</w:t>
      </w:r>
      <w:r>
        <w:t>h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t>n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t>us</w:t>
      </w:r>
      <w:r>
        <w:rPr>
          <w:spacing w:val="1"/>
        </w:rPr>
        <w:t>s</w:t>
      </w:r>
      <w:r>
        <w:t>:</w:t>
      </w:r>
    </w:p>
    <w:p w:rsidR="00C33CE0" w:rsidRDefault="00C33CE0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:rsidR="00C33CE0" w:rsidRDefault="00C33CE0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t>F</w:t>
      </w:r>
      <w:r>
        <w:rPr>
          <w:spacing w:val="-1"/>
        </w:rPr>
        <w:t>r</w:t>
      </w:r>
      <w:r>
        <w:t>agen</w:t>
      </w:r>
      <w:r>
        <w:rPr>
          <w:spacing w:val="-9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om</w:t>
      </w:r>
      <w:r>
        <w:rPr>
          <w:spacing w:val="1"/>
        </w:rPr>
        <w:t>p</w:t>
      </w:r>
      <w:r>
        <w:t>ts</w:t>
      </w:r>
      <w:r>
        <w:rPr>
          <w:spacing w:val="-9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rPr>
          <w:spacing w:val="2"/>
        </w:rPr>
        <w:t>d</w:t>
      </w:r>
      <w:r>
        <w:t>ie</w:t>
      </w:r>
      <w:r>
        <w:rPr>
          <w:spacing w:val="-10"/>
        </w:rPr>
        <w:t xml:space="preserve"> </w:t>
      </w:r>
      <w:r>
        <w:t>Zus</w:t>
      </w:r>
      <w:r>
        <w:rPr>
          <w:spacing w:val="-1"/>
        </w:rPr>
        <w:t>a</w:t>
      </w:r>
      <w:r>
        <w:t>m</w:t>
      </w:r>
      <w:r>
        <w:rPr>
          <w:spacing w:val="3"/>
        </w:rPr>
        <w:t>m</w:t>
      </w:r>
      <w:r>
        <w:t>en</w:t>
      </w:r>
      <w:r>
        <w:rPr>
          <w:spacing w:val="1"/>
        </w:rPr>
        <w:t>f</w:t>
      </w:r>
      <w:r>
        <w:t>a</w:t>
      </w:r>
      <w:r>
        <w:rPr>
          <w:spacing w:val="-1"/>
        </w:rPr>
        <w:t>s</w:t>
      </w:r>
      <w:r>
        <w:t>sung</w:t>
      </w:r>
    </w:p>
    <w:p w:rsidR="00C33CE0" w:rsidRDefault="00C33CE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C33CE0" w:rsidRDefault="00C33CE0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ind w:left="1184" w:hanging="711"/>
      </w:pPr>
      <w:r>
        <w:rPr>
          <w:spacing w:val="-1"/>
        </w:rPr>
        <w:t>B</w:t>
      </w:r>
      <w:r>
        <w:t>ei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a</w:t>
      </w:r>
      <w:r>
        <w:t>n</w:t>
      </w:r>
      <w:r>
        <w:rPr>
          <w:spacing w:val="1"/>
        </w:rPr>
        <w:t>t</w:t>
      </w:r>
      <w:r>
        <w:t>wortu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1"/>
        </w:rPr>
        <w:t>sc</w:t>
      </w:r>
      <w:r>
        <w:t>h</w:t>
      </w:r>
      <w:r>
        <w:rPr>
          <w:spacing w:val="-1"/>
        </w:rPr>
        <w:t>u</w:t>
      </w:r>
      <w:r>
        <w:t>n</w:t>
      </w:r>
      <w:r>
        <w:rPr>
          <w:spacing w:val="-1"/>
        </w:rPr>
        <w:t>g</w:t>
      </w:r>
      <w:r>
        <w:rPr>
          <w:spacing w:val="1"/>
        </w:rPr>
        <w:t>s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1"/>
        </w:rPr>
        <w:t>i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t>Fra</w:t>
      </w:r>
      <w:r>
        <w:rPr>
          <w:spacing w:val="1"/>
        </w:rPr>
        <w:t>g</w:t>
      </w:r>
      <w:r>
        <w:t>e</w:t>
      </w:r>
      <w:r>
        <w:rPr>
          <w:spacing w:val="-8"/>
        </w:rPr>
        <w:t xml:space="preserve"> </w:t>
      </w:r>
      <w:r>
        <w:t>läs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t>es</w:t>
      </w:r>
      <w:r>
        <w:rPr>
          <w:spacing w:val="6"/>
        </w:rPr>
        <w:t>u</w:t>
      </w:r>
      <w:r>
        <w:rPr>
          <w:spacing w:val="-1"/>
        </w:rPr>
        <w:t>l</w:t>
      </w:r>
      <w:r>
        <w:rPr>
          <w:spacing w:val="2"/>
        </w:rPr>
        <w:t>t</w:t>
      </w:r>
      <w:r>
        <w:t>at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est</w:t>
      </w:r>
      <w:r>
        <w:rPr>
          <w:spacing w:val="1"/>
        </w:rPr>
        <w:t>h</w:t>
      </w:r>
      <w:r>
        <w:t>a</w:t>
      </w:r>
      <w:r>
        <w:rPr>
          <w:spacing w:val="-2"/>
        </w:rPr>
        <w:t>l</w:t>
      </w:r>
      <w:r>
        <w:t>t</w:t>
      </w:r>
      <w:r>
        <w:rPr>
          <w:spacing w:val="1"/>
        </w:rPr>
        <w:t>e</w:t>
      </w:r>
      <w:r>
        <w:t>n…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t>Of</w:t>
      </w:r>
      <w:r>
        <w:rPr>
          <w:spacing w:val="1"/>
        </w:rPr>
        <w:t>f</w:t>
      </w:r>
      <w:r>
        <w:t>e</w:t>
      </w:r>
      <w:r>
        <w:rPr>
          <w:spacing w:val="-1"/>
        </w:rPr>
        <w:t>n</w:t>
      </w:r>
      <w:r>
        <w:t>/Un</w:t>
      </w:r>
      <w:r>
        <w:rPr>
          <w:spacing w:val="-1"/>
        </w:rPr>
        <w:t>b</w:t>
      </w:r>
      <w:r>
        <w:rPr>
          <w:spacing w:val="1"/>
        </w:rPr>
        <w:t>e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t>wortet</w:t>
      </w:r>
      <w:r>
        <w:rPr>
          <w:spacing w:val="-26"/>
        </w:rPr>
        <w:t xml:space="preserve"> </w:t>
      </w:r>
      <w:r>
        <w:t>b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1"/>
        </w:rPr>
        <w:t>i</w:t>
      </w:r>
      <w:r>
        <w:t>b</w:t>
      </w:r>
      <w:r>
        <w:rPr>
          <w:spacing w:val="1"/>
        </w:rPr>
        <w:t>t</w:t>
      </w:r>
      <w:r>
        <w:t>…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5" w:lineRule="exact"/>
        <w:ind w:left="1184"/>
      </w:pP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t>ble</w:t>
      </w:r>
      <w:r>
        <w:rPr>
          <w:spacing w:val="-2"/>
        </w:rPr>
        <w:t>i</w:t>
      </w:r>
      <w:r>
        <w:rPr>
          <w:spacing w:val="1"/>
        </w:rPr>
        <w:t>b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ff</w:t>
      </w:r>
      <w:r>
        <w:t>e</w:t>
      </w:r>
      <w:r>
        <w:rPr>
          <w:spacing w:val="-1"/>
        </w:rPr>
        <w:t>n</w:t>
      </w:r>
      <w:r>
        <w:t>/u</w:t>
      </w:r>
      <w:r>
        <w:rPr>
          <w:spacing w:val="-1"/>
        </w:rPr>
        <w:t>n</w:t>
      </w:r>
      <w:r>
        <w:rPr>
          <w:spacing w:val="1"/>
        </w:rPr>
        <w:t>b</w:t>
      </w:r>
      <w:r>
        <w:t>e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-3"/>
        </w:rPr>
        <w:t>w</w:t>
      </w:r>
      <w:r>
        <w:t>or</w:t>
      </w:r>
      <w:r>
        <w:rPr>
          <w:spacing w:val="2"/>
        </w:rPr>
        <w:t>t</w:t>
      </w:r>
      <w:r>
        <w:t>et,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</w:t>
      </w:r>
      <w:r>
        <w:t>l</w:t>
      </w:r>
      <w:r>
        <w:rPr>
          <w:spacing w:val="-7"/>
        </w:rPr>
        <w:t xml:space="preserve"> </w:t>
      </w:r>
      <w:r>
        <w:t>…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t>M</w:t>
      </w:r>
      <w:r>
        <w:rPr>
          <w:spacing w:val="-1"/>
        </w:rPr>
        <w:t>e</w:t>
      </w:r>
      <w:r>
        <w:rPr>
          <w:spacing w:val="1"/>
        </w:rPr>
        <w:t>i</w:t>
      </w:r>
      <w:r>
        <w:t>ne</w:t>
      </w:r>
      <w:r>
        <w:rPr>
          <w:spacing w:val="-10"/>
        </w:rPr>
        <w:t xml:space="preserve"> </w:t>
      </w:r>
      <w:r>
        <w:t>For</w:t>
      </w:r>
      <w:r>
        <w:rPr>
          <w:spacing w:val="1"/>
        </w:rPr>
        <w:t>sc</w:t>
      </w:r>
      <w:r>
        <w:t>h</w:t>
      </w:r>
      <w:r>
        <w:rPr>
          <w:spacing w:val="1"/>
        </w:rPr>
        <w:t>u</w:t>
      </w:r>
      <w:r>
        <w:t>ng</w:t>
      </w:r>
      <w:r>
        <w:rPr>
          <w:spacing w:val="-10"/>
        </w:rPr>
        <w:t xml:space="preserve"> </w:t>
      </w:r>
      <w:r>
        <w:rPr>
          <w:spacing w:val="1"/>
        </w:rPr>
        <w:t>h</w:t>
      </w:r>
      <w:r>
        <w:t>at</w:t>
      </w:r>
      <w:r>
        <w:rPr>
          <w:spacing w:val="-8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-1"/>
        </w:rPr>
        <w:t>n</w:t>
      </w:r>
      <w:r>
        <w:rPr>
          <w:spacing w:val="3"/>
        </w:rPr>
        <w:t>s</w:t>
      </w:r>
      <w:r>
        <w:t>e</w:t>
      </w:r>
      <w:r>
        <w:rPr>
          <w:spacing w:val="-1"/>
        </w:rPr>
        <w:t>q</w:t>
      </w:r>
      <w:r>
        <w:t>u</w:t>
      </w:r>
      <w:r>
        <w:rPr>
          <w:spacing w:val="1"/>
        </w:rPr>
        <w:t>en</w:t>
      </w:r>
      <w:r>
        <w:rPr>
          <w:spacing w:val="-2"/>
        </w:rPr>
        <w:t>z</w:t>
      </w:r>
      <w:r>
        <w:t>en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ür…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7" w:line="230" w:lineRule="exact"/>
        <w:ind w:left="1184" w:right="443"/>
      </w:pPr>
      <w:r>
        <w:rPr>
          <w:spacing w:val="-1"/>
        </w:rPr>
        <w:t>B</w:t>
      </w:r>
      <w:r>
        <w:t>e</w:t>
      </w:r>
      <w:r>
        <w:rPr>
          <w:spacing w:val="-2"/>
        </w:rPr>
        <w:t>i</w:t>
      </w:r>
      <w:r>
        <w:rPr>
          <w:spacing w:val="1"/>
        </w:rPr>
        <w:t>sp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3"/>
        </w:rPr>
        <w:t>s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10"/>
        </w:rPr>
        <w:t xml:space="preserve"> </w:t>
      </w:r>
      <w:r>
        <w:t>le</w:t>
      </w:r>
      <w:r>
        <w:rPr>
          <w:spacing w:val="-2"/>
        </w:rPr>
        <w:t>i</w:t>
      </w:r>
      <w:r>
        <w:rPr>
          <w:spacing w:val="1"/>
        </w:rPr>
        <w:t>s</w:t>
      </w:r>
      <w:r>
        <w:t>tet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ne</w:t>
      </w:r>
      <w:r>
        <w:rPr>
          <w:spacing w:val="-9"/>
        </w:rPr>
        <w:t xml:space="preserve"> </w:t>
      </w:r>
      <w:r>
        <w:t>For</w:t>
      </w:r>
      <w:r>
        <w:rPr>
          <w:spacing w:val="1"/>
        </w:rPr>
        <w:t>sc</w:t>
      </w:r>
      <w:r>
        <w:t>h</w:t>
      </w:r>
      <w:r>
        <w:rPr>
          <w:spacing w:val="-1"/>
        </w:rPr>
        <w:t>u</w:t>
      </w:r>
      <w:r>
        <w:t>ng</w:t>
      </w:r>
      <w:r>
        <w:rPr>
          <w:spacing w:val="-9"/>
        </w:rPr>
        <w:t xml:space="preserve"> </w:t>
      </w:r>
      <w:r>
        <w:t>ein</w:t>
      </w:r>
      <w:r>
        <w:rPr>
          <w:spacing w:val="-1"/>
        </w:rPr>
        <w:t>e</w:t>
      </w:r>
      <w:r>
        <w:t>n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t>et</w:t>
      </w:r>
      <w:r>
        <w:rPr>
          <w:spacing w:val="-1"/>
        </w:rPr>
        <w:t>h</w:t>
      </w:r>
      <w:r>
        <w:t>o</w:t>
      </w:r>
      <w:r>
        <w:rPr>
          <w:spacing w:val="1"/>
        </w:rPr>
        <w:t>d</w:t>
      </w:r>
      <w:r>
        <w:t>o</w:t>
      </w:r>
      <w:r>
        <w:rPr>
          <w:spacing w:val="-2"/>
        </w:rPr>
        <w:t>l</w:t>
      </w:r>
      <w:r>
        <w:rPr>
          <w:spacing w:val="1"/>
        </w:rPr>
        <w:t>o</w:t>
      </w:r>
      <w:r>
        <w:t>g</w:t>
      </w:r>
      <w:r>
        <w:rPr>
          <w:spacing w:val="-2"/>
        </w:rPr>
        <w:t>i</w:t>
      </w:r>
      <w:r>
        <w:rPr>
          <w:spacing w:val="1"/>
        </w:rPr>
        <w:t>sc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t>tr</w:t>
      </w:r>
      <w:r>
        <w:rPr>
          <w:spacing w:val="1"/>
        </w:rPr>
        <w:t>a</w:t>
      </w:r>
      <w:r>
        <w:t>g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ür</w:t>
      </w:r>
      <w:r>
        <w:rPr>
          <w:spacing w:val="-9"/>
        </w:rPr>
        <w:t xml:space="preserve"> </w:t>
      </w:r>
      <w:r>
        <w:t>das</w:t>
      </w:r>
      <w:r>
        <w:rPr>
          <w:w w:val="99"/>
        </w:rPr>
        <w:t xml:space="preserve"> </w:t>
      </w:r>
      <w:r>
        <w:t>For</w:t>
      </w:r>
      <w:r>
        <w:rPr>
          <w:spacing w:val="1"/>
        </w:rPr>
        <w:t>sc</w:t>
      </w:r>
      <w:r>
        <w:t>h</w:t>
      </w:r>
      <w:r>
        <w:rPr>
          <w:spacing w:val="-1"/>
        </w:rPr>
        <w:t>u</w:t>
      </w:r>
      <w:r>
        <w:t>n</w:t>
      </w:r>
      <w:r>
        <w:rPr>
          <w:spacing w:val="-1"/>
        </w:rPr>
        <w:t>g</w:t>
      </w:r>
      <w:r>
        <w:rPr>
          <w:spacing w:val="1"/>
        </w:rPr>
        <w:t>s</w:t>
      </w:r>
      <w:r>
        <w:t>g</w:t>
      </w:r>
      <w:r>
        <w:rPr>
          <w:spacing w:val="-1"/>
        </w:rPr>
        <w:t>e</w:t>
      </w:r>
      <w:r>
        <w:rPr>
          <w:spacing w:val="1"/>
        </w:rPr>
        <w:t>b</w:t>
      </w:r>
      <w:r>
        <w:rPr>
          <w:spacing w:val="-1"/>
        </w:rPr>
        <w:t>i</w:t>
      </w:r>
      <w:r>
        <w:t>e</w:t>
      </w:r>
      <w:r>
        <w:rPr>
          <w:spacing w:val="1"/>
        </w:rPr>
        <w:t>t</w:t>
      </w:r>
      <w:r>
        <w:t>.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K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t>e</w:t>
      </w:r>
      <w:r>
        <w:rPr>
          <w:spacing w:val="1"/>
        </w:rPr>
        <w:t>n</w:t>
      </w:r>
      <w:r>
        <w:t>z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2"/>
        </w:rPr>
        <w:t>r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rPr>
          <w:spacing w:val="3"/>
        </w:rPr>
        <w:t>(</w:t>
      </w:r>
      <w:r>
        <w:rPr>
          <w:spacing w:val="-2"/>
        </w:rPr>
        <w:t>z</w:t>
      </w:r>
      <w:r>
        <w:t>.</w:t>
      </w:r>
      <w:r>
        <w:rPr>
          <w:spacing w:val="-1"/>
        </w:rPr>
        <w:t>B</w:t>
      </w:r>
      <w:r>
        <w:t>.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4"/>
        </w:rPr>
        <w:t>g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ter</w:t>
      </w:r>
      <w:r>
        <w:rPr>
          <w:spacing w:val="-11"/>
        </w:rPr>
        <w:t xml:space="preserve"> </w:t>
      </w:r>
      <w:r>
        <w:rPr>
          <w:spacing w:val="8"/>
        </w:rPr>
        <w:t>W</w:t>
      </w:r>
      <w:r>
        <w:t>e</w:t>
      </w:r>
      <w:r>
        <w:rPr>
          <w:spacing w:val="-2"/>
        </w:rPr>
        <w:t>is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-15"/>
        </w:rPr>
        <w:t xml:space="preserve"> </w:t>
      </w:r>
      <w:r>
        <w:t>Fa</w:t>
      </w:r>
      <w:r>
        <w:rPr>
          <w:spacing w:val="1"/>
        </w:rPr>
        <w:t>c</w:t>
      </w:r>
      <w:r>
        <w:t>h</w:t>
      </w:r>
      <w:r>
        <w:rPr>
          <w:spacing w:val="-1"/>
        </w:rPr>
        <w:t>g</w:t>
      </w:r>
      <w:r>
        <w:rPr>
          <w:spacing w:val="1"/>
        </w:rPr>
        <w:t>e</w:t>
      </w:r>
      <w:r>
        <w:t>biet</w:t>
      </w:r>
      <w:r>
        <w:rPr>
          <w:spacing w:val="-1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>e</w:t>
      </w:r>
      <w:r>
        <w:rPr>
          <w:spacing w:val="1"/>
        </w:rPr>
        <w:t>b</w:t>
      </w:r>
      <w:r>
        <w:t>et</w:t>
      </w:r>
      <w:r>
        <w:rPr>
          <w:spacing w:val="-1"/>
        </w:rPr>
        <w:t>t</w:t>
      </w:r>
      <w:r>
        <w:t>e</w:t>
      </w:r>
      <w:r>
        <w:rPr>
          <w:spacing w:val="1"/>
        </w:rPr>
        <w:t>t</w:t>
      </w:r>
      <w:r>
        <w:t>/M</w:t>
      </w:r>
      <w:r>
        <w:rPr>
          <w:spacing w:val="-1"/>
        </w:rPr>
        <w:t>e</w:t>
      </w:r>
      <w:r>
        <w:t>t</w:t>
      </w:r>
      <w:r>
        <w:rPr>
          <w:spacing w:val="1"/>
        </w:rPr>
        <w:t>h</w:t>
      </w:r>
      <w:r>
        <w:t>o</w:t>
      </w:r>
      <w:r>
        <w:rPr>
          <w:spacing w:val="-1"/>
        </w:rPr>
        <w:t>d</w:t>
      </w:r>
      <w:r>
        <w:rPr>
          <w:spacing w:val="1"/>
        </w:rPr>
        <w:t>e</w:t>
      </w:r>
      <w:r>
        <w:t>n</w:t>
      </w:r>
      <w:r>
        <w:rPr>
          <w:spacing w:val="-14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-3"/>
        </w:rPr>
        <w:t>w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1"/>
        </w:rPr>
        <w:t>t</w:t>
      </w:r>
      <w:r>
        <w:t>…)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2" w:line="230" w:lineRule="exact"/>
        <w:ind w:left="1184" w:right="559"/>
      </w:pPr>
      <w:r>
        <w:rPr>
          <w:spacing w:val="6"/>
        </w:rPr>
        <w:t>W</w:t>
      </w:r>
      <w:r>
        <w:t>e</w:t>
      </w:r>
      <w:r>
        <w:rPr>
          <w:spacing w:val="-2"/>
        </w:rPr>
        <w:t>i</w:t>
      </w:r>
      <w:r>
        <w:t>tere</w:t>
      </w:r>
      <w:r>
        <w:rPr>
          <w:spacing w:val="-8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t>e</w:t>
      </w:r>
      <w:r>
        <w:rPr>
          <w:spacing w:val="1"/>
        </w:rPr>
        <w:t>n</w:t>
      </w:r>
      <w:r>
        <w:rPr>
          <w:spacing w:val="-2"/>
        </w:rPr>
        <w:t>z</w:t>
      </w:r>
      <w:r>
        <w:t>en</w:t>
      </w:r>
      <w:r>
        <w:rPr>
          <w:spacing w:val="-7"/>
        </w:rPr>
        <w:t xml:space="preserve"> </w:t>
      </w:r>
      <w:r>
        <w:t>er</w:t>
      </w:r>
      <w:r>
        <w:rPr>
          <w:spacing w:val="2"/>
        </w:rPr>
        <w:t>g</w:t>
      </w:r>
      <w:r>
        <w:t>e</w:t>
      </w:r>
      <w:r>
        <w:rPr>
          <w:spacing w:val="-1"/>
        </w:rPr>
        <w:t>b</w:t>
      </w:r>
      <w:r>
        <w:t>en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ür</w:t>
      </w:r>
      <w:r>
        <w:rPr>
          <w:spacing w:val="-7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rPr>
          <w:spacing w:val="3"/>
        </w:rPr>
        <w:t>(</w:t>
      </w:r>
      <w:r>
        <w:rPr>
          <w:spacing w:val="-5"/>
        </w:rPr>
        <w:t>z</w:t>
      </w:r>
      <w:r>
        <w:rPr>
          <w:spacing w:val="2"/>
        </w:rPr>
        <w:t>.</w:t>
      </w:r>
      <w:r>
        <w:rPr>
          <w:spacing w:val="-1"/>
        </w:rPr>
        <w:t>B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3"/>
        </w:rPr>
        <w:t>s</w:t>
      </w:r>
      <w:r>
        <w:t>w</w:t>
      </w:r>
      <w:r>
        <w:rPr>
          <w:spacing w:val="-1"/>
        </w:rPr>
        <w:t>i</w:t>
      </w:r>
      <w:r>
        <w:t>r</w:t>
      </w:r>
      <w:r>
        <w:rPr>
          <w:spacing w:val="3"/>
        </w:rPr>
        <w:t>k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uf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te</w:t>
      </w:r>
      <w:r>
        <w:rPr>
          <w:w w:val="99"/>
        </w:rPr>
        <w:t xml:space="preserve"> </w:t>
      </w:r>
      <w:r>
        <w:t>Han</w:t>
      </w:r>
      <w:r>
        <w:rPr>
          <w:spacing w:val="1"/>
        </w:rPr>
        <w:t>d</w:t>
      </w:r>
      <w:r>
        <w:rPr>
          <w:spacing w:val="-1"/>
        </w:rPr>
        <w:t>l</w:t>
      </w:r>
      <w:r>
        <w:t>u</w:t>
      </w:r>
      <w:r>
        <w:rPr>
          <w:spacing w:val="1"/>
        </w:rPr>
        <w:t>n</w:t>
      </w:r>
      <w:r>
        <w:t>gspra</w:t>
      </w:r>
      <w:r>
        <w:rPr>
          <w:spacing w:val="3"/>
        </w:rPr>
        <w:t>k</w:t>
      </w:r>
      <w:r>
        <w:t>t</w:t>
      </w:r>
      <w:r>
        <w:rPr>
          <w:spacing w:val="-2"/>
        </w:rPr>
        <w:t>i</w:t>
      </w:r>
      <w:r>
        <w:rPr>
          <w:spacing w:val="3"/>
        </w:rPr>
        <w:t>k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16"/>
        </w:rPr>
        <w:t xml:space="preserve"> </w:t>
      </w:r>
      <w:r>
        <w:rPr>
          <w:spacing w:val="-2"/>
        </w:rPr>
        <w:t>P</w:t>
      </w:r>
      <w:r>
        <w:t>ol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k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1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13"/>
        </w:rPr>
        <w:t xml:space="preserve"> </w:t>
      </w:r>
      <w:r>
        <w:t>Ne</w:t>
      </w:r>
      <w:r>
        <w:rPr>
          <w:spacing w:val="1"/>
        </w:rPr>
        <w:t>u</w:t>
      </w:r>
      <w:r>
        <w:t>b</w:t>
      </w:r>
      <w:r>
        <w:rPr>
          <w:spacing w:val="1"/>
        </w:rPr>
        <w:t>e</w:t>
      </w:r>
      <w:r>
        <w:rPr>
          <w:spacing w:val="-3"/>
        </w:rPr>
        <w:t>w</w:t>
      </w:r>
      <w:r>
        <w:t>er</w:t>
      </w:r>
      <w:r>
        <w:rPr>
          <w:spacing w:val="2"/>
        </w:rPr>
        <w:t>t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14"/>
        </w:rPr>
        <w:t xml:space="preserve"> </w:t>
      </w:r>
      <w:r>
        <w:rPr>
          <w:spacing w:val="1"/>
        </w:rPr>
        <w:t>f</w:t>
      </w:r>
      <w:r>
        <w:t>rü</w:t>
      </w:r>
      <w:r>
        <w:rPr>
          <w:spacing w:val="-1"/>
        </w:rPr>
        <w:t>h</w:t>
      </w:r>
      <w:r>
        <w:t>erer</w:t>
      </w:r>
      <w:r>
        <w:rPr>
          <w:spacing w:val="-14"/>
        </w:rPr>
        <w:t xml:space="preserve"> </w:t>
      </w:r>
      <w:r>
        <w:t>For</w:t>
      </w:r>
      <w:r>
        <w:rPr>
          <w:spacing w:val="1"/>
        </w:rPr>
        <w:t>sc</w:t>
      </w:r>
      <w:r>
        <w:t>h</w:t>
      </w:r>
      <w:r>
        <w:rPr>
          <w:spacing w:val="-1"/>
        </w:rPr>
        <w:t>u</w:t>
      </w:r>
      <w:r>
        <w:t>n</w:t>
      </w:r>
      <w:r>
        <w:rPr>
          <w:spacing w:val="-1"/>
        </w:rPr>
        <w:t>g</w:t>
      </w:r>
      <w:r>
        <w:rPr>
          <w:spacing w:val="1"/>
        </w:rPr>
        <w:t>s</w:t>
      </w:r>
      <w:r>
        <w:t>er</w:t>
      </w:r>
      <w:r>
        <w:rPr>
          <w:spacing w:val="2"/>
        </w:rPr>
        <w:t>g</w:t>
      </w:r>
      <w:r>
        <w:t>e</w:t>
      </w:r>
      <w:r>
        <w:rPr>
          <w:spacing w:val="-1"/>
        </w:rPr>
        <w:t>b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ss</w:t>
      </w:r>
      <w:r>
        <w:t>e…)</w:t>
      </w:r>
    </w:p>
    <w:p w:rsidR="00C33CE0" w:rsidRDefault="00C33CE0">
      <w:pPr>
        <w:kinsoku w:val="0"/>
        <w:overflowPunct w:val="0"/>
        <w:spacing w:before="15" w:line="220" w:lineRule="exact"/>
        <w:rPr>
          <w:sz w:val="22"/>
          <w:szCs w:val="22"/>
        </w:rPr>
      </w:pPr>
    </w:p>
    <w:p w:rsidR="00C33CE0" w:rsidRDefault="00C33CE0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t>Umgang</w:t>
      </w:r>
      <w:r>
        <w:rPr>
          <w:spacing w:val="-12"/>
        </w:rPr>
        <w:t xml:space="preserve"> </w:t>
      </w:r>
      <w:r>
        <w:t>mit</w:t>
      </w:r>
      <w:r>
        <w:rPr>
          <w:spacing w:val="-11"/>
        </w:rPr>
        <w:t xml:space="preserve"> </w:t>
      </w:r>
      <w:r>
        <w:t>Kom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xität</w:t>
      </w:r>
    </w:p>
    <w:p w:rsidR="00C33CE0" w:rsidRDefault="00C33CE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C33CE0" w:rsidRDefault="00C33CE0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ind w:left="1182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ne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-1"/>
        </w:rPr>
        <w:t>g</w:t>
      </w:r>
      <w:r>
        <w:t>estel</w:t>
      </w:r>
      <w:r>
        <w:rPr>
          <w:spacing w:val="-1"/>
        </w:rPr>
        <w:t>l</w:t>
      </w:r>
      <w:r>
        <w:rPr>
          <w:spacing w:val="1"/>
        </w:rPr>
        <w:t>u</w:t>
      </w:r>
      <w:r>
        <w:t>ng</w:t>
      </w:r>
      <w:r>
        <w:rPr>
          <w:spacing w:val="-9"/>
        </w:rPr>
        <w:t xml:space="preserve"> </w:t>
      </w:r>
      <w:r>
        <w:rPr>
          <w:spacing w:val="1"/>
        </w:rPr>
        <w:t>z</w:t>
      </w:r>
      <w:r>
        <w:t>usä</w:t>
      </w:r>
      <w:r>
        <w:rPr>
          <w:spacing w:val="1"/>
        </w:rPr>
        <w:t>t</w:t>
      </w:r>
      <w:r>
        <w:rPr>
          <w:spacing w:val="-2"/>
        </w:rPr>
        <w:t>z</w:t>
      </w:r>
      <w:r>
        <w:rPr>
          <w:spacing w:val="-1"/>
        </w:rPr>
        <w:t>li</w:t>
      </w:r>
      <w:r>
        <w:rPr>
          <w:spacing w:val="1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2"/>
        </w:rPr>
        <w:t>k</w:t>
      </w:r>
      <w: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acht,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</w:t>
      </w:r>
      <w:r>
        <w:t>t…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t>Ich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erde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t>uc</w:t>
      </w:r>
      <w:r>
        <w:rPr>
          <w:spacing w:val="1"/>
        </w:rPr>
        <w:t>h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t>dies</w:t>
      </w:r>
      <w:r>
        <w:rPr>
          <w:spacing w:val="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1"/>
        </w:rPr>
        <w:t>i</w:t>
      </w:r>
      <w:r>
        <w:t>tät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6"/>
        </w:rPr>
        <w:t xml:space="preserve"> </w:t>
      </w:r>
      <w:r>
        <w:t>b</w:t>
      </w:r>
      <w:r>
        <w:rPr>
          <w:spacing w:val="1"/>
        </w:rPr>
        <w:t>e</w:t>
      </w:r>
      <w:r>
        <w:t>g</w:t>
      </w:r>
      <w:r>
        <w:rPr>
          <w:spacing w:val="-1"/>
        </w:rPr>
        <w:t>e</w:t>
      </w:r>
      <w:r>
        <w:rPr>
          <w:spacing w:val="1"/>
        </w:rPr>
        <w:t>g</w:t>
      </w:r>
      <w:r>
        <w:t>n</w:t>
      </w:r>
      <w:r>
        <w:rPr>
          <w:spacing w:val="-1"/>
        </w:rPr>
        <w:t>e</w:t>
      </w:r>
      <w:r>
        <w:rPr>
          <w:spacing w:val="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d</w:t>
      </w:r>
      <w:r>
        <w:t>em</w:t>
      </w:r>
      <w:r>
        <w:rPr>
          <w:spacing w:val="-4"/>
        </w:rPr>
        <w:t xml:space="preserve"> </w:t>
      </w:r>
      <w:r>
        <w:t>…</w:t>
      </w:r>
    </w:p>
    <w:p w:rsidR="00C33CE0" w:rsidRDefault="00C33CE0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:rsidR="00C33CE0" w:rsidRDefault="00C33CE0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t>F</w:t>
      </w:r>
      <w:r>
        <w:rPr>
          <w:spacing w:val="-1"/>
        </w:rPr>
        <w:t>r</w:t>
      </w:r>
      <w:r>
        <w:t>agest</w:t>
      </w:r>
      <w:r>
        <w:rPr>
          <w:spacing w:val="2"/>
        </w:rPr>
        <w:t>e</w:t>
      </w:r>
      <w:r>
        <w:t>llung</w:t>
      </w:r>
      <w:r>
        <w:rPr>
          <w:spacing w:val="-24"/>
        </w:rPr>
        <w:t xml:space="preserve"> </w:t>
      </w:r>
      <w:r>
        <w:t>e</w:t>
      </w:r>
      <w:r>
        <w:rPr>
          <w:spacing w:val="-1"/>
        </w:rPr>
        <w:t>i</w:t>
      </w:r>
      <w:r>
        <w:t>ng</w:t>
      </w:r>
      <w:r>
        <w:rPr>
          <w:spacing w:val="1"/>
        </w:rPr>
        <w:t>r</w:t>
      </w:r>
      <w:r>
        <w:t>en</w:t>
      </w:r>
      <w:r>
        <w:rPr>
          <w:spacing w:val="1"/>
        </w:rPr>
        <w:t>z</w:t>
      </w:r>
      <w:r>
        <w:t>en</w:t>
      </w:r>
    </w:p>
    <w:p w:rsidR="00C33CE0" w:rsidRDefault="00C33CE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C33CE0" w:rsidRDefault="00C33CE0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ind w:left="1184" w:hanging="711"/>
      </w:pP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t>gin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t>ü</w:t>
      </w:r>
      <w:r>
        <w:rPr>
          <w:spacing w:val="1"/>
        </w:rPr>
        <w:t>b</w:t>
      </w:r>
      <w:r>
        <w:t>er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i</w:t>
      </w:r>
      <w:r>
        <w:t>e</w:t>
      </w:r>
      <w:r>
        <w:rPr>
          <w:spacing w:val="-7"/>
        </w:rPr>
        <w:t xml:space="preserve"> </w:t>
      </w:r>
      <w:r>
        <w:t>G</w:t>
      </w:r>
      <w:r>
        <w:rPr>
          <w:spacing w:val="1"/>
        </w:rPr>
        <w:t>r</w:t>
      </w:r>
      <w:r>
        <w:t>e</w:t>
      </w:r>
      <w:r>
        <w:rPr>
          <w:spacing w:val="1"/>
        </w:rPr>
        <w:t>n</w:t>
      </w:r>
      <w:r>
        <w:rPr>
          <w:spacing w:val="-2"/>
        </w:rPr>
        <w:t>z</w:t>
      </w:r>
      <w:r>
        <w:t>en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i</w:t>
      </w:r>
      <w:r>
        <w:t>eses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t>tra</w:t>
      </w:r>
      <w:r>
        <w:rPr>
          <w:spacing w:val="-1"/>
        </w:rPr>
        <w:t>g</w:t>
      </w:r>
      <w:r>
        <w:t>es</w:t>
      </w:r>
      <w:r>
        <w:rPr>
          <w:spacing w:val="-5"/>
        </w:rPr>
        <w:t xml:space="preserve"> </w:t>
      </w:r>
      <w:r>
        <w:t>hin</w:t>
      </w:r>
      <w:r>
        <w:rPr>
          <w:spacing w:val="-1"/>
        </w:rPr>
        <w:t>a</w:t>
      </w:r>
      <w:r>
        <w:t>us,…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3" w:line="232" w:lineRule="exact"/>
        <w:ind w:left="1184" w:right="993"/>
      </w:pPr>
      <w:r>
        <w:t>Dah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werde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3"/>
        </w:rPr>
        <w:t>s</w:t>
      </w:r>
      <w:r>
        <w:t>p</w:t>
      </w:r>
      <w:r>
        <w:rPr>
          <w:spacing w:val="-1"/>
        </w:rPr>
        <w:t>e</w:t>
      </w:r>
      <w:r>
        <w:rPr>
          <w:spacing w:val="3"/>
        </w:rPr>
        <w:t>k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esem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>i</w:t>
      </w:r>
      <w:r>
        <w:t>tr</w:t>
      </w:r>
      <w:r>
        <w:rPr>
          <w:spacing w:val="1"/>
        </w:rPr>
        <w:t>a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ch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m</w:t>
      </w:r>
      <w:r>
        <w:rPr>
          <w:spacing w:val="2"/>
        </w:rPr>
        <w:t>f</w:t>
      </w:r>
      <w:r>
        <w:t>a</w:t>
      </w:r>
      <w:r>
        <w:rPr>
          <w:spacing w:val="6"/>
        </w:rPr>
        <w:t>s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t>e</w:t>
      </w:r>
      <w:r>
        <w:rPr>
          <w:spacing w:val="1"/>
        </w:rPr>
        <w:t>f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al</w:t>
      </w:r>
      <w:r>
        <w:rPr>
          <w:spacing w:val="-5"/>
        </w:rPr>
        <w:t>y</w:t>
      </w:r>
      <w:r>
        <w:rPr>
          <w:spacing w:val="1"/>
        </w:rPr>
        <w:t>si</w:t>
      </w:r>
      <w:r>
        <w:t>eren</w:t>
      </w:r>
      <w:r>
        <w:rPr>
          <w:spacing w:val="1"/>
        </w:rPr>
        <w:t>/</w:t>
      </w:r>
      <w:r>
        <w:t>b</w:t>
      </w:r>
      <w:r>
        <w:rPr>
          <w:spacing w:val="-1"/>
        </w:rPr>
        <w:t>e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eln</w:t>
      </w:r>
      <w:r>
        <w:rPr>
          <w:spacing w:val="1"/>
        </w:rPr>
        <w:t>/</w:t>
      </w:r>
      <w:r>
        <w:rPr>
          <w:spacing w:val="-2"/>
        </w:rPr>
        <w:t>v</w:t>
      </w:r>
      <w:r>
        <w:t>ert</w:t>
      </w:r>
      <w:r>
        <w:rPr>
          <w:spacing w:val="1"/>
        </w:rPr>
        <w:t>i</w:t>
      </w:r>
      <w:r>
        <w:t>e</w:t>
      </w:r>
      <w:r>
        <w:rPr>
          <w:spacing w:val="1"/>
        </w:rPr>
        <w:t>f</w:t>
      </w:r>
      <w:r>
        <w:t>e</w:t>
      </w:r>
      <w:r>
        <w:rPr>
          <w:spacing w:val="-1"/>
        </w:rPr>
        <w:t>n</w:t>
      </w:r>
      <w:r>
        <w:t>.</w:t>
      </w:r>
      <w:r>
        <w:rPr>
          <w:spacing w:val="-9"/>
        </w:rPr>
        <w:t xml:space="preserve"> </w:t>
      </w:r>
      <w:r>
        <w:t>Im</w:t>
      </w:r>
      <w:r>
        <w:rPr>
          <w:spacing w:val="-6"/>
        </w:rPr>
        <w:t xml:space="preserve"> </w:t>
      </w:r>
      <w:r>
        <w:t>Ra</w:t>
      </w:r>
      <w:r>
        <w:rPr>
          <w:spacing w:val="-1"/>
        </w:rPr>
        <w:t>h</w:t>
      </w:r>
      <w:r>
        <w:rPr>
          <w:spacing w:val="4"/>
        </w:rPr>
        <w:t>m</w:t>
      </w:r>
      <w:r>
        <w:t>en</w:t>
      </w:r>
      <w:r>
        <w:rPr>
          <w:spacing w:val="-8"/>
        </w:rPr>
        <w:t xml:space="preserve"> </w:t>
      </w:r>
      <w:r>
        <w:t>d</w:t>
      </w:r>
      <w:r>
        <w:rPr>
          <w:spacing w:val="-2"/>
        </w:rPr>
        <w:t>i</w:t>
      </w:r>
      <w:r>
        <w:t>eses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t>tra</w:t>
      </w:r>
      <w:r>
        <w:rPr>
          <w:spacing w:val="-1"/>
        </w:rPr>
        <w:t>g</w:t>
      </w:r>
      <w:r>
        <w:t>s</w:t>
      </w:r>
      <w:r>
        <w:rPr>
          <w:spacing w:val="-7"/>
        </w:rPr>
        <w:t xml:space="preserve"> </w:t>
      </w:r>
      <w:r>
        <w:t>werde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rPr>
          <w:spacing w:val="3"/>
        </w:rPr>
        <w:t>(</w:t>
      </w:r>
      <w:r>
        <w:rPr>
          <w:spacing w:val="-5"/>
        </w:rPr>
        <w:t>z</w:t>
      </w:r>
      <w:r>
        <w:rPr>
          <w:spacing w:val="2"/>
        </w:rPr>
        <w:t>.</w:t>
      </w:r>
      <w:r>
        <w:rPr>
          <w:spacing w:val="-1"/>
        </w:rPr>
        <w:t>B</w:t>
      </w:r>
      <w:r>
        <w:t>.</w:t>
      </w:r>
    </w:p>
    <w:p w:rsidR="00C33CE0" w:rsidRDefault="00C33CE0">
      <w:pPr>
        <w:pStyle w:val="Textkrper"/>
        <w:kinsoku w:val="0"/>
        <w:overflowPunct w:val="0"/>
        <w:spacing w:line="224" w:lineRule="exact"/>
        <w:ind w:left="1184"/>
      </w:pPr>
      <w:r>
        <w:t>a</w:t>
      </w:r>
      <w:r>
        <w:rPr>
          <w:spacing w:val="-1"/>
        </w:rPr>
        <w:t>n</w:t>
      </w:r>
      <w:r>
        <w:t>n</w:t>
      </w:r>
      <w:r>
        <w:rPr>
          <w:spacing w:val="1"/>
        </w:rPr>
        <w:t>e</w:t>
      </w:r>
      <w:r>
        <w:t>h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/a</w:t>
      </w:r>
      <w:r>
        <w:rPr>
          <w:spacing w:val="-2"/>
        </w:rPr>
        <w:t>l</w:t>
      </w:r>
      <w:r>
        <w:t>s</w:t>
      </w:r>
      <w:r>
        <w:rPr>
          <w:spacing w:val="-11"/>
        </w:rPr>
        <w:t xml:space="preserve"> </w:t>
      </w:r>
      <w:r>
        <w:t>g</w:t>
      </w:r>
      <w:r>
        <w:rPr>
          <w:spacing w:val="1"/>
        </w:rPr>
        <w:t>e</w:t>
      </w:r>
      <w:r>
        <w:t>g</w:t>
      </w:r>
      <w:r>
        <w:rPr>
          <w:spacing w:val="-1"/>
        </w:rPr>
        <w:t>e</w:t>
      </w:r>
      <w:r>
        <w:rPr>
          <w:spacing w:val="1"/>
        </w:rPr>
        <w:t>b</w:t>
      </w:r>
      <w:r>
        <w:t>en</w:t>
      </w:r>
      <w:r>
        <w:rPr>
          <w:spacing w:val="-11"/>
        </w:rPr>
        <w:t xml:space="preserve"> </w:t>
      </w:r>
      <w:r>
        <w:rPr>
          <w:spacing w:val="-2"/>
        </w:rPr>
        <w:t>v</w:t>
      </w:r>
      <w:r>
        <w:t>o</w:t>
      </w:r>
      <w:r>
        <w:rPr>
          <w:spacing w:val="2"/>
        </w:rPr>
        <w:t>r</w:t>
      </w:r>
      <w:r>
        <w:t>a</w:t>
      </w:r>
      <w:r>
        <w:rPr>
          <w:spacing w:val="-1"/>
        </w:rPr>
        <w:t>u</w:t>
      </w:r>
      <w:r>
        <w:rPr>
          <w:spacing w:val="1"/>
        </w:rPr>
        <w:t>ss</w:t>
      </w:r>
      <w:r>
        <w:t>e</w:t>
      </w:r>
      <w:r>
        <w:rPr>
          <w:spacing w:val="1"/>
        </w:rPr>
        <w:t>t</w:t>
      </w:r>
      <w:r>
        <w:rPr>
          <w:spacing w:val="-2"/>
        </w:rPr>
        <w:t>z</w:t>
      </w:r>
      <w:r>
        <w:t>e</w:t>
      </w:r>
      <w:r>
        <w:rPr>
          <w:spacing w:val="-1"/>
        </w:rPr>
        <w:t>n</w:t>
      </w:r>
      <w:r>
        <w:t>/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V</w:t>
      </w:r>
      <w:r>
        <w:t>ora</w:t>
      </w:r>
      <w:r>
        <w:rPr>
          <w:spacing w:val="3"/>
        </w:rPr>
        <w:t>r</w:t>
      </w:r>
      <w:r>
        <w:t>b</w:t>
      </w:r>
      <w:r>
        <w:rPr>
          <w:spacing w:val="-1"/>
        </w:rPr>
        <w:t>e</w:t>
      </w:r>
      <w:r>
        <w:rPr>
          <w:spacing w:val="1"/>
        </w:rPr>
        <w:t>i</w:t>
      </w:r>
      <w:r>
        <w:t>ten</w:t>
      </w:r>
      <w:r>
        <w:rPr>
          <w:spacing w:val="-11"/>
        </w:rPr>
        <w:t xml:space="preserve"> </w:t>
      </w:r>
      <w:r>
        <w:rPr>
          <w:spacing w:val="-2"/>
        </w:rPr>
        <w:t>v</w:t>
      </w:r>
      <w:r>
        <w:t>on</w:t>
      </w:r>
      <w:r>
        <w:rPr>
          <w:spacing w:val="-10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t>aßen</w:t>
      </w:r>
    </w:p>
    <w:p w:rsidR="00C33CE0" w:rsidRDefault="00C33CE0">
      <w:pPr>
        <w:pStyle w:val="Textkrper"/>
        <w:kinsoku w:val="0"/>
        <w:overflowPunct w:val="0"/>
        <w:ind w:left="0" w:right="2586"/>
        <w:jc w:val="center"/>
      </w:pPr>
      <w:r>
        <w:rPr>
          <w:spacing w:val="-2"/>
        </w:rPr>
        <w:t>z</w:t>
      </w:r>
      <w:r>
        <w:t>usa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rPr>
          <w:spacing w:val="2"/>
        </w:rPr>
        <w:t>f</w:t>
      </w:r>
      <w:r>
        <w:t>a</w:t>
      </w:r>
      <w:r>
        <w:rPr>
          <w:spacing w:val="-2"/>
        </w:rPr>
        <w:t>s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/d</w:t>
      </w:r>
      <w:r>
        <w:rPr>
          <w:spacing w:val="-1"/>
        </w:rPr>
        <w:t>e</w:t>
      </w:r>
      <w:r>
        <w:t>n</w:t>
      </w:r>
      <w:r>
        <w:rPr>
          <w:spacing w:val="-10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se</w:t>
      </w:r>
      <w:r>
        <w:t>r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u</w:t>
      </w:r>
      <w:r>
        <w:t>f</w:t>
      </w:r>
      <w:r>
        <w:rPr>
          <w:spacing w:val="-9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-3"/>
        </w:rPr>
        <w:t>w</w:t>
      </w:r>
      <w:r>
        <w:t>e</w:t>
      </w:r>
      <w:r>
        <w:rPr>
          <w:spacing w:val="-2"/>
        </w:rPr>
        <w:t>i</w:t>
      </w:r>
      <w:r>
        <w:rPr>
          <w:spacing w:val="1"/>
        </w:rPr>
        <w:t>se</w:t>
      </w:r>
      <w:r>
        <w:t>n…)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6" w:line="230" w:lineRule="exact"/>
        <w:ind w:left="1184" w:right="1419"/>
      </w:pPr>
      <w:r>
        <w:t>Ich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t>ache</w:t>
      </w:r>
      <w:r>
        <w:rPr>
          <w:spacing w:val="-9"/>
        </w:rPr>
        <w:t xml:space="preserve"> </w:t>
      </w:r>
      <w:r>
        <w:t>d</w:t>
      </w:r>
      <w:r>
        <w:rPr>
          <w:spacing w:val="-2"/>
        </w:rPr>
        <w:t>i</w:t>
      </w:r>
      <w:r>
        <w:t>ese</w:t>
      </w:r>
      <w:r>
        <w:rPr>
          <w:spacing w:val="-8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sch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n</w:t>
      </w:r>
      <w:r>
        <w:rPr>
          <w:spacing w:val="-1"/>
        </w:rPr>
        <w:t>a</w:t>
      </w:r>
      <w:r>
        <w:t>h</w:t>
      </w:r>
      <w:r>
        <w:rPr>
          <w:spacing w:val="4"/>
        </w:rPr>
        <w:t>m</w:t>
      </w:r>
      <w:r>
        <w:t>e/se</w:t>
      </w:r>
      <w:r>
        <w:rPr>
          <w:spacing w:val="1"/>
        </w:rPr>
        <w:t>t</w:t>
      </w:r>
      <w:r>
        <w:rPr>
          <w:spacing w:val="-2"/>
        </w:rPr>
        <w:t>z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8"/>
        </w:rPr>
        <w:t xml:space="preserve"> </w:t>
      </w:r>
      <w:r>
        <w:t>g</w:t>
      </w:r>
      <w:r>
        <w:rPr>
          <w:spacing w:val="1"/>
        </w:rPr>
        <w:t>e</w:t>
      </w:r>
      <w:r>
        <w:t>g</w:t>
      </w:r>
      <w:r>
        <w:rPr>
          <w:spacing w:val="1"/>
        </w:rPr>
        <w:t>e</w:t>
      </w:r>
      <w:r>
        <w:rPr>
          <w:spacing w:val="4"/>
        </w:rPr>
        <w:t>b</w:t>
      </w:r>
      <w:r>
        <w:t>en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t>or</w:t>
      </w:r>
      <w:r>
        <w:rPr>
          <w:spacing w:val="2"/>
        </w:rPr>
        <w:t>a</w:t>
      </w:r>
      <w:r>
        <w:t>us/</w:t>
      </w:r>
      <w:r>
        <w:rPr>
          <w:spacing w:val="1"/>
        </w:rPr>
        <w:t>f</w:t>
      </w:r>
      <w:r>
        <w:t>as</w:t>
      </w:r>
      <w:r>
        <w:rPr>
          <w:spacing w:val="1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rg</w:t>
      </w:r>
      <w:r>
        <w:rPr>
          <w:spacing w:val="-1"/>
        </w:rP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-1"/>
        </w:rPr>
        <w:t>t</w:t>
      </w:r>
      <w:r>
        <w:rPr>
          <w:spacing w:val="1"/>
        </w:rPr>
        <w:t>i</w:t>
      </w:r>
      <w:r>
        <w:t>on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X</w:t>
      </w:r>
      <w:r>
        <w:rPr>
          <w:spacing w:val="-6"/>
        </w:rPr>
        <w:t xml:space="preserve"> </w:t>
      </w:r>
      <w:r>
        <w:rPr>
          <w:spacing w:val="-5"/>
        </w:rPr>
        <w:t>z</w:t>
      </w:r>
      <w:r>
        <w:t>us</w:t>
      </w:r>
      <w:r>
        <w:rPr>
          <w:spacing w:val="1"/>
        </w:rPr>
        <w:t>amm</w:t>
      </w:r>
      <w:r>
        <w:t>e</w:t>
      </w:r>
      <w:r>
        <w:rPr>
          <w:spacing w:val="-1"/>
        </w:rPr>
        <w:t>n</w:t>
      </w:r>
      <w:r>
        <w:t>/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t>eser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2"/>
        </w:rPr>
        <w:t>f</w:t>
      </w:r>
      <w:r>
        <w:t>,</w:t>
      </w:r>
      <w:r>
        <w:rPr>
          <w:spacing w:val="-8"/>
        </w:rPr>
        <w:t xml:space="preserve"> </w:t>
      </w:r>
      <w:r>
        <w:t>wei</w:t>
      </w:r>
      <w:r>
        <w:rPr>
          <w:spacing w:val="-1"/>
        </w:rPr>
        <w:t>l</w:t>
      </w:r>
      <w:r>
        <w:t>…</w:t>
      </w:r>
    </w:p>
    <w:p w:rsidR="00C33CE0" w:rsidRDefault="00C33CE0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:rsidR="00C33CE0" w:rsidRDefault="00C33CE0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rPr>
          <w:spacing w:val="1"/>
        </w:rPr>
        <w:t>„</w:t>
      </w:r>
      <w:r>
        <w:t>Ju</w:t>
      </w:r>
      <w:r>
        <w:rPr>
          <w:spacing w:val="3"/>
        </w:rPr>
        <w:t>w</w:t>
      </w:r>
      <w:r>
        <w:t>el</w:t>
      </w:r>
      <w:r>
        <w:rPr>
          <w:spacing w:val="-1"/>
        </w:rPr>
        <w:t>e</w:t>
      </w:r>
      <w:r>
        <w:t>n“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>h</w:t>
      </w:r>
      <w:r>
        <w:t>ne</w:t>
      </w:r>
      <w:r>
        <w:rPr>
          <w:spacing w:val="-9"/>
        </w:rPr>
        <w:t xml:space="preserve"> </w:t>
      </w:r>
      <w:r>
        <w:t>festen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l</w:t>
      </w:r>
      <w:r>
        <w:t>atz</w:t>
      </w:r>
    </w:p>
    <w:p w:rsidR="00C33CE0" w:rsidRDefault="00C33CE0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C33CE0" w:rsidRDefault="00C33CE0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ind w:left="1182" w:right="208"/>
        <w:jc w:val="both"/>
      </w:pPr>
      <w:r>
        <w:t>H</w:t>
      </w:r>
      <w:r>
        <w:rPr>
          <w:spacing w:val="-1"/>
        </w:rPr>
        <w:t>i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ge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d</w:t>
      </w:r>
      <w:r>
        <w:rPr>
          <w:spacing w:val="1"/>
        </w:rPr>
        <w:t>e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3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a</w:t>
      </w:r>
      <w:r>
        <w:t>hr</w:t>
      </w:r>
      <w:r>
        <w:rPr>
          <w:spacing w:val="1"/>
        </w:rPr>
        <w:t>sc</w:t>
      </w:r>
      <w:r>
        <w:t>h</w:t>
      </w:r>
      <w:r>
        <w:rPr>
          <w:spacing w:val="-1"/>
        </w:rPr>
        <w:t>e</w:t>
      </w:r>
      <w:r>
        <w:rPr>
          <w:spacing w:val="1"/>
        </w:rPr>
        <w:t>i</w:t>
      </w:r>
      <w:r>
        <w:t>nl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ht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esem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>i</w:t>
      </w:r>
      <w:r>
        <w:t>tr</w:t>
      </w:r>
      <w:r>
        <w:rPr>
          <w:spacing w:val="1"/>
        </w:rPr>
        <w:t>a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t>terbr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e,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4"/>
        </w:rPr>
        <w:t xml:space="preserve"> </w:t>
      </w:r>
      <w:r>
        <w:t>es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b</w:t>
      </w:r>
      <w:r>
        <w:t>er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2"/>
        </w:rPr>
        <w:t>d</w:t>
      </w:r>
      <w:r>
        <w:rPr>
          <w:spacing w:val="-1"/>
        </w:rPr>
        <w:t>i</w:t>
      </w:r>
      <w:r>
        <w:t>e</w:t>
      </w:r>
      <w:r>
        <w:rPr>
          <w:spacing w:val="1"/>
        </w:rPr>
        <w:t>n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estg</w:t>
      </w:r>
      <w:r>
        <w:rPr>
          <w:spacing w:val="1"/>
        </w:rPr>
        <w:t>e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er</w:t>
      </w:r>
      <w:r>
        <w:rPr>
          <w:spacing w:val="2"/>
        </w:rPr>
        <w:t>d</w:t>
      </w:r>
      <w:r>
        <w:t>en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</w:t>
      </w:r>
      <w:r>
        <w:t>l</w:t>
      </w:r>
      <w:r>
        <w:rPr>
          <w:spacing w:val="-6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br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la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u</w:t>
      </w:r>
      <w:r>
        <w:t>nd</w:t>
      </w:r>
      <w:r>
        <w:rPr>
          <w:spacing w:val="-6"/>
        </w:rPr>
        <w:t xml:space="preserve"> </w:t>
      </w:r>
      <w:r>
        <w:t>wertvol</w:t>
      </w:r>
      <w:r>
        <w:rPr>
          <w:spacing w:val="-1"/>
        </w:rPr>
        <w:t>l</w:t>
      </w:r>
      <w:r>
        <w:t>e,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d</w:t>
      </w:r>
      <w:r>
        <w:t>er</w:t>
      </w:r>
      <w:r>
        <w:rPr>
          <w:spacing w:val="-4"/>
        </w:rPr>
        <w:t xml:space="preserve"> </w:t>
      </w:r>
      <w:r>
        <w:rPr>
          <w:spacing w:val="-2"/>
        </w:rPr>
        <w:t>z</w:t>
      </w:r>
      <w:r>
        <w:rPr>
          <w:spacing w:val="1"/>
        </w:rPr>
        <w:t>u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est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t>res</w:t>
      </w:r>
      <w:r>
        <w:rPr>
          <w:spacing w:val="1"/>
        </w:rPr>
        <w:t>sa</w:t>
      </w:r>
      <w:r>
        <w:t>nt</w:t>
      </w:r>
      <w:r>
        <w:rPr>
          <w:spacing w:val="-1"/>
        </w:rPr>
        <w:t>e</w:t>
      </w:r>
      <w:r>
        <w:t>,</w:t>
      </w:r>
      <w:r>
        <w:rPr>
          <w:spacing w:val="-8"/>
        </w:rPr>
        <w:t xml:space="preserve"> </w:t>
      </w:r>
      <w:r>
        <w:t>G</w:t>
      </w:r>
      <w:r>
        <w:rPr>
          <w:spacing w:val="1"/>
        </w:rPr>
        <w:t>e</w:t>
      </w:r>
      <w:r>
        <w:t>d</w:t>
      </w:r>
      <w:r>
        <w:rPr>
          <w:spacing w:val="1"/>
        </w:rPr>
        <w:t>a</w:t>
      </w:r>
      <w:r>
        <w:t>n</w:t>
      </w:r>
      <w:r>
        <w:rPr>
          <w:spacing w:val="3"/>
        </w:rPr>
        <w:t>k</w:t>
      </w:r>
      <w:r>
        <w:t>en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>d,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2"/>
        </w:rPr>
        <w:t>r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roje</w:t>
      </w:r>
      <w:r>
        <w:rPr>
          <w:spacing w:val="3"/>
        </w:rPr>
        <w:t>k</w:t>
      </w:r>
      <w:r>
        <w:t>ten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t>on</w:t>
      </w:r>
      <w:r>
        <w:rPr>
          <w:spacing w:val="-6"/>
        </w:rPr>
        <w:t xml:space="preserve"> </w:t>
      </w:r>
      <w:r>
        <w:t>Nu</w:t>
      </w:r>
      <w:r>
        <w:rPr>
          <w:spacing w:val="1"/>
        </w:rPr>
        <w:t>t</w:t>
      </w:r>
      <w:r>
        <w:rPr>
          <w:spacing w:val="-2"/>
        </w:rPr>
        <w:t>z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t>sein</w:t>
      </w:r>
      <w:r>
        <w:rPr>
          <w:spacing w:val="-8"/>
        </w:rPr>
        <w:t xml:space="preserve"> </w:t>
      </w:r>
      <w:r>
        <w:rPr>
          <w:spacing w:val="2"/>
        </w:rPr>
        <w:t>k</w:t>
      </w:r>
      <w:r>
        <w:t>ö</w:t>
      </w:r>
      <w:r>
        <w:rPr>
          <w:spacing w:val="-1"/>
        </w:rPr>
        <w:t>n</w:t>
      </w:r>
      <w:r>
        <w:t>nt</w:t>
      </w:r>
      <w:r>
        <w:rPr>
          <w:spacing w:val="-1"/>
        </w:rPr>
        <w:t>e</w:t>
      </w:r>
      <w:r>
        <w:rPr>
          <w:spacing w:val="1"/>
        </w:rPr>
        <w:t>n</w:t>
      </w:r>
      <w:r>
        <w:t>…</w:t>
      </w:r>
    </w:p>
    <w:p w:rsidR="00C33CE0" w:rsidRDefault="00C33CE0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ind w:left="1182" w:right="208"/>
        <w:jc w:val="both"/>
        <w:sectPr w:rsidR="00C33CE0">
          <w:pgSz w:w="11907" w:h="16840"/>
          <w:pgMar w:top="1560" w:right="1400" w:bottom="980" w:left="1300" w:header="0" w:footer="767" w:gutter="0"/>
          <w:cols w:space="720" w:equalWidth="0">
            <w:col w:w="9207"/>
          </w:cols>
          <w:noEndnote/>
        </w:sectPr>
      </w:pPr>
    </w:p>
    <w:p w:rsidR="00C33CE0" w:rsidRDefault="00C33CE0">
      <w:pPr>
        <w:pStyle w:val="berschrift1"/>
        <w:kinsoku w:val="0"/>
        <w:overflowPunct w:val="0"/>
        <w:rPr>
          <w:b w:val="0"/>
          <w:bCs w:val="0"/>
        </w:rPr>
      </w:pPr>
      <w:r>
        <w:lastRenderedPageBreak/>
        <w:t>LESESTRATEGIEN</w:t>
      </w:r>
    </w:p>
    <w:p w:rsidR="00C33CE0" w:rsidRDefault="00C33CE0">
      <w:pPr>
        <w:pStyle w:val="berschrift1"/>
        <w:kinsoku w:val="0"/>
        <w:overflowPunct w:val="0"/>
        <w:rPr>
          <w:b w:val="0"/>
          <w:bCs w:val="0"/>
        </w:rPr>
        <w:sectPr w:rsidR="00C33CE0">
          <w:pgSz w:w="11907" w:h="16840"/>
          <w:pgMar w:top="1380" w:right="1680" w:bottom="980" w:left="1300" w:header="0" w:footer="767" w:gutter="0"/>
          <w:cols w:space="720" w:equalWidth="0">
            <w:col w:w="8927"/>
          </w:cols>
          <w:noEndnote/>
        </w:sectPr>
      </w:pPr>
    </w:p>
    <w:p w:rsidR="00C33CE0" w:rsidRDefault="00F06B63">
      <w:pPr>
        <w:pStyle w:val="berschrift3"/>
        <w:kinsoku w:val="0"/>
        <w:overflowPunct w:val="0"/>
        <w:ind w:right="109"/>
        <w:rPr>
          <w:b w:val="0"/>
          <w:bCs w:val="0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1729105</wp:posOffset>
                </wp:positionV>
                <wp:extent cx="6231255" cy="3825240"/>
                <wp:effectExtent l="0" t="0" r="0" b="0"/>
                <wp:wrapNone/>
                <wp:docPr id="6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3825240"/>
                          <a:chOff x="1405" y="2723"/>
                          <a:chExt cx="9813" cy="6024"/>
                        </a:xfrm>
                      </wpg:grpSpPr>
                      <wps:wsp>
                        <wps:cNvPr id="69" name="Rectangle 44"/>
                        <wps:cNvSpPr>
                          <a:spLocks/>
                        </wps:cNvSpPr>
                        <wps:spPr bwMode="auto">
                          <a:xfrm>
                            <a:off x="11092" y="2745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5"/>
                        <wps:cNvSpPr>
                          <a:spLocks/>
                        </wps:cNvSpPr>
                        <wps:spPr bwMode="auto">
                          <a:xfrm>
                            <a:off x="1438" y="2745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6"/>
                        <wps:cNvSpPr>
                          <a:spLocks/>
                        </wps:cNvSpPr>
                        <wps:spPr bwMode="auto">
                          <a:xfrm>
                            <a:off x="1536" y="2745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7"/>
                        <wps:cNvSpPr>
                          <a:spLocks/>
                        </wps:cNvSpPr>
                        <wps:spPr bwMode="auto">
                          <a:xfrm>
                            <a:off x="1416" y="2733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8"/>
                        <wps:cNvSpPr>
                          <a:spLocks/>
                        </wps:cNvSpPr>
                        <wps:spPr bwMode="auto">
                          <a:xfrm>
                            <a:off x="1426" y="2743"/>
                            <a:ext cx="20" cy="5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4"/>
                              <a:gd name="T2" fmla="*/ 0 w 20"/>
                              <a:gd name="T3" fmla="*/ 5983 h 5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4">
                                <a:moveTo>
                                  <a:pt x="0" y="0"/>
                                </a:moveTo>
                                <a:lnTo>
                                  <a:pt x="0" y="598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9"/>
                        <wps:cNvSpPr>
                          <a:spLocks/>
                        </wps:cNvSpPr>
                        <wps:spPr bwMode="auto">
                          <a:xfrm>
                            <a:off x="11197" y="2743"/>
                            <a:ext cx="20" cy="5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4"/>
                              <a:gd name="T2" fmla="*/ 0 w 20"/>
                              <a:gd name="T3" fmla="*/ 5983 h 5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4">
                                <a:moveTo>
                                  <a:pt x="0" y="0"/>
                                </a:moveTo>
                                <a:lnTo>
                                  <a:pt x="0" y="598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0"/>
                        <wps:cNvSpPr>
                          <a:spLocks/>
                        </wps:cNvSpPr>
                        <wps:spPr bwMode="auto">
                          <a:xfrm>
                            <a:off x="1416" y="3235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1"/>
                        <wps:cNvSpPr>
                          <a:spLocks/>
                        </wps:cNvSpPr>
                        <wps:spPr bwMode="auto">
                          <a:xfrm>
                            <a:off x="1416" y="8736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030C6" id="Group 43" o:spid="_x0000_s1026" style="position:absolute;margin-left:70.25pt;margin-top:136.15pt;width:490.65pt;height:301.2pt;z-index:-251664896;mso-position-horizontal-relative:page;mso-position-vertical-relative:page" coordorigin="1405,2723" coordsize="9813,6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" o:allowincell="f">
                <v:rect id="Rectangle 44" o:spid="_x0000_s1027" style="position:absolute;left:11092;top:2745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" fillcolor="#d9d9d9" stroked="f">
                  <v:path arrowok="t"/>
                </v:rect>
                <v:rect id="Rectangle 45" o:spid="_x0000_s1028" style="position:absolute;left:1438;top:2745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" fillcolor="#d9d9d9" stroked="f">
                  <v:path arrowok="t"/>
                </v:rect>
                <v:rect id="Rectangle 46" o:spid="_x0000_s1029" style="position:absolute;left:1536;top:2745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" fillcolor="#d9d9d9" stroked="f">
                  <v:path arrowok="t"/>
                </v:rect>
                <v:shape id="Freeform 47" o:spid="_x0000_s1030" style="position:absolute;left:1416;top:2733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" path="m,l9791,e" filled="f" strokecolor="#d9d9d9" strokeweight=".37392mm">
                  <v:path arrowok="t" o:connecttype="custom" o:connectlocs="0,0;9791,0" o:connectangles="0,0"/>
                </v:shape>
                <v:shape id="Freeform 48" o:spid="_x0000_s1031" style="position:absolute;left:1426;top:2743;width:20;height:5984;visibility:visible;mso-wrap-style:square;v-text-anchor:top" coordsize="2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" path="m,l,5983e" filled="f" strokecolor="#d9d9d9" strokeweight="1.06pt">
                  <v:path arrowok="t" o:connecttype="custom" o:connectlocs="0,0;0,5983" o:connectangles="0,0"/>
                </v:shape>
                <v:shape id="Freeform 49" o:spid="_x0000_s1032" style="position:absolute;left:11197;top:2743;width:20;height:5984;visibility:visible;mso-wrap-style:square;v-text-anchor:top" coordsize="2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" path="m,l,5983e" filled="f" strokecolor="#d9d9d9" strokeweight=".37392mm">
                  <v:path arrowok="t" o:connecttype="custom" o:connectlocs="0,0;0,5983" o:connectangles="0,0"/>
                </v:shape>
                <v:shape id="Freeform 50" o:spid="_x0000_s1033" style="position:absolute;left:1416;top:3235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" path="m,l9791,e" filled="f" strokecolor="#d9d9d9" strokeweight=".37392mm">
                  <v:path arrowok="t" o:connecttype="custom" o:connectlocs="0,0;9791,0" o:connectangles="0,0"/>
                </v:shape>
                <v:shape id="Freeform 51" o:spid="_x0000_s1034" style="position:absolute;left:1416;top:8736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" path="m,l9791,e" filled="f" strokecolor="#d9d9d9" strokeweight="1.06pt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5705475</wp:posOffset>
                </wp:positionV>
                <wp:extent cx="6231255" cy="3823970"/>
                <wp:effectExtent l="0" t="0" r="0" b="0"/>
                <wp:wrapNone/>
                <wp:docPr id="5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3823970"/>
                          <a:chOff x="1405" y="8985"/>
                          <a:chExt cx="9813" cy="6022"/>
                        </a:xfrm>
                      </wpg:grpSpPr>
                      <wps:wsp>
                        <wps:cNvPr id="60" name="Rectangle 53"/>
                        <wps:cNvSpPr>
                          <a:spLocks/>
                        </wps:cNvSpPr>
                        <wps:spPr bwMode="auto">
                          <a:xfrm>
                            <a:off x="11092" y="9005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4"/>
                        <wps:cNvSpPr>
                          <a:spLocks/>
                        </wps:cNvSpPr>
                        <wps:spPr bwMode="auto">
                          <a:xfrm>
                            <a:off x="1438" y="9005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5"/>
                        <wps:cNvSpPr>
                          <a:spLocks/>
                        </wps:cNvSpPr>
                        <wps:spPr bwMode="auto">
                          <a:xfrm>
                            <a:off x="1536" y="9005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6"/>
                        <wps:cNvSpPr>
                          <a:spLocks/>
                        </wps:cNvSpPr>
                        <wps:spPr bwMode="auto">
                          <a:xfrm>
                            <a:off x="1416" y="8996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7"/>
                        <wps:cNvSpPr>
                          <a:spLocks/>
                        </wps:cNvSpPr>
                        <wps:spPr bwMode="auto">
                          <a:xfrm>
                            <a:off x="1426" y="9005"/>
                            <a:ext cx="20" cy="5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2"/>
                              <a:gd name="T2" fmla="*/ 0 w 20"/>
                              <a:gd name="T3" fmla="*/ 5981 h 5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2">
                                <a:moveTo>
                                  <a:pt x="0" y="0"/>
                                </a:moveTo>
                                <a:lnTo>
                                  <a:pt x="0" y="598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8"/>
                        <wps:cNvSpPr>
                          <a:spLocks/>
                        </wps:cNvSpPr>
                        <wps:spPr bwMode="auto">
                          <a:xfrm>
                            <a:off x="11197" y="9005"/>
                            <a:ext cx="20" cy="5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2"/>
                              <a:gd name="T2" fmla="*/ 0 w 20"/>
                              <a:gd name="T3" fmla="*/ 5981 h 5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2">
                                <a:moveTo>
                                  <a:pt x="0" y="0"/>
                                </a:moveTo>
                                <a:lnTo>
                                  <a:pt x="0" y="598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9"/>
                        <wps:cNvSpPr>
                          <a:spLocks/>
                        </wps:cNvSpPr>
                        <wps:spPr bwMode="auto">
                          <a:xfrm>
                            <a:off x="1416" y="9495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0"/>
                        <wps:cNvSpPr>
                          <a:spLocks/>
                        </wps:cNvSpPr>
                        <wps:spPr bwMode="auto">
                          <a:xfrm>
                            <a:off x="1416" y="14997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B89A9" id="Group 52" o:spid="_x0000_s1026" style="position:absolute;margin-left:70.25pt;margin-top:449.25pt;width:490.65pt;height:301.1pt;z-index:-251663872;mso-position-horizontal-relative:page;mso-position-vertical-relative:page" coordorigin="1405,8985" coordsize="9813,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" o:allowincell="f">
                <v:rect id="Rectangle 53" o:spid="_x0000_s1027" style="position:absolute;left:11092;top:9005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" fillcolor="#d9d9d9" stroked="f">
                  <v:path arrowok="t"/>
                </v:rect>
                <v:rect id="Rectangle 54" o:spid="_x0000_s1028" style="position:absolute;left:1438;top:9005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" fillcolor="#d9d9d9" stroked="f">
                  <v:path arrowok="t"/>
                </v:rect>
                <v:rect id="Rectangle 55" o:spid="_x0000_s1029" style="position:absolute;left:1536;top:9005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" fillcolor="#d9d9d9" stroked="f">
                  <v:path arrowok="t"/>
                </v:rect>
                <v:shape id="Freeform 56" o:spid="_x0000_s1030" style="position:absolute;left:1416;top:8996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" path="m,l9791,e" filled="f" strokecolor="#d9d9d9" strokeweight=".37392mm">
                  <v:path arrowok="t" o:connecttype="custom" o:connectlocs="0,0;9791,0" o:connectangles="0,0"/>
                </v:shape>
                <v:shape id="Freeform 57" o:spid="_x0000_s1031" style="position:absolute;left:1426;top:9005;width:20;height:5982;visibility:visible;mso-wrap-style:square;v-text-anchor:top" coordsize="20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" path="m,l,5981e" filled="f" strokecolor="#d9d9d9" strokeweight="1.06pt">
                  <v:path arrowok="t" o:connecttype="custom" o:connectlocs="0,0;0,5981" o:connectangles="0,0"/>
                </v:shape>
                <v:shape id="Freeform 58" o:spid="_x0000_s1032" style="position:absolute;left:11197;top:9005;width:20;height:5982;visibility:visible;mso-wrap-style:square;v-text-anchor:top" coordsize="20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" path="m,l,5981e" filled="f" strokecolor="#d9d9d9" strokeweight=".37392mm">
                  <v:path arrowok="t" o:connecttype="custom" o:connectlocs="0,0;0,5981" o:connectangles="0,0"/>
                </v:shape>
                <v:shape id="Freeform 59" o:spid="_x0000_s1033" style="position:absolute;left:1416;top:9495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" path="m,l9791,e" filled="f" strokecolor="#d9d9d9" strokeweight=".37392mm">
                  <v:path arrowok="t" o:connecttype="custom" o:connectlocs="0,0;9791,0" o:connectangles="0,0"/>
                </v:shape>
                <v:shape id="Freeform 60" o:spid="_x0000_s1034" style="position:absolute;left:1416;top:14997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" path="m,l9791,e" filled="f" strokecolor="#d9d9d9" strokeweight="1.06pt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  <w:r w:rsidR="00C33CE0">
        <w:rPr>
          <w:color w:val="1F487C"/>
          <w:spacing w:val="-6"/>
          <w:sz w:val="16"/>
          <w:szCs w:val="16"/>
        </w:rPr>
        <w:t>A</w:t>
      </w:r>
      <w:r w:rsidR="00C33CE0">
        <w:rPr>
          <w:color w:val="1F487C"/>
          <w:sz w:val="16"/>
          <w:szCs w:val="16"/>
        </w:rPr>
        <w:t xml:space="preserve">U </w:t>
      </w:r>
      <w:r w:rsidR="00C33CE0">
        <w:rPr>
          <w:color w:val="1F487C"/>
          <w:spacing w:val="20"/>
          <w:sz w:val="16"/>
          <w:szCs w:val="16"/>
        </w:rPr>
        <w:t xml:space="preserve"> </w:t>
      </w:r>
      <w:r w:rsidR="00C33CE0">
        <w:rPr>
          <w:color w:val="1F487C"/>
          <w:spacing w:val="-1"/>
        </w:rPr>
        <w:t>0</w:t>
      </w:r>
      <w:r w:rsidR="00C33CE0">
        <w:rPr>
          <w:color w:val="1F487C"/>
          <w:spacing w:val="-2"/>
        </w:rPr>
        <w:t>8</w:t>
      </w:r>
      <w:r w:rsidR="00C33CE0">
        <w:rPr>
          <w:color w:val="1F487C"/>
        </w:rPr>
        <w:t xml:space="preserve">: </w:t>
      </w:r>
      <w:r w:rsidR="00C33CE0">
        <w:rPr>
          <w:color w:val="000000"/>
        </w:rPr>
        <w:t>REFLE</w:t>
      </w:r>
      <w:r w:rsidR="00C33CE0">
        <w:rPr>
          <w:color w:val="000000"/>
          <w:spacing w:val="2"/>
        </w:rPr>
        <w:t>X</w:t>
      </w:r>
      <w:r w:rsidR="00C33CE0">
        <w:rPr>
          <w:color w:val="000000"/>
        </w:rPr>
        <w:t>I</w:t>
      </w:r>
      <w:r w:rsidR="00C33CE0">
        <w:rPr>
          <w:color w:val="000000"/>
          <w:spacing w:val="1"/>
        </w:rPr>
        <w:t>O</w:t>
      </w:r>
      <w:r w:rsidR="00C33CE0">
        <w:rPr>
          <w:color w:val="000000"/>
        </w:rPr>
        <w:t>N IHRER</w:t>
      </w:r>
      <w:r w:rsidR="00C33CE0">
        <w:rPr>
          <w:color w:val="000000"/>
          <w:spacing w:val="-2"/>
        </w:rPr>
        <w:t xml:space="preserve"> </w:t>
      </w:r>
      <w:r w:rsidR="00C33CE0">
        <w:rPr>
          <w:color w:val="000000"/>
        </w:rPr>
        <w:t>ER</w:t>
      </w:r>
      <w:r w:rsidR="00C33CE0">
        <w:rPr>
          <w:color w:val="000000"/>
          <w:spacing w:val="5"/>
        </w:rPr>
        <w:t>F</w:t>
      </w:r>
      <w:r w:rsidR="00C33CE0">
        <w:rPr>
          <w:color w:val="000000"/>
          <w:spacing w:val="-6"/>
        </w:rPr>
        <w:t>A</w:t>
      </w:r>
      <w:r w:rsidR="00C33CE0">
        <w:rPr>
          <w:color w:val="000000"/>
          <w:spacing w:val="1"/>
        </w:rPr>
        <w:t>H</w:t>
      </w:r>
      <w:r w:rsidR="00C33CE0">
        <w:rPr>
          <w:color w:val="000000"/>
        </w:rPr>
        <w:t>RUNGEN M</w:t>
      </w:r>
      <w:r w:rsidR="00C33CE0">
        <w:rPr>
          <w:color w:val="000000"/>
          <w:spacing w:val="1"/>
        </w:rPr>
        <w:t>I</w:t>
      </w:r>
      <w:r w:rsidR="00C33CE0">
        <w:rPr>
          <w:color w:val="000000"/>
        </w:rPr>
        <w:t>T</w:t>
      </w:r>
      <w:r w:rsidR="00C33CE0">
        <w:rPr>
          <w:color w:val="000000"/>
          <w:spacing w:val="1"/>
        </w:rPr>
        <w:t xml:space="preserve"> </w:t>
      </w:r>
      <w:r w:rsidR="00C33CE0">
        <w:rPr>
          <w:color w:val="000000"/>
        </w:rPr>
        <w:t xml:space="preserve">DEM LESEN </w:t>
      </w:r>
      <w:r w:rsidR="00C33CE0">
        <w:rPr>
          <w:color w:val="000000"/>
          <w:spacing w:val="1"/>
        </w:rPr>
        <w:t>W</w:t>
      </w:r>
      <w:r w:rsidR="00C33CE0">
        <w:rPr>
          <w:color w:val="000000"/>
        </w:rPr>
        <w:t>IS</w:t>
      </w:r>
      <w:r w:rsidR="00C33CE0">
        <w:rPr>
          <w:color w:val="000000"/>
          <w:spacing w:val="-2"/>
        </w:rPr>
        <w:t>S</w:t>
      </w:r>
      <w:r w:rsidR="00C33CE0">
        <w:rPr>
          <w:color w:val="000000"/>
        </w:rPr>
        <w:t>ENS</w:t>
      </w:r>
      <w:r w:rsidR="00C33CE0">
        <w:rPr>
          <w:color w:val="000000"/>
          <w:spacing w:val="-2"/>
        </w:rPr>
        <w:t>C</w:t>
      </w:r>
      <w:r w:rsidR="00C33CE0">
        <w:rPr>
          <w:color w:val="000000"/>
          <w:spacing w:val="3"/>
        </w:rPr>
        <w:t>H</w:t>
      </w:r>
      <w:r w:rsidR="00C33CE0">
        <w:rPr>
          <w:color w:val="000000"/>
          <w:spacing w:val="-8"/>
        </w:rPr>
        <w:t>A</w:t>
      </w:r>
      <w:r w:rsidR="00C33CE0">
        <w:rPr>
          <w:color w:val="000000"/>
          <w:spacing w:val="2"/>
        </w:rPr>
        <w:t>F</w:t>
      </w:r>
      <w:r w:rsidR="00C33CE0">
        <w:rPr>
          <w:color w:val="000000"/>
        </w:rPr>
        <w:t>T</w:t>
      </w:r>
      <w:r w:rsidR="00C33CE0">
        <w:rPr>
          <w:color w:val="000000"/>
          <w:spacing w:val="1"/>
        </w:rPr>
        <w:t>L</w:t>
      </w:r>
      <w:r w:rsidR="00C33CE0">
        <w:rPr>
          <w:color w:val="000000"/>
          <w:spacing w:val="2"/>
        </w:rPr>
        <w:t>I</w:t>
      </w:r>
      <w:r w:rsidR="00C33CE0">
        <w:rPr>
          <w:color w:val="000000"/>
        </w:rPr>
        <w:t>C</w:t>
      </w:r>
      <w:r w:rsidR="00C33CE0">
        <w:rPr>
          <w:color w:val="000000"/>
          <w:spacing w:val="-2"/>
        </w:rPr>
        <w:t>H</w:t>
      </w:r>
      <w:r w:rsidR="00C33CE0">
        <w:rPr>
          <w:color w:val="000000"/>
        </w:rPr>
        <w:t>ER TEX</w:t>
      </w:r>
      <w:r w:rsidR="00C33CE0">
        <w:rPr>
          <w:color w:val="000000"/>
          <w:spacing w:val="1"/>
        </w:rPr>
        <w:t>T</w:t>
      </w:r>
      <w:r w:rsidR="00C33CE0">
        <w:rPr>
          <w:color w:val="000000"/>
        </w:rPr>
        <w:t>E</w:t>
      </w:r>
    </w:p>
    <w:p w:rsidR="00C33CE0" w:rsidRDefault="00C33CE0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pStyle w:val="Textkrper"/>
        <w:kinsoku w:val="0"/>
        <w:overflowPunct w:val="0"/>
        <w:spacing w:before="74"/>
        <w:ind w:left="236"/>
      </w:pPr>
      <w:r>
        <w:t>Das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en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ss</w:t>
      </w:r>
      <w:r>
        <w:t>e</w:t>
      </w:r>
      <w:r>
        <w:rPr>
          <w:spacing w:val="-1"/>
        </w:rPr>
        <w:t>n</w:t>
      </w:r>
      <w:r>
        <w:rPr>
          <w:spacing w:val="1"/>
        </w:rPr>
        <w:t>sc</w:t>
      </w:r>
      <w:r>
        <w:t>h</w:t>
      </w:r>
      <w:r>
        <w:rPr>
          <w:spacing w:val="-1"/>
        </w:rPr>
        <w:t>a</w:t>
      </w:r>
      <w:r>
        <w:rPr>
          <w:spacing w:val="2"/>
        </w:rPr>
        <w:t>f</w:t>
      </w:r>
      <w:r>
        <w:t>t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exte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ä</w:t>
      </w:r>
      <w:r>
        <w:rPr>
          <w:spacing w:val="-2"/>
        </w:rPr>
        <w:t>l</w:t>
      </w:r>
      <w:r>
        <w:rPr>
          <w:spacing w:val="-1"/>
        </w:rPr>
        <w:t>l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i</w:t>
      </w:r>
      <w:r>
        <w:rPr>
          <w:spacing w:val="5"/>
        </w:rPr>
        <w:t>c</w:t>
      </w:r>
      <w:r>
        <w:t>ht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ch</w:t>
      </w:r>
      <w:r>
        <w:rPr>
          <w:spacing w:val="-3"/>
        </w:rPr>
        <w:t>w</w:t>
      </w:r>
      <w:r>
        <w:t>er,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ei</w:t>
      </w:r>
      <w:r>
        <w:rPr>
          <w:spacing w:val="-1"/>
        </w:rPr>
        <w:t>l</w:t>
      </w:r>
      <w:r>
        <w:t>…</w:t>
      </w:r>
    </w:p>
    <w:p w:rsidR="00C33CE0" w:rsidRDefault="00C33CE0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pStyle w:val="Textkrper"/>
        <w:kinsoku w:val="0"/>
        <w:overflowPunct w:val="0"/>
        <w:spacing w:before="74"/>
        <w:ind w:left="236"/>
      </w:pPr>
      <w:r>
        <w:rPr>
          <w:spacing w:val="-1"/>
        </w:rPr>
        <w:t>B</w:t>
      </w:r>
      <w:r>
        <w:t>e</w:t>
      </w:r>
      <w:r>
        <w:rPr>
          <w:spacing w:val="-2"/>
        </w:rPr>
        <w:t>i</w:t>
      </w:r>
      <w:r>
        <w:t>m</w:t>
      </w:r>
      <w:r>
        <w:rPr>
          <w:spacing w:val="-4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en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ss</w:t>
      </w:r>
      <w:r>
        <w:t>e</w:t>
      </w:r>
      <w:r>
        <w:rPr>
          <w:spacing w:val="-1"/>
        </w:rPr>
        <w:t>n</w:t>
      </w:r>
      <w:r>
        <w:rPr>
          <w:spacing w:val="1"/>
        </w:rPr>
        <w:t>sc</w:t>
      </w:r>
      <w:r>
        <w:t>h</w:t>
      </w:r>
      <w:r>
        <w:rPr>
          <w:spacing w:val="-1"/>
        </w:rPr>
        <w:t>a</w:t>
      </w:r>
      <w:r>
        <w:rPr>
          <w:spacing w:val="2"/>
        </w:rPr>
        <w:t>f</w:t>
      </w:r>
      <w:r>
        <w:t>t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3"/>
        </w:rPr>
        <w:t>c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exte</w:t>
      </w:r>
      <w:r>
        <w:rPr>
          <w:spacing w:val="-7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t>gt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or…</w:t>
      </w:r>
    </w:p>
    <w:p w:rsidR="00C33CE0" w:rsidRDefault="00C33CE0">
      <w:pPr>
        <w:pStyle w:val="Textkrper"/>
        <w:kinsoku w:val="0"/>
        <w:overflowPunct w:val="0"/>
        <w:spacing w:before="74"/>
        <w:ind w:left="236"/>
        <w:sectPr w:rsidR="00C33CE0">
          <w:pgSz w:w="11907" w:h="16840"/>
          <w:pgMar w:top="1340" w:right="1620" w:bottom="980" w:left="1300" w:header="0" w:footer="767" w:gutter="0"/>
          <w:cols w:space="720" w:equalWidth="0">
            <w:col w:w="8987"/>
          </w:cols>
          <w:noEndnote/>
        </w:sectPr>
      </w:pPr>
    </w:p>
    <w:p w:rsidR="00C33CE0" w:rsidRDefault="00C33CE0">
      <w:pPr>
        <w:pStyle w:val="berschrift3"/>
        <w:kinsoku w:val="0"/>
        <w:overflowPunct w:val="0"/>
        <w:ind w:right="271"/>
        <w:rPr>
          <w:b w:val="0"/>
          <w:bCs w:val="0"/>
          <w:color w:val="000000"/>
        </w:rPr>
      </w:pPr>
      <w:r>
        <w:rPr>
          <w:color w:val="1F487C"/>
          <w:spacing w:val="-6"/>
          <w:sz w:val="16"/>
          <w:szCs w:val="16"/>
        </w:rPr>
        <w:lastRenderedPageBreak/>
        <w:t>A</w:t>
      </w:r>
      <w:r>
        <w:rPr>
          <w:color w:val="1F487C"/>
          <w:sz w:val="16"/>
          <w:szCs w:val="16"/>
        </w:rPr>
        <w:t xml:space="preserve">U 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0</w:t>
      </w:r>
      <w:r>
        <w:rPr>
          <w:color w:val="1F487C"/>
          <w:spacing w:val="-2"/>
        </w:rPr>
        <w:t>9</w:t>
      </w:r>
      <w:r>
        <w:rPr>
          <w:color w:val="1F487C"/>
        </w:rPr>
        <w:t xml:space="preserve">: </w:t>
      </w:r>
      <w:r>
        <w:rPr>
          <w:color w:val="000000"/>
        </w:rPr>
        <w:t>CHEC</w:t>
      </w:r>
      <w:r>
        <w:rPr>
          <w:color w:val="000000"/>
          <w:spacing w:val="1"/>
        </w:rPr>
        <w:t>K</w:t>
      </w:r>
      <w:r>
        <w:rPr>
          <w:color w:val="000000"/>
        </w:rPr>
        <w:t>L</w:t>
      </w:r>
      <w:r>
        <w:rPr>
          <w:color w:val="000000"/>
          <w:spacing w:val="1"/>
        </w:rPr>
        <w:t>I</w:t>
      </w:r>
      <w:r>
        <w:rPr>
          <w:color w:val="000000"/>
        </w:rPr>
        <w:t>STE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ZUM LESEN W</w:t>
      </w:r>
      <w:r>
        <w:rPr>
          <w:color w:val="000000"/>
          <w:spacing w:val="1"/>
        </w:rPr>
        <w:t>I</w:t>
      </w:r>
      <w:r>
        <w:rPr>
          <w:color w:val="000000"/>
        </w:rPr>
        <w:t>SSE</w:t>
      </w:r>
      <w:r>
        <w:rPr>
          <w:color w:val="000000"/>
          <w:spacing w:val="-2"/>
        </w:rPr>
        <w:t>N</w:t>
      </w:r>
      <w:r>
        <w:rPr>
          <w:color w:val="000000"/>
        </w:rPr>
        <w:t>SC</w:t>
      </w:r>
      <w:r>
        <w:rPr>
          <w:color w:val="000000"/>
          <w:spacing w:val="2"/>
        </w:rPr>
        <w:t>H</w:t>
      </w:r>
      <w:r>
        <w:rPr>
          <w:color w:val="000000"/>
          <w:spacing w:val="-8"/>
        </w:rPr>
        <w:t>A</w:t>
      </w:r>
      <w:r>
        <w:rPr>
          <w:color w:val="000000"/>
          <w:spacing w:val="2"/>
        </w:rPr>
        <w:t>FT</w:t>
      </w:r>
      <w:r>
        <w:rPr>
          <w:color w:val="000000"/>
        </w:rPr>
        <w:t>- L</w:t>
      </w:r>
      <w:r>
        <w:rPr>
          <w:color w:val="000000"/>
          <w:spacing w:val="1"/>
        </w:rPr>
        <w:t>I</w:t>
      </w:r>
      <w:r>
        <w:rPr>
          <w:color w:val="000000"/>
        </w:rPr>
        <w:t>C</w:t>
      </w:r>
      <w:r>
        <w:rPr>
          <w:color w:val="000000"/>
          <w:spacing w:val="-2"/>
        </w:rPr>
        <w:t>H</w:t>
      </w:r>
      <w:r>
        <w:rPr>
          <w:color w:val="000000"/>
        </w:rPr>
        <w:t>ER PRIMÄ</w:t>
      </w:r>
      <w:r>
        <w:rPr>
          <w:color w:val="000000"/>
          <w:spacing w:val="-2"/>
        </w:rPr>
        <w:t>R</w:t>
      </w:r>
      <w:r>
        <w:rPr>
          <w:color w:val="000000"/>
        </w:rPr>
        <w:t>TEX</w:t>
      </w:r>
      <w:r>
        <w:rPr>
          <w:color w:val="000000"/>
          <w:spacing w:val="1"/>
        </w:rPr>
        <w:t>T</w:t>
      </w:r>
      <w:r>
        <w:rPr>
          <w:color w:val="000000"/>
        </w:rPr>
        <w:t>E</w:t>
      </w:r>
    </w:p>
    <w:p w:rsidR="00C33CE0" w:rsidRDefault="00C33CE0">
      <w:pPr>
        <w:kinsoku w:val="0"/>
        <w:overflowPunct w:val="0"/>
        <w:spacing w:before="11" w:line="240" w:lineRule="exact"/>
      </w:pPr>
    </w:p>
    <w:p w:rsidR="00C33CE0" w:rsidRDefault="00C33CE0">
      <w:pPr>
        <w:pStyle w:val="berschrift5"/>
        <w:numPr>
          <w:ilvl w:val="0"/>
          <w:numId w:val="3"/>
        </w:numPr>
        <w:tabs>
          <w:tab w:val="left" w:pos="474"/>
        </w:tabs>
        <w:kinsoku w:val="0"/>
        <w:overflowPunct w:val="0"/>
        <w:ind w:hanging="360"/>
        <w:rPr>
          <w:b w:val="0"/>
          <w:bCs w:val="0"/>
        </w:rPr>
      </w:pPr>
      <w:r>
        <w:t>Bestimmen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ie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rPr>
          <w:spacing w:val="-6"/>
        </w:rPr>
        <w:t>A</w:t>
      </w:r>
      <w:r>
        <w:t>ufg</w:t>
      </w:r>
      <w:r>
        <w:rPr>
          <w:spacing w:val="1"/>
        </w:rPr>
        <w:t>a</w:t>
      </w:r>
      <w:r>
        <w:t>benstel</w:t>
      </w:r>
      <w:r>
        <w:rPr>
          <w:spacing w:val="-1"/>
        </w:rPr>
        <w:t>l</w:t>
      </w:r>
      <w:r>
        <w:t>ung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Le</w:t>
      </w:r>
      <w:r>
        <w:rPr>
          <w:spacing w:val="1"/>
        </w:rPr>
        <w:t>s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itel</w:t>
      </w:r>
      <w:r>
        <w:rPr>
          <w:spacing w:val="-7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6"/>
        </w:rPr>
        <w:t>A</w:t>
      </w:r>
      <w:r>
        <w:t>bs</w:t>
      </w:r>
      <w:r>
        <w:rPr>
          <w:spacing w:val="2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c</w:t>
      </w:r>
      <w:r>
        <w:t>t:</w:t>
      </w:r>
    </w:p>
    <w:p w:rsidR="00C33CE0" w:rsidRDefault="00C33CE0">
      <w:pPr>
        <w:kinsoku w:val="0"/>
        <w:overflowPunct w:val="0"/>
        <w:spacing w:before="10" w:line="240" w:lineRule="exact"/>
      </w:pP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pacing w:val="-1"/>
          <w:sz w:val="20"/>
          <w:szCs w:val="20"/>
        </w:rPr>
        <w:t>el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he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w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rd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uc</w:t>
      </w:r>
      <w:r>
        <w:rPr>
          <w:rFonts w:ascii="Arial" w:hAnsi="Arial" w:cs="Arial"/>
          <w:i/>
          <w:iCs/>
          <w:spacing w:val="1"/>
          <w:sz w:val="20"/>
          <w:szCs w:val="20"/>
        </w:rPr>
        <w:t>h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5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2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orte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?</w:t>
      </w:r>
    </w:p>
    <w:p w:rsidR="00C33CE0" w:rsidRDefault="00C33CE0">
      <w:pPr>
        <w:kinsoku w:val="0"/>
        <w:overflowPunct w:val="0"/>
        <w:spacing w:line="130" w:lineRule="exact"/>
        <w:rPr>
          <w:sz w:val="13"/>
          <w:szCs w:val="13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he</w:t>
      </w:r>
      <w:r>
        <w:rPr>
          <w:rFonts w:ascii="Arial" w:hAnsi="Arial" w:cs="Arial"/>
          <w:i/>
          <w:i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w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ek</w:t>
      </w:r>
      <w:r>
        <w:rPr>
          <w:rFonts w:ascii="Arial" w:hAnsi="Arial" w:cs="Arial"/>
          <w:i/>
          <w:iCs/>
          <w:spacing w:val="1"/>
          <w:sz w:val="20"/>
          <w:szCs w:val="20"/>
        </w:rPr>
        <w:t>ü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gt?</w:t>
      </w:r>
    </w:p>
    <w:p w:rsidR="00C33CE0" w:rsidRDefault="00C33CE0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rd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ei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l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ur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1"/>
          <w:sz w:val="20"/>
          <w:szCs w:val="20"/>
        </w:rPr>
        <w:t>k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är</w:t>
      </w:r>
      <w:r>
        <w:rPr>
          <w:rFonts w:ascii="Arial" w:hAnsi="Arial" w:cs="Arial"/>
          <w:i/>
          <w:iCs/>
          <w:spacing w:val="2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ng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P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es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es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vorge</w:t>
      </w:r>
      <w:r>
        <w:rPr>
          <w:rFonts w:ascii="Arial" w:hAnsi="Arial" w:cs="Arial"/>
          <w:i/>
          <w:iCs/>
          <w:spacing w:val="3"/>
          <w:sz w:val="20"/>
          <w:szCs w:val="20"/>
        </w:rPr>
        <w:t>s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?</w:t>
      </w:r>
    </w:p>
    <w:p w:rsidR="00C33CE0" w:rsidRDefault="00C33CE0">
      <w:pPr>
        <w:kinsoku w:val="0"/>
        <w:overflowPunct w:val="0"/>
        <w:spacing w:line="130" w:lineRule="exact"/>
        <w:rPr>
          <w:sz w:val="13"/>
          <w:szCs w:val="13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he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ergru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form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em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:</w:t>
      </w:r>
    </w:p>
    <w:p w:rsidR="00C33CE0" w:rsidRDefault="00C33CE0">
      <w:pPr>
        <w:kinsoku w:val="0"/>
        <w:overflowPunct w:val="0"/>
        <w:spacing w:line="130" w:lineRule="exact"/>
        <w:rPr>
          <w:sz w:val="13"/>
          <w:szCs w:val="13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uch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Si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usä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pacing w:val="-1"/>
          <w:sz w:val="20"/>
          <w:szCs w:val="20"/>
        </w:rPr>
        <w:t>li</w:t>
      </w:r>
      <w:r>
        <w:rPr>
          <w:rFonts w:ascii="Arial" w:hAnsi="Arial" w:cs="Arial"/>
          <w:i/>
          <w:iCs/>
          <w:spacing w:val="1"/>
          <w:sz w:val="20"/>
          <w:szCs w:val="20"/>
        </w:rPr>
        <w:t>ch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Arial" w:hAnsi="Arial" w:cs="Arial"/>
          <w:i/>
          <w:iCs/>
          <w:spacing w:val="-1"/>
          <w:sz w:val="20"/>
          <w:szCs w:val="20"/>
        </w:rPr>
        <w:t>f</w:t>
      </w:r>
      <w:r>
        <w:rPr>
          <w:rFonts w:ascii="Arial" w:hAnsi="Arial" w:cs="Arial"/>
          <w:i/>
          <w:iCs/>
          <w:sz w:val="20"/>
          <w:szCs w:val="20"/>
        </w:rPr>
        <w:t>or</w:t>
      </w:r>
      <w:r>
        <w:rPr>
          <w:rFonts w:ascii="Arial" w:hAnsi="Arial" w:cs="Arial"/>
          <w:i/>
          <w:iCs/>
          <w:spacing w:val="2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atio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n?</w:t>
      </w: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  <w:sectPr w:rsidR="00C33CE0">
          <w:pgSz w:w="11907" w:h="16840"/>
          <w:pgMar w:top="1340" w:right="1680" w:bottom="980" w:left="1300" w:header="0" w:footer="767" w:gutter="0"/>
          <w:cols w:space="720" w:equalWidth="0">
            <w:col w:w="8927"/>
          </w:cols>
          <w:noEndnote/>
        </w:sectPr>
      </w:pPr>
    </w:p>
    <w:p w:rsidR="00C33CE0" w:rsidRDefault="00C33CE0">
      <w:pPr>
        <w:pStyle w:val="berschrift5"/>
        <w:numPr>
          <w:ilvl w:val="0"/>
          <w:numId w:val="3"/>
        </w:numPr>
        <w:tabs>
          <w:tab w:val="left" w:pos="476"/>
        </w:tabs>
        <w:kinsoku w:val="0"/>
        <w:overflowPunct w:val="0"/>
        <w:spacing w:before="64"/>
        <w:ind w:hanging="360"/>
        <w:rPr>
          <w:b w:val="0"/>
          <w:bCs w:val="0"/>
        </w:rPr>
      </w:pPr>
      <w:r>
        <w:rPr>
          <w:spacing w:val="-1"/>
        </w:rPr>
        <w:lastRenderedPageBreak/>
        <w:t>V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>c</w:t>
      </w:r>
      <w:r>
        <w:t>haf</w:t>
      </w:r>
      <w:r>
        <w:rPr>
          <w:spacing w:val="1"/>
        </w:rPr>
        <w:t>f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ie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>c</w:t>
      </w:r>
      <w:r>
        <w:t>h</w:t>
      </w:r>
      <w:r>
        <w:rPr>
          <w:spacing w:val="-4"/>
        </w:rPr>
        <w:t xml:space="preserve"> </w:t>
      </w:r>
      <w:r>
        <w:t>ein</w:t>
      </w:r>
      <w:r>
        <w:rPr>
          <w:spacing w:val="2"/>
        </w:rPr>
        <w:t>e</w:t>
      </w:r>
      <w:r>
        <w:t>n</w:t>
      </w:r>
      <w:r>
        <w:rPr>
          <w:spacing w:val="-6"/>
        </w:rPr>
        <w:t xml:space="preserve"> </w:t>
      </w:r>
      <w:r>
        <w:t>Übe</w:t>
      </w:r>
      <w:r>
        <w:rPr>
          <w:spacing w:val="-1"/>
        </w:rPr>
        <w:t>r</w:t>
      </w:r>
      <w:r>
        <w:t>bl</w:t>
      </w:r>
      <w:r>
        <w:rPr>
          <w:spacing w:val="1"/>
        </w:rPr>
        <w:t>i</w:t>
      </w:r>
      <w:r>
        <w:t>ck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ie</w:t>
      </w:r>
      <w:r>
        <w:rPr>
          <w:spacing w:val="-7"/>
        </w:rPr>
        <w:t xml:space="preserve"> </w:t>
      </w:r>
      <w:r>
        <w:t>d</w:t>
      </w:r>
      <w:r>
        <w:rPr>
          <w:spacing w:val="2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t>in</w:t>
      </w:r>
      <w:r>
        <w:rPr>
          <w:spacing w:val="2"/>
        </w:rPr>
        <w:t>l</w:t>
      </w:r>
      <w:r>
        <w:t>eitung: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0" w:line="280" w:lineRule="exact"/>
        <w:rPr>
          <w:sz w:val="28"/>
          <w:szCs w:val="28"/>
        </w:rPr>
      </w:pP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arum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h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die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ut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pacing w:val="3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rb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acht?</w:t>
      </w:r>
    </w:p>
    <w:p w:rsidR="00C33CE0" w:rsidRDefault="00C33CE0">
      <w:pPr>
        <w:kinsoku w:val="0"/>
        <w:overflowPunct w:val="0"/>
        <w:spacing w:line="170" w:lineRule="exact"/>
        <w:rPr>
          <w:sz w:val="17"/>
          <w:szCs w:val="17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bt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es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Hyp</w:t>
      </w:r>
      <w:r>
        <w:rPr>
          <w:rFonts w:ascii="Arial" w:hAnsi="Arial" w:cs="Arial"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th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e,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j</w:t>
      </w:r>
      <w:r>
        <w:rPr>
          <w:rFonts w:ascii="Arial" w:hAnsi="Arial" w:cs="Arial"/>
          <w:i/>
          <w:iCs/>
          <w:sz w:val="20"/>
          <w:szCs w:val="20"/>
        </w:rPr>
        <w:t>a,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ese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pacing w:val="-1"/>
          <w:sz w:val="20"/>
          <w:szCs w:val="20"/>
        </w:rPr>
        <w:t>li</w:t>
      </w:r>
      <w:r>
        <w:rPr>
          <w:rFonts w:ascii="Arial" w:hAnsi="Arial" w:cs="Arial"/>
          <w:i/>
          <w:iCs/>
          <w:spacing w:val="3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he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1"/>
          <w:sz w:val="20"/>
          <w:szCs w:val="20"/>
        </w:rPr>
        <w:t>y</w:t>
      </w:r>
      <w:r>
        <w:rPr>
          <w:rFonts w:ascii="Arial" w:hAnsi="Arial" w:cs="Arial"/>
          <w:i/>
          <w:iCs/>
          <w:sz w:val="20"/>
          <w:szCs w:val="20"/>
        </w:rPr>
        <w:t>p</w:t>
      </w:r>
      <w:r>
        <w:rPr>
          <w:rFonts w:ascii="Arial" w:hAnsi="Arial" w:cs="Arial"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th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se</w:t>
      </w:r>
      <w:r>
        <w:rPr>
          <w:rFonts w:ascii="Arial" w:hAnsi="Arial" w:cs="Arial"/>
          <w:i/>
          <w:iCs/>
          <w:sz w:val="20"/>
          <w:szCs w:val="20"/>
        </w:rPr>
        <w:t>?</w:t>
      </w:r>
    </w:p>
    <w:p w:rsidR="00C33CE0" w:rsidRDefault="00C33CE0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rd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ei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l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ur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1"/>
          <w:sz w:val="20"/>
          <w:szCs w:val="20"/>
        </w:rPr>
        <w:t>k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är</w:t>
      </w:r>
      <w:r>
        <w:rPr>
          <w:rFonts w:ascii="Arial" w:hAnsi="Arial" w:cs="Arial"/>
          <w:i/>
          <w:iCs/>
          <w:spacing w:val="2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ng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P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es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es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vorge</w:t>
      </w:r>
      <w:r>
        <w:rPr>
          <w:rFonts w:ascii="Arial" w:hAnsi="Arial" w:cs="Arial"/>
          <w:i/>
          <w:iCs/>
          <w:spacing w:val="3"/>
          <w:sz w:val="20"/>
          <w:szCs w:val="20"/>
        </w:rPr>
        <w:t>s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?</w:t>
      </w:r>
    </w:p>
    <w:p w:rsidR="00C33CE0" w:rsidRDefault="00C33CE0">
      <w:pPr>
        <w:kinsoku w:val="0"/>
        <w:overflowPunct w:val="0"/>
        <w:spacing w:line="170" w:lineRule="exact"/>
        <w:rPr>
          <w:sz w:val="17"/>
          <w:szCs w:val="17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war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üb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Th</w:t>
      </w:r>
      <w:r>
        <w:rPr>
          <w:rFonts w:ascii="Arial" w:hAnsi="Arial" w:cs="Arial"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ma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-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P</w:t>
      </w:r>
      <w:r>
        <w:rPr>
          <w:rFonts w:ascii="Arial" w:hAnsi="Arial" w:cs="Arial"/>
          <w:i/>
          <w:iCs/>
          <w:sz w:val="20"/>
          <w:szCs w:val="20"/>
        </w:rPr>
        <w:t>ro</w:t>
      </w:r>
      <w:r>
        <w:rPr>
          <w:rFonts w:ascii="Arial" w:hAnsi="Arial" w:cs="Arial"/>
          <w:i/>
          <w:iCs/>
          <w:spacing w:val="1"/>
          <w:sz w:val="20"/>
          <w:szCs w:val="20"/>
        </w:rPr>
        <w:t>b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em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</w:t>
      </w:r>
      <w:r>
        <w:rPr>
          <w:rFonts w:ascii="Arial" w:hAnsi="Arial" w:cs="Arial"/>
          <w:i/>
          <w:iCs/>
          <w:spacing w:val="2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eka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nt?</w:t>
      </w:r>
    </w:p>
    <w:p w:rsidR="00C33CE0" w:rsidRDefault="00C33CE0">
      <w:pPr>
        <w:kinsoku w:val="0"/>
        <w:overflowPunct w:val="0"/>
        <w:spacing w:line="170" w:lineRule="exact"/>
        <w:rPr>
          <w:sz w:val="17"/>
          <w:szCs w:val="17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l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vor</w:t>
      </w:r>
      <w:r>
        <w:rPr>
          <w:rFonts w:ascii="Arial" w:hAnsi="Arial" w:cs="Arial"/>
          <w:i/>
          <w:iCs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A</w:t>
      </w:r>
      <w:r>
        <w:rPr>
          <w:rFonts w:ascii="Arial" w:hAnsi="Arial" w:cs="Arial"/>
          <w:i/>
          <w:iCs/>
          <w:spacing w:val="3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pacing w:val="3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?</w:t>
      </w: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  <w:sectPr w:rsidR="00C33CE0">
          <w:pgSz w:w="11907" w:h="16840"/>
          <w:pgMar w:top="1340" w:right="1680" w:bottom="980" w:left="1300" w:header="0" w:footer="767" w:gutter="0"/>
          <w:cols w:space="720"/>
          <w:noEndnote/>
        </w:sectPr>
      </w:pPr>
    </w:p>
    <w:p w:rsidR="00C33CE0" w:rsidRDefault="00C33CE0">
      <w:pPr>
        <w:pStyle w:val="berschrift5"/>
        <w:numPr>
          <w:ilvl w:val="0"/>
          <w:numId w:val="3"/>
        </w:numPr>
        <w:tabs>
          <w:tab w:val="left" w:pos="476"/>
        </w:tabs>
        <w:kinsoku w:val="0"/>
        <w:overflowPunct w:val="0"/>
        <w:spacing w:before="64" w:line="250" w:lineRule="auto"/>
        <w:ind w:right="1518" w:hanging="360"/>
        <w:rPr>
          <w:b w:val="0"/>
          <w:bCs w:val="0"/>
        </w:rPr>
      </w:pPr>
      <w:r>
        <w:rPr>
          <w:spacing w:val="-1"/>
        </w:rPr>
        <w:lastRenderedPageBreak/>
        <w:t>Er</w:t>
      </w:r>
      <w:r>
        <w:t>gebn</w:t>
      </w:r>
      <w:r>
        <w:rPr>
          <w:spacing w:val="2"/>
        </w:rPr>
        <w:t>i</w:t>
      </w:r>
      <w:r>
        <w:t>s</w:t>
      </w:r>
      <w:r>
        <w:rPr>
          <w:spacing w:val="-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3"/>
        </w:rPr>
        <w:t>u</w:t>
      </w:r>
      <w:r>
        <w:t>s</w:t>
      </w:r>
      <w:r>
        <w:rPr>
          <w:spacing w:val="1"/>
        </w:rPr>
        <w:t>s</w:t>
      </w:r>
      <w:r>
        <w:t>chnittswei</w:t>
      </w:r>
      <w:r>
        <w:rPr>
          <w:spacing w:val="-1"/>
        </w:rPr>
        <w:t>s</w:t>
      </w:r>
      <w:r>
        <w:t>e</w:t>
      </w:r>
      <w:r>
        <w:rPr>
          <w:spacing w:val="-10"/>
        </w:rPr>
        <w:t xml:space="preserve"> </w:t>
      </w:r>
      <w:r>
        <w:rPr>
          <w:spacing w:val="2"/>
        </w:rPr>
        <w:t>b</w:t>
      </w:r>
      <w:r>
        <w:t>etra</w:t>
      </w:r>
      <w:r>
        <w:rPr>
          <w:spacing w:val="-1"/>
        </w:rPr>
        <w:t>c</w:t>
      </w:r>
      <w:r>
        <w:t>h</w:t>
      </w:r>
      <w:r>
        <w:rPr>
          <w:spacing w:val="3"/>
        </w:rPr>
        <w:t>t</w:t>
      </w:r>
      <w:r>
        <w:t>en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Bet</w:t>
      </w:r>
      <w:r>
        <w:rPr>
          <w:spacing w:val="1"/>
        </w:rPr>
        <w:t>r</w:t>
      </w:r>
      <w:r>
        <w:t>a</w:t>
      </w:r>
      <w:r>
        <w:rPr>
          <w:spacing w:val="-1"/>
        </w:rPr>
        <w:t>c</w:t>
      </w:r>
      <w:r>
        <w:rPr>
          <w:spacing w:val="3"/>
        </w:rPr>
        <w:t>h</w:t>
      </w:r>
      <w:r>
        <w:t>ten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>ie</w:t>
      </w:r>
      <w:r>
        <w:rPr>
          <w:spacing w:val="-10"/>
        </w:rPr>
        <w:t xml:space="preserve"> </w:t>
      </w:r>
      <w:r>
        <w:t>d</w:t>
      </w:r>
      <w:r>
        <w:rPr>
          <w:spacing w:val="2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t>bbildungen,</w:t>
      </w:r>
      <w:r>
        <w:rPr>
          <w:w w:val="99"/>
        </w:rPr>
        <w:t xml:space="preserve"> </w:t>
      </w:r>
      <w:r>
        <w:t>Bild</w:t>
      </w:r>
      <w:r>
        <w:rPr>
          <w:spacing w:val="1"/>
        </w:rPr>
        <w:t>ü</w:t>
      </w:r>
      <w:r>
        <w:t>be</w:t>
      </w:r>
      <w:r>
        <w:rPr>
          <w:spacing w:val="-1"/>
        </w:rPr>
        <w:t>r</w:t>
      </w:r>
      <w:r>
        <w:rPr>
          <w:spacing w:val="1"/>
        </w:rPr>
        <w:t>s</w:t>
      </w:r>
      <w:r>
        <w:t>chrif</w:t>
      </w:r>
      <w:r>
        <w:rPr>
          <w:spacing w:val="1"/>
        </w:rPr>
        <w:t>t</w:t>
      </w:r>
      <w:r>
        <w:t>en,</w:t>
      </w:r>
      <w:r>
        <w:rPr>
          <w:spacing w:val="-15"/>
        </w:rPr>
        <w:t xml:space="preserve"> </w:t>
      </w:r>
      <w:r>
        <w:rPr>
          <w:spacing w:val="2"/>
        </w:rPr>
        <w:t>d</w:t>
      </w:r>
      <w:r>
        <w:t>ann</w:t>
      </w:r>
      <w:r>
        <w:rPr>
          <w:spacing w:val="-13"/>
        </w:rPr>
        <w:t xml:space="preserve"> </w:t>
      </w:r>
      <w:r>
        <w:t>Text: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he</w:t>
      </w:r>
      <w:r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ar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b</w:t>
      </w:r>
      <w:r>
        <w:rPr>
          <w:rFonts w:ascii="Arial" w:hAnsi="Arial" w:cs="Arial"/>
          <w:i/>
          <w:iCs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wurd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nt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ucht?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Gab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es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ter</w:t>
      </w:r>
      <w:r>
        <w:rPr>
          <w:rFonts w:ascii="Arial" w:hAnsi="Arial" w:cs="Arial"/>
          <w:i/>
          <w:iCs/>
          <w:spacing w:val="1"/>
          <w:sz w:val="20"/>
          <w:szCs w:val="20"/>
        </w:rPr>
        <w:t>sc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w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sc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K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tr</w:t>
      </w:r>
      <w:r>
        <w:rPr>
          <w:rFonts w:ascii="Arial" w:hAnsi="Arial" w:cs="Arial"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pacing w:val="3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-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uchsgrupp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n?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50" w:lineRule="auto"/>
        <w:ind w:left="116" w:right="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war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wese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rg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B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pacing w:val="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uf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erhä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</w:t>
      </w:r>
      <w:r>
        <w:rPr>
          <w:rFonts w:ascii="Arial" w:hAnsi="Arial" w:cs="Arial"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b</w:t>
      </w:r>
      <w:r>
        <w:rPr>
          <w:rFonts w:ascii="Arial" w:hAnsi="Arial" w:cs="Arial"/>
          <w:i/>
          <w:iCs/>
          <w:spacing w:val="1"/>
          <w:sz w:val="20"/>
          <w:szCs w:val="20"/>
        </w:rPr>
        <w:t>h</w:t>
      </w:r>
      <w:r>
        <w:rPr>
          <w:rFonts w:ascii="Arial" w:hAnsi="Arial" w:cs="Arial"/>
          <w:i/>
          <w:iCs/>
          <w:sz w:val="20"/>
          <w:szCs w:val="20"/>
        </w:rPr>
        <w:t>ä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ge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(ma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p</w:t>
      </w:r>
      <w:r>
        <w:rPr>
          <w:rFonts w:ascii="Arial" w:hAnsi="Arial" w:cs="Arial"/>
          <w:i/>
          <w:iCs/>
          <w:sz w:val="20"/>
          <w:szCs w:val="20"/>
        </w:rPr>
        <w:t>ul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ert</w:t>
      </w:r>
      <w:r>
        <w:rPr>
          <w:rFonts w:ascii="Arial" w:hAnsi="Arial" w:cs="Arial"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n,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8"/>
          <w:sz w:val="20"/>
          <w:szCs w:val="20"/>
        </w:rPr>
        <w:t>X</w:t>
      </w:r>
      <w:r>
        <w:rPr>
          <w:rFonts w:ascii="Arial" w:hAnsi="Arial" w:cs="Arial"/>
          <w:i/>
          <w:iCs/>
          <w:sz w:val="20"/>
          <w:szCs w:val="20"/>
        </w:rPr>
        <w:t>-</w:t>
      </w:r>
      <w:r>
        <w:rPr>
          <w:rFonts w:ascii="Arial" w:hAnsi="Arial" w:cs="Arial"/>
          <w:i/>
          <w:iCs/>
          <w:w w:val="9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hse)</w:t>
      </w:r>
      <w:r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ä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gig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pacing w:val="1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eränd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4"/>
          <w:sz w:val="20"/>
          <w:szCs w:val="20"/>
        </w:rPr>
        <w:t>l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n,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Y</w:t>
      </w:r>
      <w:r>
        <w:rPr>
          <w:rFonts w:ascii="Arial" w:hAnsi="Arial" w:cs="Arial"/>
          <w:i/>
          <w:iCs/>
          <w:sz w:val="20"/>
          <w:szCs w:val="20"/>
        </w:rPr>
        <w:t>-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hse)</w:t>
      </w:r>
      <w:r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ar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b</w:t>
      </w:r>
      <w:r>
        <w:rPr>
          <w:rFonts w:ascii="Arial" w:hAnsi="Arial" w:cs="Arial"/>
          <w:i/>
          <w:iCs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?</w:t>
      </w:r>
    </w:p>
    <w:p w:rsidR="00C33CE0" w:rsidRDefault="00C33CE0">
      <w:pPr>
        <w:kinsoku w:val="0"/>
        <w:overflowPunct w:val="0"/>
        <w:spacing w:line="250" w:lineRule="auto"/>
        <w:ind w:left="116" w:right="103"/>
        <w:rPr>
          <w:rFonts w:ascii="Arial" w:hAnsi="Arial" w:cs="Arial"/>
          <w:sz w:val="20"/>
          <w:szCs w:val="20"/>
        </w:rPr>
        <w:sectPr w:rsidR="00C33CE0">
          <w:pgSz w:w="11907" w:h="16840"/>
          <w:pgMar w:top="1340" w:right="1460" w:bottom="980" w:left="1300" w:header="0" w:footer="767" w:gutter="0"/>
          <w:cols w:space="720" w:equalWidth="0">
            <w:col w:w="9147"/>
          </w:cols>
          <w:noEndnote/>
        </w:sectPr>
      </w:pPr>
    </w:p>
    <w:p w:rsidR="00C33CE0" w:rsidRDefault="00C33CE0">
      <w:pPr>
        <w:pStyle w:val="berschrift5"/>
        <w:numPr>
          <w:ilvl w:val="0"/>
          <w:numId w:val="3"/>
        </w:numPr>
        <w:tabs>
          <w:tab w:val="left" w:pos="584"/>
        </w:tabs>
        <w:kinsoku w:val="0"/>
        <w:overflowPunct w:val="0"/>
        <w:spacing w:before="64"/>
        <w:ind w:left="584" w:hanging="360"/>
        <w:rPr>
          <w:b w:val="0"/>
          <w:bCs w:val="0"/>
        </w:rPr>
      </w:pPr>
      <w:r>
        <w:lastRenderedPageBreak/>
        <w:t>In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>p</w:t>
      </w:r>
      <w:r>
        <w:rPr>
          <w:spacing w:val="-1"/>
        </w:rPr>
        <w:t>r</w:t>
      </w:r>
      <w:r>
        <w:t>etation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t>er</w:t>
      </w:r>
      <w:r>
        <w:rPr>
          <w:spacing w:val="-9"/>
        </w:rPr>
        <w:t xml:space="preserve"> </w:t>
      </w:r>
      <w:r>
        <w:rPr>
          <w:spacing w:val="2"/>
        </w:rPr>
        <w:t>D</w:t>
      </w:r>
      <w:r>
        <w:t>ate</w:t>
      </w:r>
      <w:r>
        <w:rPr>
          <w:spacing w:val="2"/>
        </w:rPr>
        <w:t>n</w:t>
      </w:r>
      <w:r>
        <w:t>e</w:t>
      </w:r>
      <w:r>
        <w:rPr>
          <w:spacing w:val="1"/>
        </w:rPr>
        <w:t>i</w:t>
      </w:r>
      <w:r>
        <w:t>nen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Le</w:t>
      </w:r>
      <w:r>
        <w:rPr>
          <w:spacing w:val="1"/>
        </w:rPr>
        <w:t>s</w:t>
      </w:r>
      <w:r>
        <w:t>en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ie</w:t>
      </w:r>
      <w:r>
        <w:rPr>
          <w:spacing w:val="-9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>sk</w:t>
      </w:r>
      <w:r>
        <w:t>us</w:t>
      </w:r>
      <w:r>
        <w:rPr>
          <w:spacing w:val="-1"/>
        </w:rPr>
        <w:t>s</w:t>
      </w:r>
      <w:r>
        <w:t>ion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0" w:line="280" w:lineRule="exact"/>
        <w:rPr>
          <w:sz w:val="28"/>
          <w:szCs w:val="28"/>
        </w:rPr>
      </w:pPr>
    </w:p>
    <w:p w:rsidR="00C33CE0" w:rsidRDefault="00C33CE0">
      <w:pPr>
        <w:kinsoku w:val="0"/>
        <w:overflowPunct w:val="0"/>
        <w:ind w:left="2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urden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1"/>
          <w:sz w:val="20"/>
          <w:szCs w:val="20"/>
        </w:rPr>
        <w:t>y</w:t>
      </w:r>
      <w:r>
        <w:rPr>
          <w:rFonts w:ascii="Arial" w:hAnsi="Arial" w:cs="Arial"/>
          <w:i/>
          <w:iCs/>
          <w:sz w:val="20"/>
          <w:szCs w:val="20"/>
        </w:rPr>
        <w:t>p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1"/>
          <w:sz w:val="20"/>
          <w:szCs w:val="20"/>
        </w:rPr>
        <w:t>h</w:t>
      </w:r>
      <w:r>
        <w:rPr>
          <w:rFonts w:ascii="Arial" w:hAnsi="Arial" w:cs="Arial"/>
          <w:i/>
          <w:iCs/>
          <w:sz w:val="20"/>
          <w:szCs w:val="20"/>
        </w:rPr>
        <w:t>esen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di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rg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ss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1"/>
          <w:sz w:val="20"/>
          <w:szCs w:val="20"/>
        </w:rPr>
        <w:t>ü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pacing w:val="-5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t?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0" w:line="240" w:lineRule="exact"/>
      </w:pPr>
    </w:p>
    <w:p w:rsidR="00C33CE0" w:rsidRDefault="00C33CE0">
      <w:pPr>
        <w:kinsoku w:val="0"/>
        <w:overflowPunct w:val="0"/>
        <w:ind w:left="2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waren</w:t>
      </w: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wese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pacing w:val="-1"/>
          <w:sz w:val="20"/>
          <w:szCs w:val="20"/>
        </w:rPr>
        <w:t>li</w:t>
      </w:r>
      <w:r>
        <w:rPr>
          <w:rFonts w:ascii="Arial" w:hAnsi="Arial" w:cs="Arial"/>
          <w:i/>
          <w:iCs/>
          <w:spacing w:val="1"/>
          <w:sz w:val="20"/>
          <w:szCs w:val="20"/>
        </w:rPr>
        <w:t>che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b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ss</w:t>
      </w:r>
      <w:r>
        <w:rPr>
          <w:rFonts w:ascii="Arial" w:hAnsi="Arial" w:cs="Arial"/>
          <w:i/>
          <w:iCs/>
          <w:sz w:val="20"/>
          <w:szCs w:val="20"/>
        </w:rPr>
        <w:t>e?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1" w:line="240" w:lineRule="exact"/>
      </w:pPr>
    </w:p>
    <w:p w:rsidR="00C33CE0" w:rsidRDefault="00C33CE0">
      <w:pPr>
        <w:kinsoku w:val="0"/>
        <w:overflowPunct w:val="0"/>
        <w:ind w:left="2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we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terh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tan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werd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?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0" w:line="240" w:lineRule="exact"/>
      </w:pPr>
    </w:p>
    <w:p w:rsidR="00C33CE0" w:rsidRDefault="00C33CE0">
      <w:pPr>
        <w:kinsoku w:val="0"/>
        <w:overflowPunct w:val="0"/>
        <w:ind w:left="2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ut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die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rg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ni</w:t>
      </w:r>
      <w:r>
        <w:rPr>
          <w:rFonts w:ascii="Arial" w:hAnsi="Arial" w:cs="Arial"/>
          <w:i/>
          <w:iCs/>
          <w:spacing w:val="1"/>
          <w:sz w:val="20"/>
          <w:szCs w:val="20"/>
        </w:rPr>
        <w:t>ss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f</w:t>
      </w:r>
      <w:r>
        <w:rPr>
          <w:rFonts w:ascii="Arial" w:hAnsi="Arial" w:cs="Arial"/>
          <w:i/>
          <w:iCs/>
          <w:sz w:val="20"/>
          <w:szCs w:val="20"/>
        </w:rPr>
        <w:t>ür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Ihre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rb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t?</w:t>
      </w:r>
    </w:p>
    <w:p w:rsidR="00C33CE0" w:rsidRDefault="00C33CE0">
      <w:pPr>
        <w:kinsoku w:val="0"/>
        <w:overflowPunct w:val="0"/>
        <w:ind w:left="224"/>
        <w:rPr>
          <w:rFonts w:ascii="Arial" w:hAnsi="Arial" w:cs="Arial"/>
          <w:sz w:val="20"/>
          <w:szCs w:val="20"/>
        </w:rPr>
        <w:sectPr w:rsidR="00C33CE0">
          <w:pgSz w:w="11907" w:h="16840"/>
          <w:pgMar w:top="1340" w:right="1680" w:bottom="980" w:left="1300" w:header="0" w:footer="767" w:gutter="0"/>
          <w:cols w:space="720" w:equalWidth="0">
            <w:col w:w="8927"/>
          </w:cols>
          <w:noEndnote/>
        </w:sectPr>
      </w:pPr>
    </w:p>
    <w:p w:rsidR="00C33CE0" w:rsidRDefault="00C33CE0">
      <w:pPr>
        <w:pStyle w:val="berschrift5"/>
        <w:numPr>
          <w:ilvl w:val="0"/>
          <w:numId w:val="3"/>
        </w:numPr>
        <w:tabs>
          <w:tab w:val="left" w:pos="476"/>
        </w:tabs>
        <w:kinsoku w:val="0"/>
        <w:overflowPunct w:val="0"/>
        <w:spacing w:before="64" w:line="250" w:lineRule="auto"/>
        <w:ind w:right="104" w:hanging="360"/>
        <w:rPr>
          <w:b w:val="0"/>
          <w:bCs w:val="0"/>
        </w:rPr>
      </w:pPr>
      <w:r>
        <w:lastRenderedPageBreak/>
        <w:t>Übe</w:t>
      </w:r>
      <w:r>
        <w:rPr>
          <w:spacing w:val="-1"/>
        </w:rPr>
        <w:t>r</w:t>
      </w:r>
      <w:r>
        <w:t>fli</w:t>
      </w:r>
      <w:r>
        <w:rPr>
          <w:spacing w:val="-1"/>
        </w:rPr>
        <w:t>e</w:t>
      </w:r>
      <w:r>
        <w:rPr>
          <w:spacing w:val="3"/>
        </w:rPr>
        <w:t>g</w:t>
      </w:r>
      <w:r>
        <w:t>en“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ie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ater</w:t>
      </w:r>
      <w:r>
        <w:rPr>
          <w:spacing w:val="-1"/>
        </w:rPr>
        <w:t>i</w:t>
      </w:r>
      <w:r>
        <w:t>al</w:t>
      </w:r>
      <w:r>
        <w:rPr>
          <w:spacing w:val="-6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et</w:t>
      </w:r>
      <w:r>
        <w:rPr>
          <w:spacing w:val="1"/>
        </w:rPr>
        <w:t>h</w:t>
      </w:r>
      <w:r>
        <w:t>oden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Bet</w:t>
      </w:r>
      <w:r>
        <w:rPr>
          <w:spacing w:val="-1"/>
        </w:rPr>
        <w:t>r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3"/>
        </w:rPr>
        <w:t>t</w:t>
      </w:r>
      <w:r>
        <w:t>en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t>e</w:t>
      </w:r>
      <w:r>
        <w:rPr>
          <w:spacing w:val="-8"/>
        </w:rPr>
        <w:t xml:space="preserve"> </w:t>
      </w:r>
      <w:r>
        <w:t>Z</w:t>
      </w:r>
      <w:r>
        <w:rPr>
          <w:spacing w:val="3"/>
        </w:rPr>
        <w:t>w</w:t>
      </w:r>
      <w:r>
        <w:t>is</w:t>
      </w:r>
      <w:r>
        <w:rPr>
          <w:spacing w:val="-1"/>
        </w:rPr>
        <w:t>c</w:t>
      </w:r>
      <w:r>
        <w:t>hen</w:t>
      </w:r>
      <w:r>
        <w:rPr>
          <w:spacing w:val="1"/>
        </w:rPr>
        <w:t>t</w:t>
      </w:r>
      <w:r>
        <w:t>itel</w:t>
      </w:r>
      <w:r>
        <w:rPr>
          <w:spacing w:val="-8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Hau</w:t>
      </w:r>
      <w:r>
        <w:rPr>
          <w:spacing w:val="1"/>
        </w:rPr>
        <w:t>p</w:t>
      </w:r>
      <w:r>
        <w:t>ts</w:t>
      </w:r>
      <w:r>
        <w:rPr>
          <w:spacing w:val="-1"/>
        </w:rPr>
        <w:t>ä</w:t>
      </w:r>
      <w:r>
        <w:t>t</w:t>
      </w:r>
      <w:r>
        <w:rPr>
          <w:spacing w:val="1"/>
        </w:rPr>
        <w:t>z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t>jedem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1"/>
        </w:rPr>
        <w:t>r</w:t>
      </w:r>
      <w:r>
        <w:t>agr</w:t>
      </w:r>
      <w:r>
        <w:rPr>
          <w:spacing w:val="-1"/>
        </w:rPr>
        <w:t>a</w:t>
      </w:r>
      <w:r>
        <w:t>ph: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he</w:t>
      </w:r>
      <w:r>
        <w:rPr>
          <w:rFonts w:ascii="Arial" w:hAnsi="Arial" w:cs="Arial"/>
          <w:i/>
          <w:i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grun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pacing w:val="3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ew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d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?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5" w:line="240" w:lineRule="exact"/>
      </w:pPr>
    </w:p>
    <w:p w:rsidR="00C33CE0" w:rsidRDefault="00C33CE0">
      <w:pPr>
        <w:pStyle w:val="berschrift5"/>
        <w:kinsoku w:val="0"/>
        <w:overflowPunct w:val="0"/>
        <w:ind w:left="116" w:firstLine="0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</w:rPr>
        <w:t xml:space="preserve">6. </w:t>
      </w:r>
      <w:r>
        <w:rPr>
          <w:rFonts w:ascii="Tahoma" w:hAnsi="Tahoma" w:cs="Tahoma"/>
          <w:spacing w:val="39"/>
        </w:rPr>
        <w:t xml:space="preserve"> </w:t>
      </w:r>
      <w:r>
        <w:rPr>
          <w:rFonts w:ascii="Tahoma" w:hAnsi="Tahoma" w:cs="Tahoma"/>
        </w:rPr>
        <w:t>Mach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Sie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sich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  <w:spacing w:val="1"/>
        </w:rPr>
        <w:t>b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im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  <w:spacing w:val="2"/>
        </w:rPr>
        <w:t>r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2"/>
        </w:rPr>
        <w:t>t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2"/>
        </w:rPr>
        <w:t>N</w:t>
      </w:r>
      <w:r>
        <w:rPr>
          <w:rFonts w:ascii="Tahoma" w:hAnsi="Tahoma" w:cs="Tahoma"/>
        </w:rPr>
        <w:t>otiz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n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nver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tä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dl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h?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pacing w:val="1"/>
          <w:sz w:val="20"/>
          <w:szCs w:val="20"/>
        </w:rPr>
        <w:t>ko</w:t>
      </w:r>
      <w:r>
        <w:rPr>
          <w:rFonts w:ascii="Arial" w:hAnsi="Arial" w:cs="Arial"/>
          <w:i/>
          <w:iCs/>
          <w:sz w:val="20"/>
          <w:szCs w:val="20"/>
        </w:rPr>
        <w:t>nkrete</w:t>
      </w: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otieren)</w:t>
      </w: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  <w:sectPr w:rsidR="00C33CE0">
          <w:pgSz w:w="11907" w:h="16840"/>
          <w:pgMar w:top="1340" w:right="1560" w:bottom="980" w:left="1300" w:header="0" w:footer="767" w:gutter="0"/>
          <w:cols w:space="720" w:equalWidth="0">
            <w:col w:w="9047"/>
          </w:cols>
          <w:noEndnote/>
        </w:sectPr>
      </w:pPr>
    </w:p>
    <w:p w:rsidR="00C33CE0" w:rsidRDefault="00F06B63">
      <w:pPr>
        <w:kinsoku w:val="0"/>
        <w:overflowPunct w:val="0"/>
        <w:spacing w:before="14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2006600</wp:posOffset>
                </wp:positionV>
                <wp:extent cx="6231255" cy="3825240"/>
                <wp:effectExtent l="0" t="0" r="0" b="0"/>
                <wp:wrapNone/>
                <wp:docPr id="5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3825240"/>
                          <a:chOff x="1405" y="3160"/>
                          <a:chExt cx="9813" cy="6024"/>
                        </a:xfrm>
                      </wpg:grpSpPr>
                      <wps:wsp>
                        <wps:cNvPr id="51" name="Rectangle 62"/>
                        <wps:cNvSpPr>
                          <a:spLocks/>
                        </wps:cNvSpPr>
                        <wps:spPr bwMode="auto">
                          <a:xfrm>
                            <a:off x="11092" y="3182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63"/>
                        <wps:cNvSpPr>
                          <a:spLocks/>
                        </wps:cNvSpPr>
                        <wps:spPr bwMode="auto">
                          <a:xfrm>
                            <a:off x="1438" y="3182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4"/>
                        <wps:cNvSpPr>
                          <a:spLocks/>
                        </wps:cNvSpPr>
                        <wps:spPr bwMode="auto">
                          <a:xfrm>
                            <a:off x="1536" y="3182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5"/>
                        <wps:cNvSpPr>
                          <a:spLocks/>
                        </wps:cNvSpPr>
                        <wps:spPr bwMode="auto">
                          <a:xfrm>
                            <a:off x="1416" y="3170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6"/>
                        <wps:cNvSpPr>
                          <a:spLocks/>
                        </wps:cNvSpPr>
                        <wps:spPr bwMode="auto">
                          <a:xfrm>
                            <a:off x="1426" y="3180"/>
                            <a:ext cx="20" cy="5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4"/>
                              <a:gd name="T2" fmla="*/ 0 w 20"/>
                              <a:gd name="T3" fmla="*/ 5983 h 5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4">
                                <a:moveTo>
                                  <a:pt x="0" y="0"/>
                                </a:moveTo>
                                <a:lnTo>
                                  <a:pt x="0" y="598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7"/>
                        <wps:cNvSpPr>
                          <a:spLocks/>
                        </wps:cNvSpPr>
                        <wps:spPr bwMode="auto">
                          <a:xfrm>
                            <a:off x="11197" y="3180"/>
                            <a:ext cx="20" cy="5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4"/>
                              <a:gd name="T2" fmla="*/ 0 w 20"/>
                              <a:gd name="T3" fmla="*/ 5983 h 5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4">
                                <a:moveTo>
                                  <a:pt x="0" y="0"/>
                                </a:moveTo>
                                <a:lnTo>
                                  <a:pt x="0" y="598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8"/>
                        <wps:cNvSpPr>
                          <a:spLocks/>
                        </wps:cNvSpPr>
                        <wps:spPr bwMode="auto">
                          <a:xfrm>
                            <a:off x="1416" y="3672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9"/>
                        <wps:cNvSpPr>
                          <a:spLocks/>
                        </wps:cNvSpPr>
                        <wps:spPr bwMode="auto">
                          <a:xfrm>
                            <a:off x="1416" y="9173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3B650" id="Group 61" o:spid="_x0000_s1026" style="position:absolute;margin-left:70.25pt;margin-top:158pt;width:490.65pt;height:301.2pt;z-index:-251662848;mso-position-horizontal-relative:page;mso-position-vertical-relative:page" coordorigin="1405,3160" coordsize="9813,6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" o:allowincell="f">
                <v:rect id="Rectangle 62" o:spid="_x0000_s1027" style="position:absolute;left:11092;top:3182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" fillcolor="#d9d9d9" stroked="f">
                  <v:path arrowok="t"/>
                </v:rect>
                <v:rect id="Rectangle 63" o:spid="_x0000_s1028" style="position:absolute;left:1438;top:3182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" fillcolor="#d9d9d9" stroked="f">
                  <v:path arrowok="t"/>
                </v:rect>
                <v:rect id="Rectangle 64" o:spid="_x0000_s1029" style="position:absolute;left:1536;top:3182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" fillcolor="#d9d9d9" stroked="f">
                  <v:path arrowok="t"/>
                </v:rect>
                <v:shape id="Freeform 65" o:spid="_x0000_s1030" style="position:absolute;left:1416;top:3170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" path="m,l9791,e" filled="f" strokecolor="#d9d9d9" strokeweight="1.06pt">
                  <v:path arrowok="t" o:connecttype="custom" o:connectlocs="0,0;9791,0" o:connectangles="0,0"/>
                </v:shape>
                <v:shape id="Freeform 66" o:spid="_x0000_s1031" style="position:absolute;left:1426;top:3180;width:20;height:5984;visibility:visible;mso-wrap-style:square;v-text-anchor:top" coordsize="2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" path="m,l,5983e" filled="f" strokecolor="#d9d9d9" strokeweight="1.06pt">
                  <v:path arrowok="t" o:connecttype="custom" o:connectlocs="0,0;0,5983" o:connectangles="0,0"/>
                </v:shape>
                <v:shape id="Freeform 67" o:spid="_x0000_s1032" style="position:absolute;left:11197;top:3180;width:20;height:5984;visibility:visible;mso-wrap-style:square;v-text-anchor:top" coordsize="2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" path="m,l,5983e" filled="f" strokecolor="#d9d9d9" strokeweight=".37392mm">
                  <v:path arrowok="t" o:connecttype="custom" o:connectlocs="0,0;0,5983" o:connectangles="0,0"/>
                </v:shape>
                <v:shape id="Freeform 68" o:spid="_x0000_s1033" style="position:absolute;left:1416;top:3672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" path="m,l9791,e" filled="f" strokecolor="#d9d9d9" strokeweight="1.06pt">
                  <v:path arrowok="t" o:connecttype="custom" o:connectlocs="0,0;9791,0" o:connectangles="0,0"/>
                </v:shape>
                <v:shape id="Freeform 69" o:spid="_x0000_s1034" style="position:absolute;left:1416;top:9173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" path="m,l9791,e" filled="f" strokecolor="#d9d9d9" strokeweight=".37392mm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5982970</wp:posOffset>
                </wp:positionV>
                <wp:extent cx="6231255" cy="3823970"/>
                <wp:effectExtent l="0" t="0" r="0" b="0"/>
                <wp:wrapNone/>
                <wp:docPr id="4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3823970"/>
                          <a:chOff x="1405" y="9422"/>
                          <a:chExt cx="9813" cy="6022"/>
                        </a:xfrm>
                      </wpg:grpSpPr>
                      <wps:wsp>
                        <wps:cNvPr id="42" name="Rectangle 71"/>
                        <wps:cNvSpPr>
                          <a:spLocks/>
                        </wps:cNvSpPr>
                        <wps:spPr bwMode="auto">
                          <a:xfrm>
                            <a:off x="11092" y="9442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72"/>
                        <wps:cNvSpPr>
                          <a:spLocks/>
                        </wps:cNvSpPr>
                        <wps:spPr bwMode="auto">
                          <a:xfrm>
                            <a:off x="1438" y="9442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73"/>
                        <wps:cNvSpPr>
                          <a:spLocks/>
                        </wps:cNvSpPr>
                        <wps:spPr bwMode="auto">
                          <a:xfrm>
                            <a:off x="1536" y="9442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74"/>
                        <wps:cNvSpPr>
                          <a:spLocks/>
                        </wps:cNvSpPr>
                        <wps:spPr bwMode="auto">
                          <a:xfrm>
                            <a:off x="1416" y="9433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7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75"/>
                        <wps:cNvSpPr>
                          <a:spLocks/>
                        </wps:cNvSpPr>
                        <wps:spPr bwMode="auto">
                          <a:xfrm>
                            <a:off x="1426" y="9442"/>
                            <a:ext cx="20" cy="5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2"/>
                              <a:gd name="T2" fmla="*/ 0 w 20"/>
                              <a:gd name="T3" fmla="*/ 5981 h 5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2">
                                <a:moveTo>
                                  <a:pt x="0" y="0"/>
                                </a:moveTo>
                                <a:lnTo>
                                  <a:pt x="0" y="598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76"/>
                        <wps:cNvSpPr>
                          <a:spLocks/>
                        </wps:cNvSpPr>
                        <wps:spPr bwMode="auto">
                          <a:xfrm>
                            <a:off x="11197" y="9442"/>
                            <a:ext cx="20" cy="5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2"/>
                              <a:gd name="T2" fmla="*/ 0 w 20"/>
                              <a:gd name="T3" fmla="*/ 5981 h 5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2">
                                <a:moveTo>
                                  <a:pt x="0" y="0"/>
                                </a:moveTo>
                                <a:lnTo>
                                  <a:pt x="0" y="598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77"/>
                        <wps:cNvSpPr>
                          <a:spLocks/>
                        </wps:cNvSpPr>
                        <wps:spPr bwMode="auto">
                          <a:xfrm>
                            <a:off x="1416" y="9932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78"/>
                        <wps:cNvSpPr>
                          <a:spLocks/>
                        </wps:cNvSpPr>
                        <wps:spPr bwMode="auto">
                          <a:xfrm>
                            <a:off x="1416" y="15433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7C78E" id="Group 70" o:spid="_x0000_s1026" style="position:absolute;margin-left:70.25pt;margin-top:471.1pt;width:490.65pt;height:301.1pt;z-index:-251661824;mso-position-horizontal-relative:page;mso-position-vertical-relative:page" coordorigin="1405,9422" coordsize="9813,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" o:allowincell="f">
                <v:rect id="Rectangle 71" o:spid="_x0000_s1027" style="position:absolute;left:11092;top:9442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" fillcolor="#d9d9d9" stroked="f">
                  <v:path arrowok="t"/>
                </v:rect>
                <v:rect id="Rectangle 72" o:spid="_x0000_s1028" style="position:absolute;left:1438;top:9442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" fillcolor="#d9d9d9" stroked="f">
                  <v:path arrowok="t"/>
                </v:rect>
                <v:rect id="Rectangle 73" o:spid="_x0000_s1029" style="position:absolute;left:1536;top:9442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" fillcolor="#d9d9d9" stroked="f">
                  <v:path arrowok="t"/>
                </v:rect>
                <v:shape id="Freeform 74" o:spid="_x0000_s1030" style="position:absolute;left:1416;top:9433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" path="m,l9791,e" filled="f" strokecolor="#d9d9d9" strokeweight=".38239mm">
                  <v:path arrowok="t" o:connecttype="custom" o:connectlocs="0,0;9791,0" o:connectangles="0,0"/>
                </v:shape>
                <v:shape id="Freeform 75" o:spid="_x0000_s1031" style="position:absolute;left:1426;top:9442;width:20;height:5982;visibility:visible;mso-wrap-style:square;v-text-anchor:top" coordsize="20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" path="m,l,5981e" filled="f" strokecolor="#d9d9d9" strokeweight="1.06pt">
                  <v:path arrowok="t" o:connecttype="custom" o:connectlocs="0,0;0,5981" o:connectangles="0,0"/>
                </v:shape>
                <v:shape id="Freeform 76" o:spid="_x0000_s1032" style="position:absolute;left:11197;top:9442;width:20;height:5982;visibility:visible;mso-wrap-style:square;v-text-anchor:top" coordsize="20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" path="m,l,5981e" filled="f" strokecolor="#d9d9d9" strokeweight=".37392mm">
                  <v:path arrowok="t" o:connecttype="custom" o:connectlocs="0,0;0,5981" o:connectangles="0,0"/>
                </v:shape>
                <v:shape id="Freeform 77" o:spid="_x0000_s1033" style="position:absolute;left:1416;top:9932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" path="m,l9791,e" filled="f" strokecolor="#d9d9d9" strokeweight=".37392mm">
                  <v:path arrowok="t" o:connecttype="custom" o:connectlocs="0,0;9791,0" o:connectangles="0,0"/>
                </v:shape>
                <v:shape id="Freeform 78" o:spid="_x0000_s1034" style="position:absolute;left:1416;top:15433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" path="m,l9791,e" filled="f" strokecolor="#d9d9d9" strokeweight="1.06pt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</w:p>
    <w:p w:rsidR="00C33CE0" w:rsidRDefault="00C33CE0">
      <w:pPr>
        <w:pStyle w:val="berschrift3"/>
        <w:kinsoku w:val="0"/>
        <w:overflowPunct w:val="0"/>
        <w:spacing w:before="54"/>
        <w:ind w:right="1891"/>
        <w:rPr>
          <w:b w:val="0"/>
          <w:bCs w:val="0"/>
          <w:color w:val="000000"/>
        </w:rPr>
      </w:pPr>
      <w:r>
        <w:rPr>
          <w:color w:val="1F487C"/>
          <w:spacing w:val="-6"/>
          <w:sz w:val="16"/>
          <w:szCs w:val="16"/>
        </w:rPr>
        <w:t>A</w:t>
      </w:r>
      <w:r>
        <w:rPr>
          <w:color w:val="1F487C"/>
          <w:sz w:val="16"/>
          <w:szCs w:val="16"/>
        </w:rPr>
        <w:t xml:space="preserve">U 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</w:rPr>
        <w:t>1</w:t>
      </w:r>
      <w:r>
        <w:rPr>
          <w:color w:val="1F487C"/>
          <w:spacing w:val="-2"/>
        </w:rPr>
        <w:t>0</w:t>
      </w:r>
      <w:r>
        <w:rPr>
          <w:color w:val="1F487C"/>
        </w:rPr>
        <w:t xml:space="preserve">: </w:t>
      </w:r>
      <w:r>
        <w:rPr>
          <w:color w:val="000000"/>
        </w:rPr>
        <w:t>REFLE</w:t>
      </w:r>
      <w:r>
        <w:rPr>
          <w:color w:val="000000"/>
          <w:spacing w:val="2"/>
        </w:rPr>
        <w:t>X</w:t>
      </w:r>
      <w:r>
        <w:rPr>
          <w:color w:val="000000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>N: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8"/>
        </w:rPr>
        <w:t>A</w:t>
      </w:r>
      <w:r>
        <w:rPr>
          <w:color w:val="000000"/>
        </w:rPr>
        <w:t>USW</w:t>
      </w:r>
      <w:r>
        <w:rPr>
          <w:color w:val="000000"/>
          <w:spacing w:val="2"/>
        </w:rPr>
        <w:t>E</w:t>
      </w:r>
      <w:r>
        <w:rPr>
          <w:color w:val="000000"/>
        </w:rPr>
        <w:t>RTU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 VORGESCHL</w:t>
      </w:r>
      <w:r>
        <w:rPr>
          <w:color w:val="000000"/>
          <w:spacing w:val="-6"/>
        </w:rPr>
        <w:t>A</w:t>
      </w:r>
      <w:r>
        <w:rPr>
          <w:color w:val="000000"/>
          <w:spacing w:val="2"/>
        </w:rPr>
        <w:t>G</w:t>
      </w:r>
      <w:r>
        <w:rPr>
          <w:color w:val="000000"/>
        </w:rPr>
        <w:t>EN</w:t>
      </w:r>
      <w:r>
        <w:rPr>
          <w:color w:val="000000"/>
          <w:spacing w:val="1"/>
        </w:rPr>
        <w:t>E</w:t>
      </w:r>
      <w:r>
        <w:rPr>
          <w:color w:val="000000"/>
        </w:rPr>
        <w:t>N LES</w:t>
      </w:r>
      <w:r>
        <w:rPr>
          <w:color w:val="000000"/>
          <w:spacing w:val="1"/>
        </w:rPr>
        <w:t>E</w:t>
      </w:r>
      <w:r>
        <w:rPr>
          <w:color w:val="000000"/>
        </w:rPr>
        <w:t>ST</w:t>
      </w:r>
      <w:r>
        <w:rPr>
          <w:color w:val="000000"/>
          <w:spacing w:val="4"/>
        </w:rPr>
        <w:t>R</w:t>
      </w:r>
      <w:r>
        <w:rPr>
          <w:color w:val="000000"/>
          <w:spacing w:val="-8"/>
        </w:rPr>
        <w:t>A</w:t>
      </w:r>
      <w:r>
        <w:rPr>
          <w:color w:val="000000"/>
        </w:rPr>
        <w:t>TE</w:t>
      </w:r>
      <w:r>
        <w:rPr>
          <w:color w:val="000000"/>
          <w:spacing w:val="1"/>
        </w:rPr>
        <w:t>G</w:t>
      </w:r>
      <w:r>
        <w:rPr>
          <w:color w:val="000000"/>
        </w:rPr>
        <w:t>IE</w:t>
      </w:r>
    </w:p>
    <w:p w:rsidR="00C33CE0" w:rsidRDefault="00C33CE0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pStyle w:val="Textkrper"/>
        <w:kinsoku w:val="0"/>
        <w:overflowPunct w:val="0"/>
        <w:spacing w:before="74"/>
        <w:ind w:left="236"/>
      </w:pPr>
      <w:r>
        <w:t>Das</w:t>
      </w:r>
      <w:r>
        <w:rPr>
          <w:spacing w:val="-6"/>
        </w:rPr>
        <w:t xml:space="preserve"> </w:t>
      </w:r>
      <w:r>
        <w:t>stru</w:t>
      </w:r>
      <w:r>
        <w:rPr>
          <w:spacing w:val="3"/>
        </w:rPr>
        <w:t>k</w:t>
      </w:r>
      <w:r>
        <w:t>tur</w:t>
      </w:r>
      <w:r>
        <w:rPr>
          <w:spacing w:val="-1"/>
        </w:rPr>
        <w:t>i</w:t>
      </w:r>
      <w:r>
        <w:t>erte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se</w:t>
      </w:r>
      <w:r>
        <w:t>n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en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i</w:t>
      </w:r>
      <w:r>
        <w:t>t</w:t>
      </w:r>
      <w:r>
        <w:rPr>
          <w:spacing w:val="1"/>
        </w:rPr>
        <w:t>f</w:t>
      </w:r>
      <w:r>
        <w:t>ra</w:t>
      </w:r>
      <w:r>
        <w:rPr>
          <w:spacing w:val="-1"/>
        </w:rPr>
        <w:t>g</w:t>
      </w:r>
      <w:r>
        <w:t>en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us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1"/>
        </w:rPr>
        <w:t>f</w:t>
      </w:r>
      <w:r>
        <w:t>g</w:t>
      </w:r>
      <w:r>
        <w:rPr>
          <w:spacing w:val="1"/>
        </w:rPr>
        <w:t>ab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t>war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ach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ür</w:t>
      </w:r>
      <w:r>
        <w:rPr>
          <w:spacing w:val="-6"/>
        </w:rPr>
        <w:t xml:space="preserve"> </w:t>
      </w:r>
      <w:r>
        <w:rPr>
          <w:spacing w:val="11"/>
        </w:rPr>
        <w:t>m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h</w:t>
      </w:r>
      <w:r>
        <w:t>,</w:t>
      </w:r>
      <w:r>
        <w:rPr>
          <w:spacing w:val="-7"/>
        </w:rPr>
        <w:t xml:space="preserve"> </w:t>
      </w:r>
      <w:r>
        <w:t>wei</w:t>
      </w:r>
      <w:r>
        <w:rPr>
          <w:spacing w:val="-1"/>
        </w:rPr>
        <w:t>l</w:t>
      </w:r>
      <w:r>
        <w:t>…</w:t>
      </w:r>
    </w:p>
    <w:p w:rsidR="00C33CE0" w:rsidRDefault="00C33CE0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pStyle w:val="Textkrper"/>
        <w:kinsoku w:val="0"/>
        <w:overflowPunct w:val="0"/>
        <w:spacing w:before="74"/>
        <w:ind w:left="236"/>
      </w:pPr>
      <w:r>
        <w:t>Das</w:t>
      </w:r>
      <w:r>
        <w:rPr>
          <w:spacing w:val="-6"/>
        </w:rPr>
        <w:t xml:space="preserve"> </w:t>
      </w:r>
      <w:r>
        <w:t>stru</w:t>
      </w:r>
      <w:r>
        <w:rPr>
          <w:spacing w:val="3"/>
        </w:rPr>
        <w:t>k</w:t>
      </w:r>
      <w:r>
        <w:t>tur</w:t>
      </w:r>
      <w:r>
        <w:rPr>
          <w:spacing w:val="-1"/>
        </w:rPr>
        <w:t>i</w:t>
      </w:r>
      <w:r>
        <w:t>erte</w:t>
      </w:r>
      <w:r>
        <w:rPr>
          <w:spacing w:val="-7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se</w:t>
      </w:r>
      <w:r>
        <w:t>n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en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i</w:t>
      </w:r>
      <w:r>
        <w:t>t</w:t>
      </w:r>
      <w:r>
        <w:rPr>
          <w:spacing w:val="1"/>
        </w:rPr>
        <w:t>f</w:t>
      </w:r>
      <w:r>
        <w:t>ra</w:t>
      </w:r>
      <w:r>
        <w:rPr>
          <w:spacing w:val="-1"/>
        </w:rPr>
        <w:t>g</w:t>
      </w:r>
      <w:r>
        <w:t>en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us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1"/>
        </w:rPr>
        <w:t>f</w:t>
      </w:r>
      <w:r>
        <w:t>g</w:t>
      </w:r>
      <w:r>
        <w:rPr>
          <w:spacing w:val="1"/>
        </w:rPr>
        <w:t>ab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t>war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4"/>
        </w:rPr>
        <w:t>f</w:t>
      </w:r>
      <w:r>
        <w:rPr>
          <w:spacing w:val="-3"/>
        </w:rPr>
        <w:t>w</w:t>
      </w:r>
      <w:r>
        <w:rPr>
          <w:spacing w:val="1"/>
        </w:rPr>
        <w:t>ä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>g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ür</w:t>
      </w:r>
      <w:r>
        <w:rPr>
          <w:spacing w:val="-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i</w:t>
      </w:r>
      <w:r>
        <w:rPr>
          <w:spacing w:val="1"/>
        </w:rPr>
        <w:t>c</w:t>
      </w:r>
      <w:r>
        <w:t>h,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l</w:t>
      </w:r>
      <w:r>
        <w:t>…</w:t>
      </w:r>
    </w:p>
    <w:p w:rsidR="00C33CE0" w:rsidRDefault="00C33CE0">
      <w:pPr>
        <w:pStyle w:val="Textkrper"/>
        <w:kinsoku w:val="0"/>
        <w:overflowPunct w:val="0"/>
        <w:spacing w:before="74"/>
        <w:ind w:left="236"/>
        <w:sectPr w:rsidR="00C33CE0">
          <w:pgSz w:w="11907" w:h="16840"/>
          <w:pgMar w:top="1560" w:right="1680" w:bottom="980" w:left="1300" w:header="0" w:footer="767" w:gutter="0"/>
          <w:cols w:space="720" w:equalWidth="0">
            <w:col w:w="8927"/>
          </w:cols>
          <w:noEndnote/>
        </w:sectPr>
      </w:pPr>
    </w:p>
    <w:p w:rsidR="00C33CE0" w:rsidRDefault="00C33CE0">
      <w:pPr>
        <w:pStyle w:val="berschrift3"/>
        <w:kinsoku w:val="0"/>
        <w:overflowPunct w:val="0"/>
        <w:ind w:right="748"/>
        <w:rPr>
          <w:b w:val="0"/>
          <w:bCs w:val="0"/>
          <w:color w:val="000000"/>
        </w:rPr>
      </w:pPr>
      <w:r>
        <w:rPr>
          <w:color w:val="1F487C"/>
        </w:rPr>
        <w:lastRenderedPageBreak/>
        <w:t>ZUSÄTZ</w:t>
      </w:r>
      <w:r>
        <w:rPr>
          <w:color w:val="1F487C"/>
          <w:spacing w:val="1"/>
        </w:rPr>
        <w:t>L</w:t>
      </w:r>
      <w:r>
        <w:rPr>
          <w:color w:val="1F487C"/>
        </w:rPr>
        <w:t>ICHE INF</w:t>
      </w:r>
      <w:r>
        <w:rPr>
          <w:color w:val="1F487C"/>
          <w:spacing w:val="1"/>
        </w:rPr>
        <w:t>O</w:t>
      </w:r>
      <w:r>
        <w:rPr>
          <w:color w:val="1F487C"/>
        </w:rPr>
        <w:t>R</w:t>
      </w:r>
      <w:r>
        <w:rPr>
          <w:color w:val="1F487C"/>
          <w:spacing w:val="3"/>
        </w:rPr>
        <w:t>M</w:t>
      </w:r>
      <w:r>
        <w:rPr>
          <w:color w:val="1F487C"/>
          <w:spacing w:val="-11"/>
        </w:rPr>
        <w:t>A</w:t>
      </w:r>
      <w:r>
        <w:rPr>
          <w:color w:val="1F487C"/>
          <w:spacing w:val="2"/>
        </w:rPr>
        <w:t>TI</w:t>
      </w:r>
      <w:r>
        <w:rPr>
          <w:color w:val="1F487C"/>
        </w:rPr>
        <w:t xml:space="preserve">ONEN: </w:t>
      </w:r>
      <w:r>
        <w:rPr>
          <w:color w:val="000000"/>
        </w:rPr>
        <w:t>F</w:t>
      </w:r>
      <w:r>
        <w:rPr>
          <w:color w:val="000000"/>
          <w:spacing w:val="4"/>
        </w:rPr>
        <w:t>R</w:t>
      </w:r>
      <w:r>
        <w:rPr>
          <w:color w:val="000000"/>
          <w:spacing w:val="-8"/>
        </w:rPr>
        <w:t>A</w:t>
      </w:r>
      <w:r>
        <w:rPr>
          <w:color w:val="000000"/>
          <w:spacing w:val="2"/>
        </w:rPr>
        <w:t>G</w:t>
      </w:r>
      <w:r>
        <w:rPr>
          <w:color w:val="000000"/>
        </w:rPr>
        <w:t>EN ZUR BEWERTU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VON EMPIR</w:t>
      </w:r>
      <w:r>
        <w:rPr>
          <w:color w:val="000000"/>
          <w:spacing w:val="-1"/>
        </w:rPr>
        <w:t>I</w:t>
      </w:r>
      <w:r>
        <w:rPr>
          <w:color w:val="000000"/>
        </w:rPr>
        <w:t>SC</w:t>
      </w:r>
      <w:r>
        <w:rPr>
          <w:color w:val="000000"/>
          <w:spacing w:val="-2"/>
        </w:rPr>
        <w:t>H</w:t>
      </w:r>
      <w:r>
        <w:rPr>
          <w:color w:val="000000"/>
        </w:rPr>
        <w:t>EN STUD</w:t>
      </w:r>
      <w:r>
        <w:rPr>
          <w:color w:val="000000"/>
          <w:spacing w:val="1"/>
        </w:rPr>
        <w:t>I</w:t>
      </w:r>
      <w:r>
        <w:rPr>
          <w:color w:val="000000"/>
        </w:rPr>
        <w:t>EN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2" w:line="240" w:lineRule="exact"/>
      </w:pPr>
    </w:p>
    <w:p w:rsidR="00C33CE0" w:rsidRDefault="00C33CE0">
      <w:pPr>
        <w:pStyle w:val="Textkrper"/>
        <w:kinsoku w:val="0"/>
        <w:overflowPunct w:val="0"/>
        <w:rPr>
          <w:rFonts w:ascii="Tahoma" w:hAnsi="Tahoma" w:cs="Tahoma"/>
        </w:rPr>
      </w:pPr>
      <w:r>
        <w:rPr>
          <w:rFonts w:ascii="Tahoma" w:hAnsi="Tahoma" w:cs="Tahoma"/>
        </w:rPr>
        <w:t>Quelle: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Hart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1"/>
        </w:rPr>
        <w:t>2</w:t>
      </w:r>
      <w:r>
        <w:rPr>
          <w:rFonts w:ascii="Tahoma" w:hAnsi="Tahoma" w:cs="Tahoma"/>
          <w:spacing w:val="-1"/>
        </w:rPr>
        <w:t>0</w:t>
      </w:r>
      <w:r>
        <w:rPr>
          <w:rFonts w:ascii="Tahoma" w:hAnsi="Tahoma" w:cs="Tahoma"/>
          <w:spacing w:val="1"/>
        </w:rPr>
        <w:t>0</w:t>
      </w:r>
      <w:r>
        <w:rPr>
          <w:rFonts w:ascii="Tahoma" w:hAnsi="Tahoma" w:cs="Tahoma"/>
          <w:spacing w:val="-1"/>
        </w:rPr>
        <w:t>7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1"/>
        </w:rPr>
        <w:t>S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1"/>
        </w:rPr>
        <w:t>4</w:t>
      </w:r>
      <w:r>
        <w:rPr>
          <w:rFonts w:ascii="Tahoma" w:hAnsi="Tahoma" w:cs="Tahoma"/>
        </w:rPr>
        <w:t>9</w:t>
      </w:r>
    </w:p>
    <w:p w:rsidR="00C33CE0" w:rsidRDefault="00C33CE0">
      <w:pPr>
        <w:kinsoku w:val="0"/>
        <w:overflowPunct w:val="0"/>
        <w:spacing w:before="1" w:line="240" w:lineRule="exact"/>
      </w:pPr>
    </w:p>
    <w:p w:rsidR="00C33CE0" w:rsidRDefault="00C33CE0">
      <w:pPr>
        <w:pStyle w:val="Textkrper"/>
        <w:kinsoku w:val="0"/>
        <w:overflowPunct w:val="0"/>
        <w:rPr>
          <w:rFonts w:ascii="Tahoma" w:hAnsi="Tahoma" w:cs="Tahoma"/>
        </w:rPr>
      </w:pPr>
      <w:r>
        <w:rPr>
          <w:rFonts w:ascii="Tahoma" w:hAnsi="Tahoma" w:cs="Tahoma"/>
          <w:spacing w:val="-1"/>
        </w:rPr>
        <w:t>S</w:t>
      </w:r>
      <w:r>
        <w:rPr>
          <w:rFonts w:ascii="Tahoma" w:hAnsi="Tahoma" w:cs="Tahoma"/>
        </w:rPr>
        <w:t>ie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1"/>
        </w:rPr>
        <w:t>k</w:t>
      </w:r>
      <w:r>
        <w:rPr>
          <w:rFonts w:ascii="Tahoma" w:hAnsi="Tahoma" w:cs="Tahoma"/>
          <w:spacing w:val="2"/>
        </w:rPr>
        <w:t>ö</w:t>
      </w:r>
      <w:r>
        <w:rPr>
          <w:rFonts w:ascii="Tahoma" w:hAnsi="Tahoma" w:cs="Tahoma"/>
          <w:spacing w:val="-1"/>
        </w:rPr>
        <w:t>nn</w:t>
      </w:r>
      <w:r>
        <w:rPr>
          <w:rFonts w:ascii="Tahoma" w:hAnsi="Tahoma" w:cs="Tahoma"/>
        </w:rPr>
        <w:t>en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3"/>
        </w:rPr>
        <w:t>a</w:t>
      </w:r>
      <w:r>
        <w:rPr>
          <w:rFonts w:ascii="Tahoma" w:hAnsi="Tahoma" w:cs="Tahoma"/>
          <w:spacing w:val="-1"/>
        </w:rPr>
        <w:t>nh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dieser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1"/>
        </w:rPr>
        <w:t>L</w:t>
      </w:r>
      <w:r>
        <w:rPr>
          <w:rFonts w:ascii="Tahoma" w:hAnsi="Tahoma" w:cs="Tahoma"/>
        </w:rPr>
        <w:t>iste</w:t>
      </w:r>
    </w:p>
    <w:p w:rsidR="00C33CE0" w:rsidRDefault="00C33CE0">
      <w:pPr>
        <w:pStyle w:val="Textkrper"/>
        <w:numPr>
          <w:ilvl w:val="0"/>
          <w:numId w:val="2"/>
        </w:numPr>
        <w:tabs>
          <w:tab w:val="left" w:pos="476"/>
        </w:tabs>
        <w:kinsoku w:val="0"/>
        <w:overflowPunct w:val="0"/>
        <w:ind w:left="476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eige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es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F</w:t>
      </w:r>
      <w:r>
        <w:rPr>
          <w:rFonts w:ascii="Tahoma" w:hAnsi="Tahoma" w:cs="Tahoma"/>
          <w:spacing w:val="-1"/>
        </w:rPr>
        <w:t>o</w:t>
      </w:r>
      <w:r>
        <w:rPr>
          <w:rFonts w:ascii="Tahoma" w:hAnsi="Tahoma" w:cs="Tahoma"/>
        </w:rPr>
        <w:t>rs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gsdes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gn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-2"/>
        </w:rPr>
        <w:t>ü</w:t>
      </w:r>
      <w:r>
        <w:rPr>
          <w:rFonts w:ascii="Tahoma" w:hAnsi="Tahoma" w:cs="Tahoma"/>
        </w:rPr>
        <w:t>berp</w:t>
      </w:r>
      <w:r>
        <w:rPr>
          <w:rFonts w:ascii="Tahoma" w:hAnsi="Tahoma" w:cs="Tahoma"/>
          <w:spacing w:val="2"/>
        </w:rPr>
        <w:t>r</w:t>
      </w:r>
      <w:r>
        <w:rPr>
          <w:rFonts w:ascii="Tahoma" w:hAnsi="Tahoma" w:cs="Tahoma"/>
          <w:spacing w:val="-1"/>
        </w:rPr>
        <w:t>ü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</w:rPr>
        <w:t>en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(be</w:t>
      </w:r>
      <w:r>
        <w:rPr>
          <w:rFonts w:ascii="Tahoma" w:hAnsi="Tahoma" w:cs="Tahoma"/>
          <w:spacing w:val="3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tworten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Sie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die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Frag</w:t>
      </w:r>
      <w:r>
        <w:rPr>
          <w:rFonts w:ascii="Tahoma" w:hAnsi="Tahoma" w:cs="Tahoma"/>
          <w:spacing w:val="3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),</w:t>
      </w:r>
    </w:p>
    <w:p w:rsidR="00C33CE0" w:rsidRDefault="00C33CE0">
      <w:pPr>
        <w:pStyle w:val="Textkrper"/>
        <w:numPr>
          <w:ilvl w:val="0"/>
          <w:numId w:val="2"/>
        </w:numPr>
        <w:tabs>
          <w:tab w:val="left" w:pos="476"/>
        </w:tabs>
        <w:kinsoku w:val="0"/>
        <w:overflowPunct w:val="0"/>
        <w:spacing w:line="242" w:lineRule="exact"/>
        <w:ind w:left="476"/>
        <w:rPr>
          <w:rFonts w:ascii="Tahoma" w:hAnsi="Tahoma" w:cs="Tahoma"/>
        </w:rPr>
      </w:pPr>
      <w:r>
        <w:rPr>
          <w:rFonts w:ascii="Tahoma" w:hAnsi="Tahoma" w:cs="Tahoma"/>
        </w:rPr>
        <w:t>St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dien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bewerte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die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Sie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die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Bes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reib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1"/>
        </w:rPr>
        <w:t>F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2"/>
        </w:rPr>
        <w:t>r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  <w:spacing w:val="1"/>
        </w:rPr>
        <w:t>h</w:t>
      </w:r>
      <w:r>
        <w:rPr>
          <w:rFonts w:ascii="Tahoma" w:hAnsi="Tahoma" w:cs="Tahoma"/>
          <w:spacing w:val="-1"/>
        </w:rPr>
        <w:t>un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2"/>
        </w:rPr>
        <w:t>s</w:t>
      </w:r>
      <w:r>
        <w:rPr>
          <w:rFonts w:ascii="Tahoma" w:hAnsi="Tahoma" w:cs="Tahoma"/>
        </w:rPr>
        <w:t>sta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des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ei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bezi</w:t>
      </w:r>
      <w:r>
        <w:rPr>
          <w:rFonts w:ascii="Tahoma" w:hAnsi="Tahoma" w:cs="Tahoma"/>
          <w:spacing w:val="3"/>
        </w:rPr>
        <w:t>e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.</w:t>
      </w:r>
    </w:p>
    <w:p w:rsidR="00C33CE0" w:rsidRDefault="00C33CE0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ist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der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"/>
        </w:rPr>
        <w:t>Z</w:t>
      </w:r>
      <w:r>
        <w:rPr>
          <w:rFonts w:ascii="Tahoma" w:hAnsi="Tahoma" w:cs="Tahoma"/>
        </w:rPr>
        <w:t>we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</w:rPr>
        <w:t>k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der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Stu</w:t>
      </w:r>
      <w:r>
        <w:rPr>
          <w:rFonts w:ascii="Tahoma" w:hAnsi="Tahoma" w:cs="Tahoma"/>
          <w:spacing w:val="2"/>
        </w:rPr>
        <w:t>d</w:t>
      </w:r>
      <w:r>
        <w:rPr>
          <w:rFonts w:ascii="Tahoma" w:hAnsi="Tahoma" w:cs="Tahoma"/>
        </w:rPr>
        <w:t>ie?</w:t>
      </w:r>
    </w:p>
    <w:p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spacing w:before="7" w:line="242" w:lineRule="exact"/>
        <w:ind w:left="836" w:right="109"/>
        <w:rPr>
          <w:rFonts w:ascii="Tahoma" w:hAnsi="Tahoma" w:cs="Tahoma"/>
        </w:rPr>
      </w:pPr>
      <w:r>
        <w:rPr>
          <w:rFonts w:ascii="Tahoma" w:hAnsi="Tahoma" w:cs="Tahoma"/>
          <w:spacing w:val="-1"/>
        </w:rPr>
        <w:t>G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dl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ge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  <w:spacing w:val="1"/>
        </w:rPr>
        <w:t>f</w:t>
      </w:r>
      <w:r>
        <w:rPr>
          <w:rFonts w:ascii="Tahoma" w:hAnsi="Tahoma" w:cs="Tahoma"/>
        </w:rPr>
        <w:t>ors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g,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3"/>
        </w:rPr>
        <w:t>e</w:t>
      </w:r>
      <w:r>
        <w:rPr>
          <w:rFonts w:ascii="Tahoma" w:hAnsi="Tahoma" w:cs="Tahoma"/>
        </w:rPr>
        <w:t>wa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dte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F</w:t>
      </w:r>
      <w:r>
        <w:rPr>
          <w:rFonts w:ascii="Tahoma" w:hAnsi="Tahoma" w:cs="Tahoma"/>
          <w:spacing w:val="-1"/>
        </w:rPr>
        <w:t>o</w:t>
      </w:r>
      <w:r>
        <w:rPr>
          <w:rFonts w:ascii="Tahoma" w:hAnsi="Tahoma" w:cs="Tahoma"/>
        </w:rPr>
        <w:t>rs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  <w:spacing w:val="3"/>
        </w:rPr>
        <w:t>n</w:t>
      </w:r>
      <w:r>
        <w:rPr>
          <w:rFonts w:ascii="Tahoma" w:hAnsi="Tahoma" w:cs="Tahoma"/>
        </w:rPr>
        <w:t>g,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2"/>
        </w:rPr>
        <w:t>s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mmati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oder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1"/>
        </w:rPr>
        <w:t>f</w:t>
      </w:r>
      <w:r>
        <w:rPr>
          <w:rFonts w:ascii="Tahoma" w:hAnsi="Tahoma" w:cs="Tahoma"/>
        </w:rPr>
        <w:t>ormati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al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at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Act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on</w:t>
      </w:r>
      <w:r>
        <w:rPr>
          <w:rFonts w:ascii="Tahoma" w:hAnsi="Tahoma" w:cs="Tahoma"/>
          <w:w w:val="99"/>
        </w:rPr>
        <w:t xml:space="preserve"> 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esearc</w:t>
      </w:r>
      <w:r>
        <w:rPr>
          <w:rFonts w:ascii="Tahoma" w:hAnsi="Tahoma" w:cs="Tahoma"/>
          <w:spacing w:val="-2"/>
        </w:rPr>
        <w:t>h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ill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m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ati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2"/>
        </w:rPr>
        <w:t>l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atio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</w:rPr>
        <w:t>Et</w:t>
      </w:r>
      <w:r>
        <w:rPr>
          <w:rFonts w:ascii="Tahoma" w:hAnsi="Tahoma" w:cs="Tahoma"/>
          <w:spacing w:val="1"/>
        </w:rPr>
        <w:t>h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om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2"/>
        </w:rPr>
        <w:t>d</w:t>
      </w:r>
      <w:r>
        <w:rPr>
          <w:rFonts w:ascii="Tahoma" w:hAnsi="Tahoma" w:cs="Tahoma"/>
        </w:rPr>
        <w:t>ologie</w:t>
      </w:r>
    </w:p>
    <w:p w:rsidR="00C33CE0" w:rsidRDefault="00C33CE0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ist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der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m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  <w:spacing w:val="3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g?</w:t>
      </w:r>
    </w:p>
    <w:p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ind w:left="836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ist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alte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was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ist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3"/>
        </w:rPr>
        <w:t>a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sgegr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zt,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warum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  <w:spacing w:val="-1"/>
        </w:rPr>
        <w:t>un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mit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wel</w:t>
      </w:r>
      <w:r>
        <w:rPr>
          <w:rFonts w:ascii="Tahoma" w:hAnsi="Tahoma" w:cs="Tahoma"/>
          <w:spacing w:val="-1"/>
        </w:rPr>
        <w:t>ch</w:t>
      </w:r>
      <w:r>
        <w:rPr>
          <w:rFonts w:ascii="Tahoma" w:hAnsi="Tahoma" w:cs="Tahoma"/>
        </w:rPr>
        <w:t>em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  <w:spacing w:val="-2"/>
        </w:rPr>
        <w:t>ff</w:t>
      </w:r>
      <w:r>
        <w:rPr>
          <w:rFonts w:ascii="Tahoma" w:hAnsi="Tahoma" w:cs="Tahoma"/>
          <w:spacing w:val="2"/>
        </w:rPr>
        <w:t>e</w:t>
      </w:r>
      <w:r>
        <w:rPr>
          <w:rFonts w:ascii="Tahoma" w:hAnsi="Tahoma" w:cs="Tahoma"/>
          <w:spacing w:val="-1"/>
        </w:rPr>
        <w:t>k</w:t>
      </w:r>
      <w:r>
        <w:rPr>
          <w:rFonts w:ascii="Tahoma" w:hAnsi="Tahoma" w:cs="Tahoma"/>
        </w:rPr>
        <w:t>t?</w:t>
      </w:r>
    </w:p>
    <w:p w:rsidR="00C33CE0" w:rsidRDefault="00C33CE0">
      <w:pPr>
        <w:kinsoku w:val="0"/>
        <w:overflowPunct w:val="0"/>
        <w:spacing w:before="19" w:line="220" w:lineRule="exact"/>
        <w:rPr>
          <w:sz w:val="22"/>
          <w:szCs w:val="22"/>
        </w:rPr>
      </w:pPr>
    </w:p>
    <w:p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ist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der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F</w:t>
      </w:r>
      <w:r>
        <w:rPr>
          <w:rFonts w:ascii="Tahoma" w:hAnsi="Tahoma" w:cs="Tahoma"/>
          <w:spacing w:val="1"/>
        </w:rPr>
        <w:t>o</w:t>
      </w:r>
      <w:r>
        <w:rPr>
          <w:rFonts w:ascii="Tahoma" w:hAnsi="Tahoma" w:cs="Tahoma"/>
          <w:spacing w:val="-1"/>
        </w:rPr>
        <w:t>ku</w:t>
      </w:r>
      <w:r>
        <w:rPr>
          <w:rFonts w:ascii="Tahoma" w:hAnsi="Tahoma" w:cs="Tahoma"/>
          <w:spacing w:val="2"/>
        </w:rPr>
        <w:t>s</w:t>
      </w:r>
      <w:r>
        <w:rPr>
          <w:rFonts w:ascii="Tahoma" w:hAnsi="Tahoma" w:cs="Tahoma"/>
        </w:rPr>
        <w:t>?</w:t>
      </w:r>
    </w:p>
    <w:p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spacing w:before="7" w:line="242" w:lineRule="exact"/>
        <w:ind w:left="836" w:right="207"/>
        <w:rPr>
          <w:rFonts w:ascii="Tahoma" w:hAnsi="Tahoma" w:cs="Tahoma"/>
        </w:rPr>
      </w:pPr>
      <w:r>
        <w:rPr>
          <w:rFonts w:ascii="Tahoma" w:hAnsi="Tahoma" w:cs="Tahoma"/>
        </w:rPr>
        <w:t>Me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P</w:t>
      </w:r>
      <w:r>
        <w:rPr>
          <w:rFonts w:ascii="Tahoma" w:hAnsi="Tahoma" w:cs="Tahoma"/>
          <w:spacing w:val="2"/>
        </w:rPr>
        <w:t>o</w:t>
      </w:r>
      <w:r>
        <w:rPr>
          <w:rFonts w:ascii="Tahoma" w:hAnsi="Tahoma" w:cs="Tahoma"/>
        </w:rPr>
        <w:t>liti</w:t>
      </w:r>
      <w:r>
        <w:rPr>
          <w:rFonts w:ascii="Tahoma" w:hAnsi="Tahoma" w:cs="Tahoma"/>
          <w:spacing w:val="-1"/>
        </w:rPr>
        <w:t>k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Pr</w:t>
      </w:r>
      <w:r>
        <w:rPr>
          <w:rFonts w:ascii="Tahoma" w:hAnsi="Tahoma" w:cs="Tahoma"/>
          <w:spacing w:val="2"/>
        </w:rPr>
        <w:t>o</w:t>
      </w:r>
      <w:r>
        <w:rPr>
          <w:rFonts w:ascii="Tahoma" w:hAnsi="Tahoma" w:cs="Tahoma"/>
        </w:rPr>
        <w:t>gr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mme.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Br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ite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s.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2"/>
        </w:rPr>
        <w:t>T</w:t>
      </w:r>
      <w:r>
        <w:rPr>
          <w:rFonts w:ascii="Tahoma" w:hAnsi="Tahoma" w:cs="Tahoma"/>
        </w:rPr>
        <w:t>ie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</w:rPr>
        <w:t>e,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Case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1"/>
        </w:rPr>
        <w:t>S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dy,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2"/>
        </w:rPr>
        <w:t>u</w:t>
      </w:r>
      <w:r>
        <w:rPr>
          <w:rFonts w:ascii="Tahoma" w:hAnsi="Tahoma" w:cs="Tahoma"/>
          <w:spacing w:val="2"/>
        </w:rPr>
        <w:t>r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"/>
        </w:rPr>
        <w:t>y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  <w:spacing w:val="2"/>
        </w:rPr>
        <w:t>C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2"/>
        </w:rPr>
        <w:t>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ologie,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Vergl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h</w:t>
      </w:r>
      <w:r>
        <w:rPr>
          <w:rFonts w:ascii="Tahoma" w:hAnsi="Tahoma" w:cs="Tahoma"/>
          <w:w w:val="99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so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2"/>
        </w:rPr>
        <w:t>o</w:t>
      </w:r>
      <w:r>
        <w:rPr>
          <w:rFonts w:ascii="Tahoma" w:hAnsi="Tahoma" w:cs="Tahoma"/>
        </w:rPr>
        <w:t>n</w:t>
      </w:r>
    </w:p>
    <w:p w:rsidR="00C33CE0" w:rsidRDefault="00C33CE0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si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die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eiten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der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Anal</w:t>
      </w:r>
      <w:r>
        <w:rPr>
          <w:rFonts w:ascii="Tahoma" w:hAnsi="Tahoma" w:cs="Tahoma"/>
          <w:spacing w:val="-1"/>
        </w:rPr>
        <w:t>y</w:t>
      </w:r>
      <w:r>
        <w:rPr>
          <w:rFonts w:ascii="Tahoma" w:hAnsi="Tahoma" w:cs="Tahoma"/>
        </w:rPr>
        <w:t>se?</w:t>
      </w:r>
    </w:p>
    <w:p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spacing w:before="7" w:line="242" w:lineRule="exact"/>
        <w:ind w:left="836" w:right="339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divi</w:t>
      </w:r>
      <w:r>
        <w:rPr>
          <w:rFonts w:ascii="Tahoma" w:hAnsi="Tahoma" w:cs="Tahoma"/>
          <w:spacing w:val="2"/>
        </w:rPr>
        <w:t>d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-1"/>
        </w:rPr>
        <w:t>G</w:t>
      </w:r>
      <w:r>
        <w:rPr>
          <w:rFonts w:ascii="Tahoma" w:hAnsi="Tahoma" w:cs="Tahoma"/>
          <w:spacing w:val="2"/>
        </w:rPr>
        <w:t>r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pp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Pr</w:t>
      </w:r>
      <w:r>
        <w:rPr>
          <w:rFonts w:ascii="Tahoma" w:hAnsi="Tahoma" w:cs="Tahoma"/>
          <w:spacing w:val="2"/>
        </w:rPr>
        <w:t>o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2"/>
        </w:rPr>
        <w:t>r</w:t>
      </w:r>
      <w:r>
        <w:rPr>
          <w:rFonts w:ascii="Tahoma" w:hAnsi="Tahoma" w:cs="Tahoma"/>
        </w:rPr>
        <w:t>amm</w:t>
      </w:r>
      <w:r>
        <w:rPr>
          <w:rFonts w:ascii="Tahoma" w:hAnsi="Tahoma" w:cs="Tahoma"/>
          <w:spacing w:val="-1"/>
        </w:rPr>
        <w:t>k</w:t>
      </w:r>
      <w:r>
        <w:rPr>
          <w:rFonts w:ascii="Tahoma" w:hAnsi="Tahoma" w:cs="Tahoma"/>
        </w:rPr>
        <w:t>ompo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  <w:spacing w:val="2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ga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ze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Programme,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Orga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isatio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  <w:spacing w:val="2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  <w:spacing w:val="-2"/>
        </w:rPr>
        <w:t>c</w:t>
      </w:r>
      <w:r>
        <w:rPr>
          <w:rFonts w:ascii="Tahoma" w:hAnsi="Tahoma" w:cs="Tahoma"/>
        </w:rPr>
        <w:t>rit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al</w:t>
      </w:r>
      <w:r>
        <w:rPr>
          <w:rFonts w:ascii="Tahoma" w:hAnsi="Tahoma" w:cs="Tahoma"/>
          <w:w w:val="99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nc</w:t>
      </w:r>
      <w:r>
        <w:rPr>
          <w:rFonts w:ascii="Tahoma" w:hAnsi="Tahoma" w:cs="Tahoma"/>
        </w:rPr>
        <w:t>ide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2"/>
        </w:rPr>
        <w:t>s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  <w:spacing w:val="-2"/>
        </w:rPr>
        <w:t>Z</w:t>
      </w:r>
      <w:r>
        <w:rPr>
          <w:rFonts w:ascii="Tahoma" w:hAnsi="Tahoma" w:cs="Tahoma"/>
        </w:rPr>
        <w:t>eitabl</w:t>
      </w:r>
      <w:r>
        <w:rPr>
          <w:rFonts w:ascii="Tahoma" w:hAnsi="Tahoma" w:cs="Tahoma"/>
          <w:spacing w:val="1"/>
        </w:rPr>
        <w:t>äu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sw.</w:t>
      </w:r>
    </w:p>
    <w:p w:rsidR="00C33CE0" w:rsidRDefault="00C33CE0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ist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die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Str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tegie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zur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  <w:spacing w:val="-1"/>
        </w:rPr>
        <w:t>D</w:t>
      </w:r>
      <w:r>
        <w:rPr>
          <w:rFonts w:ascii="Tahoma" w:hAnsi="Tahoma" w:cs="Tahoma"/>
          <w:spacing w:val="3"/>
        </w:rPr>
        <w:t>a</w:t>
      </w:r>
      <w:r>
        <w:rPr>
          <w:rFonts w:ascii="Tahoma" w:hAnsi="Tahoma" w:cs="Tahoma"/>
        </w:rPr>
        <w:t>te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erheb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  <w:spacing w:val="4"/>
        </w:rPr>
        <w:t>n</w:t>
      </w:r>
      <w:r>
        <w:rPr>
          <w:rFonts w:ascii="Tahoma" w:hAnsi="Tahoma" w:cs="Tahoma"/>
        </w:rPr>
        <w:t>g?</w:t>
      </w:r>
    </w:p>
    <w:p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spacing w:before="9" w:line="240" w:lineRule="exact"/>
        <w:ind w:left="836" w:right="332"/>
        <w:rPr>
          <w:rFonts w:ascii="Tahoma" w:hAnsi="Tahoma" w:cs="Tahoma"/>
        </w:rPr>
      </w:pPr>
      <w:r>
        <w:rPr>
          <w:rFonts w:ascii="Tahoma" w:hAnsi="Tahoma" w:cs="Tahoma"/>
          <w:spacing w:val="-1"/>
        </w:rPr>
        <w:t>Z</w:t>
      </w:r>
      <w:r>
        <w:rPr>
          <w:rFonts w:ascii="Tahoma" w:hAnsi="Tahoma" w:cs="Tahoma"/>
        </w:rPr>
        <w:t>ielgeric</w:t>
      </w:r>
      <w:r>
        <w:rPr>
          <w:rFonts w:ascii="Tahoma" w:hAnsi="Tahoma" w:cs="Tahoma"/>
          <w:spacing w:val="-2"/>
        </w:rPr>
        <w:t>h</w:t>
      </w:r>
      <w:r>
        <w:rPr>
          <w:rFonts w:ascii="Tahoma" w:hAnsi="Tahoma" w:cs="Tahoma"/>
        </w:rPr>
        <w:t>tet,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rs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ei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  <w:spacing w:val="-1"/>
        </w:rPr>
        <w:t>hk</w:t>
      </w:r>
      <w:r>
        <w:rPr>
          <w:rFonts w:ascii="Tahoma" w:hAnsi="Tahoma" w:cs="Tahoma"/>
        </w:rPr>
        <w:t>eit,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Q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</w:rPr>
        <w:t>ot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Ra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dom,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  <w:spacing w:val="-1"/>
        </w:rPr>
        <w:t>G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2"/>
        </w:rPr>
        <w:t>ö</w:t>
      </w:r>
      <w:r>
        <w:rPr>
          <w:rFonts w:ascii="Tahoma" w:hAnsi="Tahoma" w:cs="Tahoma"/>
        </w:rPr>
        <w:t>ße,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Repr</w:t>
      </w:r>
      <w:r>
        <w:rPr>
          <w:rFonts w:ascii="Tahoma" w:hAnsi="Tahoma" w:cs="Tahoma"/>
          <w:spacing w:val="1"/>
        </w:rPr>
        <w:t>ä</w:t>
      </w:r>
      <w:r>
        <w:rPr>
          <w:rFonts w:ascii="Tahoma" w:hAnsi="Tahoma" w:cs="Tahoma"/>
        </w:rPr>
        <w:t>se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tatio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Bede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  <w:spacing w:val="2"/>
        </w:rPr>
        <w:t>t</w:t>
      </w:r>
      <w:r>
        <w:rPr>
          <w:rFonts w:ascii="Tahoma" w:hAnsi="Tahoma" w:cs="Tahoma"/>
          <w:spacing w:val="-1"/>
        </w:rPr>
        <w:t>un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-1"/>
        </w:rPr>
        <w:t>un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w w:val="99"/>
        </w:rPr>
        <w:t xml:space="preserve"> </w:t>
      </w:r>
      <w:r>
        <w:rPr>
          <w:rFonts w:ascii="Tahoma" w:hAnsi="Tahoma" w:cs="Tahoma"/>
          <w:spacing w:val="-1"/>
        </w:rPr>
        <w:t>L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el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der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2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er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lisierb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rke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t</w:t>
      </w:r>
    </w:p>
    <w:p w:rsidR="00C33CE0" w:rsidRDefault="00C33CE0">
      <w:pPr>
        <w:kinsoku w:val="0"/>
        <w:overflowPunct w:val="0"/>
        <w:spacing w:before="17" w:line="220" w:lineRule="exact"/>
        <w:rPr>
          <w:sz w:val="22"/>
          <w:szCs w:val="22"/>
        </w:rPr>
      </w:pPr>
    </w:p>
    <w:p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Wel</w:t>
      </w:r>
      <w:r>
        <w:rPr>
          <w:rFonts w:ascii="Tahoma" w:hAnsi="Tahoma" w:cs="Tahoma"/>
          <w:spacing w:val="-1"/>
        </w:rPr>
        <w:t>ch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Arten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on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"/>
        </w:rPr>
        <w:t>D</w:t>
      </w:r>
      <w:r>
        <w:rPr>
          <w:rFonts w:ascii="Tahoma" w:hAnsi="Tahoma" w:cs="Tahoma"/>
        </w:rPr>
        <w:t>aten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  <w:spacing w:val="3"/>
        </w:rPr>
        <w:t>w</w:t>
      </w:r>
      <w:r>
        <w:rPr>
          <w:rFonts w:ascii="Tahoma" w:hAnsi="Tahoma" w:cs="Tahoma"/>
        </w:rPr>
        <w:t>erd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erh</w:t>
      </w:r>
      <w:r>
        <w:rPr>
          <w:rFonts w:ascii="Tahoma" w:hAnsi="Tahoma" w:cs="Tahoma"/>
          <w:spacing w:val="-1"/>
        </w:rPr>
        <w:t>o</w:t>
      </w:r>
      <w:r>
        <w:rPr>
          <w:rFonts w:ascii="Tahoma" w:hAnsi="Tahoma" w:cs="Tahoma"/>
        </w:rPr>
        <w:t>be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?</w:t>
      </w:r>
    </w:p>
    <w:p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ind w:left="836"/>
        <w:rPr>
          <w:rFonts w:ascii="Tahoma" w:hAnsi="Tahoma" w:cs="Tahoma"/>
        </w:rPr>
      </w:pPr>
      <w:r>
        <w:rPr>
          <w:rFonts w:ascii="Tahoma" w:hAnsi="Tahoma" w:cs="Tahoma"/>
        </w:rPr>
        <w:t>Qualitati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20"/>
        </w:rPr>
        <w:t xml:space="preserve"> </w:t>
      </w:r>
      <w:r>
        <w:rPr>
          <w:rFonts w:ascii="Tahoma" w:hAnsi="Tahoma" w:cs="Tahoma"/>
        </w:rPr>
        <w:t>q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titativ</w:t>
      </w:r>
    </w:p>
    <w:p w:rsidR="00C33CE0" w:rsidRDefault="00C33CE0">
      <w:pPr>
        <w:kinsoku w:val="0"/>
        <w:overflowPunct w:val="0"/>
        <w:spacing w:before="19" w:line="220" w:lineRule="exact"/>
        <w:rPr>
          <w:sz w:val="22"/>
          <w:szCs w:val="22"/>
        </w:rPr>
      </w:pPr>
    </w:p>
    <w:p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Wie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werd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die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1"/>
        </w:rPr>
        <w:t>D</w:t>
      </w:r>
      <w:r>
        <w:rPr>
          <w:rFonts w:ascii="Tahoma" w:hAnsi="Tahoma" w:cs="Tahoma"/>
        </w:rPr>
        <w:t>aten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er</w:t>
      </w:r>
      <w:r>
        <w:rPr>
          <w:rFonts w:ascii="Tahoma" w:hAnsi="Tahoma" w:cs="Tahoma"/>
          <w:spacing w:val="3"/>
        </w:rPr>
        <w:t>a</w:t>
      </w:r>
      <w:r>
        <w:rPr>
          <w:rFonts w:ascii="Tahoma" w:hAnsi="Tahoma" w:cs="Tahoma"/>
        </w:rPr>
        <w:t>rb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itet?</w:t>
      </w:r>
    </w:p>
    <w:p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ind w:left="836"/>
        <w:rPr>
          <w:rFonts w:ascii="Tahoma" w:hAnsi="Tahoma" w:cs="Tahoma"/>
        </w:rPr>
      </w:pPr>
      <w:r>
        <w:rPr>
          <w:rFonts w:ascii="Tahoma" w:hAnsi="Tahoma" w:cs="Tahoma"/>
        </w:rPr>
        <w:t>Org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isatio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Kl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ss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</w:rPr>
        <w:t>izi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1"/>
        </w:rPr>
        <w:t>un</w:t>
      </w:r>
      <w:r>
        <w:rPr>
          <w:rFonts w:ascii="Tahoma" w:hAnsi="Tahoma" w:cs="Tahoma"/>
        </w:rPr>
        <w:t>g,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Pr</w:t>
      </w:r>
      <w:r>
        <w:rPr>
          <w:rFonts w:ascii="Tahoma" w:hAnsi="Tahoma" w:cs="Tahoma"/>
          <w:spacing w:val="1"/>
        </w:rPr>
        <w:t>ä</w:t>
      </w:r>
      <w:r>
        <w:rPr>
          <w:rFonts w:ascii="Tahoma" w:hAnsi="Tahoma" w:cs="Tahoma"/>
        </w:rPr>
        <w:t>se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tatio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2"/>
        </w:rPr>
        <w:t>e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</w:rPr>
        <w:t>ere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zie</w:t>
      </w:r>
      <w:r>
        <w:rPr>
          <w:rFonts w:ascii="Tahoma" w:hAnsi="Tahoma" w:cs="Tahoma"/>
          <w:spacing w:val="2"/>
        </w:rPr>
        <w:t>r</w:t>
      </w:r>
      <w:r>
        <w:rPr>
          <w:rFonts w:ascii="Tahoma" w:hAnsi="Tahoma" w:cs="Tahoma"/>
        </w:rPr>
        <w:t>t,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dizi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rt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sw.</w:t>
      </w:r>
    </w:p>
    <w:p w:rsidR="00C33CE0" w:rsidRDefault="00C33CE0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Wel</w:t>
      </w:r>
      <w:r>
        <w:rPr>
          <w:rFonts w:ascii="Tahoma" w:hAnsi="Tahoma" w:cs="Tahoma"/>
          <w:spacing w:val="-1"/>
        </w:rPr>
        <w:t>ch</w:t>
      </w:r>
      <w:r>
        <w:rPr>
          <w:rFonts w:ascii="Tahoma" w:hAnsi="Tahoma" w:cs="Tahoma"/>
        </w:rPr>
        <w:t>er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al</w:t>
      </w:r>
      <w:r>
        <w:rPr>
          <w:rFonts w:ascii="Tahoma" w:hAnsi="Tahoma" w:cs="Tahoma"/>
          <w:spacing w:val="-1"/>
        </w:rPr>
        <w:t>y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ch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2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satz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wird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gewa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dt?</w:t>
      </w:r>
    </w:p>
    <w:p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ind w:left="836"/>
        <w:rPr>
          <w:rFonts w:ascii="Tahoma" w:hAnsi="Tahoma" w:cs="Tahoma"/>
        </w:rPr>
      </w:pPr>
      <w:r>
        <w:rPr>
          <w:rFonts w:ascii="Tahoma" w:hAnsi="Tahoma" w:cs="Tahoma"/>
          <w:spacing w:val="-1"/>
        </w:rPr>
        <w:t>D</w:t>
      </w:r>
      <w:r>
        <w:rPr>
          <w:rFonts w:ascii="Tahoma" w:hAnsi="Tahoma" w:cs="Tahoma"/>
        </w:rPr>
        <w:t>edu</w:t>
      </w:r>
      <w:r>
        <w:rPr>
          <w:rFonts w:ascii="Tahoma" w:hAnsi="Tahoma" w:cs="Tahoma"/>
          <w:spacing w:val="-2"/>
        </w:rPr>
        <w:t>k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  <w:spacing w:val="1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  <w:spacing w:val="-1"/>
        </w:rPr>
        <w:t>k</w:t>
      </w:r>
      <w:r>
        <w:rPr>
          <w:rFonts w:ascii="Tahoma" w:hAnsi="Tahoma" w:cs="Tahoma"/>
        </w:rPr>
        <w:t>tiv</w:t>
      </w:r>
    </w:p>
    <w:p w:rsidR="00C33CE0" w:rsidRDefault="00C33CE0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Wie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wird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1"/>
        </w:rPr>
        <w:t>V</w:t>
      </w:r>
      <w:r>
        <w:rPr>
          <w:rFonts w:ascii="Tahoma" w:hAnsi="Tahoma" w:cs="Tahoma"/>
        </w:rPr>
        <w:t>alidität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der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Studie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adr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ssiert?</w:t>
      </w:r>
    </w:p>
    <w:p w:rsidR="00C33CE0" w:rsidRPr="004607C8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ind w:left="836"/>
        <w:rPr>
          <w:rFonts w:ascii="Tahoma" w:hAnsi="Tahoma" w:cs="Tahoma"/>
          <w:lang w:val="en-US"/>
        </w:rPr>
      </w:pPr>
      <w:r w:rsidRPr="004607C8">
        <w:rPr>
          <w:rFonts w:ascii="Tahoma" w:hAnsi="Tahoma" w:cs="Tahoma"/>
          <w:spacing w:val="-2"/>
          <w:lang w:val="en-US"/>
        </w:rPr>
        <w:t>T</w:t>
      </w:r>
      <w:r w:rsidRPr="004607C8">
        <w:rPr>
          <w:rFonts w:ascii="Tahoma" w:hAnsi="Tahoma" w:cs="Tahoma"/>
          <w:lang w:val="en-US"/>
        </w:rPr>
        <w:t>ri</w:t>
      </w:r>
      <w:r w:rsidRPr="004607C8">
        <w:rPr>
          <w:rFonts w:ascii="Tahoma" w:hAnsi="Tahoma" w:cs="Tahoma"/>
          <w:spacing w:val="1"/>
          <w:lang w:val="en-US"/>
        </w:rPr>
        <w:t>a</w:t>
      </w:r>
      <w:r w:rsidRPr="004607C8">
        <w:rPr>
          <w:rFonts w:ascii="Tahoma" w:hAnsi="Tahoma" w:cs="Tahoma"/>
          <w:spacing w:val="-1"/>
          <w:lang w:val="en-US"/>
        </w:rPr>
        <w:t>n</w:t>
      </w:r>
      <w:r w:rsidRPr="004607C8">
        <w:rPr>
          <w:rFonts w:ascii="Tahoma" w:hAnsi="Tahoma" w:cs="Tahoma"/>
          <w:lang w:val="en-US"/>
        </w:rPr>
        <w:t>g</w:t>
      </w:r>
      <w:r w:rsidRPr="004607C8">
        <w:rPr>
          <w:rFonts w:ascii="Tahoma" w:hAnsi="Tahoma" w:cs="Tahoma"/>
          <w:spacing w:val="1"/>
          <w:lang w:val="en-US"/>
        </w:rPr>
        <w:t>u</w:t>
      </w:r>
      <w:r w:rsidRPr="004607C8">
        <w:rPr>
          <w:rFonts w:ascii="Tahoma" w:hAnsi="Tahoma" w:cs="Tahoma"/>
          <w:lang w:val="en-US"/>
        </w:rPr>
        <w:t>lieru</w:t>
      </w:r>
      <w:r w:rsidRPr="004607C8">
        <w:rPr>
          <w:rFonts w:ascii="Tahoma" w:hAnsi="Tahoma" w:cs="Tahoma"/>
          <w:spacing w:val="-2"/>
          <w:lang w:val="en-US"/>
        </w:rPr>
        <w:t>n</w:t>
      </w:r>
      <w:r w:rsidRPr="004607C8">
        <w:rPr>
          <w:rFonts w:ascii="Tahoma" w:hAnsi="Tahoma" w:cs="Tahoma"/>
          <w:spacing w:val="2"/>
          <w:lang w:val="en-US"/>
        </w:rPr>
        <w:t>g</w:t>
      </w:r>
      <w:r w:rsidRPr="004607C8">
        <w:rPr>
          <w:rFonts w:ascii="Tahoma" w:hAnsi="Tahoma" w:cs="Tahoma"/>
          <w:lang w:val="en-US"/>
        </w:rPr>
        <w:t>,</w:t>
      </w:r>
      <w:r w:rsidRPr="004607C8">
        <w:rPr>
          <w:rFonts w:ascii="Tahoma" w:hAnsi="Tahoma" w:cs="Tahoma"/>
          <w:spacing w:val="-10"/>
          <w:lang w:val="en-US"/>
        </w:rPr>
        <w:t xml:space="preserve"> </w:t>
      </w:r>
      <w:r w:rsidRPr="004607C8">
        <w:rPr>
          <w:rFonts w:ascii="Tahoma" w:hAnsi="Tahoma" w:cs="Tahoma"/>
          <w:lang w:val="en-US"/>
        </w:rPr>
        <w:t>M</w:t>
      </w:r>
      <w:r w:rsidRPr="004607C8">
        <w:rPr>
          <w:rFonts w:ascii="Tahoma" w:hAnsi="Tahoma" w:cs="Tahoma"/>
          <w:spacing w:val="-1"/>
          <w:lang w:val="en-US"/>
        </w:rPr>
        <w:t>u</w:t>
      </w:r>
      <w:r w:rsidRPr="004607C8">
        <w:rPr>
          <w:rFonts w:ascii="Tahoma" w:hAnsi="Tahoma" w:cs="Tahoma"/>
          <w:lang w:val="en-US"/>
        </w:rPr>
        <w:t>lti</w:t>
      </w:r>
      <w:r w:rsidRPr="004607C8">
        <w:rPr>
          <w:rFonts w:ascii="Tahoma" w:hAnsi="Tahoma" w:cs="Tahoma"/>
          <w:spacing w:val="2"/>
          <w:lang w:val="en-US"/>
        </w:rPr>
        <w:t>p</w:t>
      </w:r>
      <w:r w:rsidRPr="004607C8">
        <w:rPr>
          <w:rFonts w:ascii="Tahoma" w:hAnsi="Tahoma" w:cs="Tahoma"/>
          <w:lang w:val="en-US"/>
        </w:rPr>
        <w:t>le</w:t>
      </w:r>
      <w:r w:rsidRPr="004607C8">
        <w:rPr>
          <w:rFonts w:ascii="Tahoma" w:hAnsi="Tahoma" w:cs="Tahoma"/>
          <w:spacing w:val="-9"/>
          <w:lang w:val="en-US"/>
        </w:rPr>
        <w:t xml:space="preserve"> </w:t>
      </w:r>
      <w:r w:rsidRPr="004607C8">
        <w:rPr>
          <w:rFonts w:ascii="Tahoma" w:hAnsi="Tahoma" w:cs="Tahoma"/>
          <w:spacing w:val="-1"/>
          <w:lang w:val="en-US"/>
        </w:rPr>
        <w:t>D</w:t>
      </w:r>
      <w:r w:rsidRPr="004607C8">
        <w:rPr>
          <w:rFonts w:ascii="Tahoma" w:hAnsi="Tahoma" w:cs="Tahoma"/>
          <w:lang w:val="en-US"/>
        </w:rPr>
        <w:t>a</w:t>
      </w:r>
      <w:r w:rsidRPr="004607C8">
        <w:rPr>
          <w:rFonts w:ascii="Tahoma" w:hAnsi="Tahoma" w:cs="Tahoma"/>
          <w:spacing w:val="2"/>
          <w:lang w:val="en-US"/>
        </w:rPr>
        <w:t>t</w:t>
      </w:r>
      <w:r w:rsidRPr="004607C8">
        <w:rPr>
          <w:rFonts w:ascii="Tahoma" w:hAnsi="Tahoma" w:cs="Tahoma"/>
          <w:lang w:val="en-US"/>
        </w:rPr>
        <w:t>a</w:t>
      </w:r>
      <w:r w:rsidRPr="004607C8">
        <w:rPr>
          <w:rFonts w:ascii="Tahoma" w:hAnsi="Tahoma" w:cs="Tahoma"/>
          <w:spacing w:val="-9"/>
          <w:lang w:val="en-US"/>
        </w:rPr>
        <w:t xml:space="preserve"> </w:t>
      </w:r>
      <w:r w:rsidRPr="004607C8">
        <w:rPr>
          <w:rFonts w:ascii="Tahoma" w:hAnsi="Tahoma" w:cs="Tahoma"/>
          <w:lang w:val="en-US"/>
        </w:rPr>
        <w:t>S</w:t>
      </w:r>
      <w:r w:rsidRPr="004607C8">
        <w:rPr>
          <w:rFonts w:ascii="Tahoma" w:hAnsi="Tahoma" w:cs="Tahoma"/>
          <w:spacing w:val="-1"/>
          <w:lang w:val="en-US"/>
        </w:rPr>
        <w:t>ou</w:t>
      </w:r>
      <w:r w:rsidRPr="004607C8">
        <w:rPr>
          <w:rFonts w:ascii="Tahoma" w:hAnsi="Tahoma" w:cs="Tahoma"/>
          <w:lang w:val="en-US"/>
        </w:rPr>
        <w:t>rce</w:t>
      </w:r>
      <w:r w:rsidRPr="004607C8">
        <w:rPr>
          <w:rFonts w:ascii="Tahoma" w:hAnsi="Tahoma" w:cs="Tahoma"/>
          <w:spacing w:val="2"/>
          <w:lang w:val="en-US"/>
        </w:rPr>
        <w:t>s</w:t>
      </w:r>
      <w:r w:rsidRPr="004607C8">
        <w:rPr>
          <w:rFonts w:ascii="Tahoma" w:hAnsi="Tahoma" w:cs="Tahoma"/>
          <w:lang w:val="en-US"/>
        </w:rPr>
        <w:t>,</w:t>
      </w:r>
      <w:r w:rsidRPr="004607C8">
        <w:rPr>
          <w:rFonts w:ascii="Tahoma" w:hAnsi="Tahoma" w:cs="Tahoma"/>
          <w:spacing w:val="-9"/>
          <w:lang w:val="en-US"/>
        </w:rPr>
        <w:t xml:space="preserve"> </w:t>
      </w:r>
      <w:r w:rsidRPr="004607C8">
        <w:rPr>
          <w:rFonts w:ascii="Tahoma" w:hAnsi="Tahoma" w:cs="Tahoma"/>
          <w:lang w:val="en-US"/>
        </w:rPr>
        <w:t>M</w:t>
      </w:r>
      <w:r w:rsidRPr="004607C8">
        <w:rPr>
          <w:rFonts w:ascii="Tahoma" w:hAnsi="Tahoma" w:cs="Tahoma"/>
          <w:spacing w:val="-1"/>
          <w:lang w:val="en-US"/>
        </w:rPr>
        <w:t>u</w:t>
      </w:r>
      <w:r w:rsidRPr="004607C8">
        <w:rPr>
          <w:rFonts w:ascii="Tahoma" w:hAnsi="Tahoma" w:cs="Tahoma"/>
          <w:lang w:val="en-US"/>
        </w:rPr>
        <w:t>lti</w:t>
      </w:r>
      <w:r w:rsidRPr="004607C8">
        <w:rPr>
          <w:rFonts w:ascii="Tahoma" w:hAnsi="Tahoma" w:cs="Tahoma"/>
          <w:spacing w:val="2"/>
          <w:lang w:val="en-US"/>
        </w:rPr>
        <w:t>p</w:t>
      </w:r>
      <w:r w:rsidRPr="004607C8">
        <w:rPr>
          <w:rFonts w:ascii="Tahoma" w:hAnsi="Tahoma" w:cs="Tahoma"/>
          <w:lang w:val="en-US"/>
        </w:rPr>
        <w:t>le</w:t>
      </w:r>
      <w:r w:rsidRPr="004607C8">
        <w:rPr>
          <w:rFonts w:ascii="Tahoma" w:hAnsi="Tahoma" w:cs="Tahoma"/>
          <w:spacing w:val="-9"/>
          <w:lang w:val="en-US"/>
        </w:rPr>
        <w:t xml:space="preserve"> </w:t>
      </w:r>
      <w:r w:rsidRPr="004607C8">
        <w:rPr>
          <w:rFonts w:ascii="Tahoma" w:hAnsi="Tahoma" w:cs="Tahoma"/>
          <w:lang w:val="en-US"/>
        </w:rPr>
        <w:t>Stu</w:t>
      </w:r>
      <w:r w:rsidRPr="004607C8">
        <w:rPr>
          <w:rFonts w:ascii="Tahoma" w:hAnsi="Tahoma" w:cs="Tahoma"/>
          <w:spacing w:val="1"/>
          <w:lang w:val="en-US"/>
        </w:rPr>
        <w:t>d</w:t>
      </w:r>
      <w:r w:rsidRPr="004607C8">
        <w:rPr>
          <w:rFonts w:ascii="Tahoma" w:hAnsi="Tahoma" w:cs="Tahoma"/>
          <w:lang w:val="en-US"/>
        </w:rPr>
        <w:t>y</w:t>
      </w:r>
    </w:p>
    <w:p w:rsidR="00C33CE0" w:rsidRPr="004607C8" w:rsidRDefault="00C33CE0">
      <w:pPr>
        <w:kinsoku w:val="0"/>
        <w:overflowPunct w:val="0"/>
        <w:spacing w:before="18" w:line="220" w:lineRule="exact"/>
        <w:rPr>
          <w:sz w:val="22"/>
          <w:szCs w:val="22"/>
          <w:lang w:val="en-US"/>
        </w:rPr>
      </w:pPr>
    </w:p>
    <w:p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1"/>
        </w:rPr>
        <w:t>k</w:t>
      </w:r>
      <w:r>
        <w:rPr>
          <w:rFonts w:ascii="Tahoma" w:hAnsi="Tahoma" w:cs="Tahoma"/>
        </w:rPr>
        <w:t>am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die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St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die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er</w:t>
      </w:r>
      <w:r>
        <w:rPr>
          <w:rFonts w:ascii="Tahoma" w:hAnsi="Tahoma" w:cs="Tahoma"/>
          <w:spacing w:val="3"/>
        </w:rPr>
        <w:t>a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</w:rPr>
        <w:t>s?</w:t>
      </w:r>
    </w:p>
    <w:p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spacing w:before="7" w:line="242" w:lineRule="exact"/>
        <w:ind w:left="836" w:right="291"/>
        <w:rPr>
          <w:rFonts w:ascii="Tahoma" w:hAnsi="Tahoma" w:cs="Tahoma"/>
        </w:rPr>
      </w:pPr>
      <w:r>
        <w:rPr>
          <w:rFonts w:ascii="Tahoma" w:hAnsi="Tahoma" w:cs="Tahoma"/>
        </w:rPr>
        <w:t>Aktualität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der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rg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bnis</w:t>
      </w:r>
      <w:r>
        <w:rPr>
          <w:rFonts w:ascii="Tahoma" w:hAnsi="Tahoma" w:cs="Tahoma"/>
          <w:spacing w:val="-1"/>
        </w:rPr>
        <w:t>s</w:t>
      </w:r>
      <w:r>
        <w:rPr>
          <w:rFonts w:ascii="Tahoma" w:hAnsi="Tahoma" w:cs="Tahoma"/>
        </w:rPr>
        <w:t>e,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1"/>
        </w:rPr>
        <w:t>L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gzei</w:t>
      </w:r>
      <w:r>
        <w:rPr>
          <w:rFonts w:ascii="Tahoma" w:hAnsi="Tahoma" w:cs="Tahoma"/>
          <w:spacing w:val="3"/>
        </w:rPr>
        <w:t>t</w:t>
      </w:r>
      <w:r>
        <w:rPr>
          <w:rFonts w:ascii="Tahoma" w:hAnsi="Tahoma" w:cs="Tahoma"/>
          <w:spacing w:val="-1"/>
        </w:rPr>
        <w:t>-Un</w:t>
      </w:r>
      <w:r>
        <w:rPr>
          <w:rFonts w:ascii="Tahoma" w:hAnsi="Tahoma" w:cs="Tahoma"/>
        </w:rPr>
        <w:t>ter</w:t>
      </w:r>
      <w:r>
        <w:rPr>
          <w:rFonts w:ascii="Tahoma" w:hAnsi="Tahoma" w:cs="Tahoma"/>
          <w:spacing w:val="2"/>
        </w:rPr>
        <w:t>s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g,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1"/>
        </w:rPr>
        <w:t>ku</w:t>
      </w:r>
      <w:r>
        <w:rPr>
          <w:rFonts w:ascii="Tahoma" w:hAnsi="Tahoma" w:cs="Tahoma"/>
        </w:rPr>
        <w:t>rz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"/>
        </w:rPr>
        <w:t>un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prägn</w:t>
      </w:r>
      <w:r>
        <w:rPr>
          <w:rFonts w:ascii="Tahoma" w:hAnsi="Tahoma" w:cs="Tahoma"/>
          <w:spacing w:val="2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t,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  <w:spacing w:val="2"/>
        </w:rPr>
        <w:t>P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asen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3"/>
        </w:rPr>
        <w:t>a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</w:rPr>
        <w:t>geteilt</w:t>
      </w:r>
      <w:r>
        <w:rPr>
          <w:rFonts w:ascii="Tahoma" w:hAnsi="Tahoma" w:cs="Tahoma"/>
          <w:w w:val="99"/>
        </w:rPr>
        <w:t xml:space="preserve"> </w:t>
      </w:r>
      <w:r>
        <w:rPr>
          <w:rFonts w:ascii="Tahoma" w:hAnsi="Tahoma" w:cs="Tahoma"/>
          <w:spacing w:val="-1"/>
        </w:rPr>
        <w:t>un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-1"/>
        </w:rPr>
        <w:t>ü</w:t>
      </w:r>
      <w:r>
        <w:rPr>
          <w:rFonts w:ascii="Tahoma" w:hAnsi="Tahoma" w:cs="Tahoma"/>
        </w:rPr>
        <w:t>berwa</w:t>
      </w:r>
      <w:r>
        <w:rPr>
          <w:rFonts w:ascii="Tahoma" w:hAnsi="Tahoma" w:cs="Tahoma"/>
          <w:spacing w:val="-1"/>
        </w:rPr>
        <w:t>ch</w:t>
      </w:r>
      <w:r>
        <w:rPr>
          <w:rFonts w:ascii="Tahoma" w:hAnsi="Tahoma" w:cs="Tahoma"/>
        </w:rPr>
        <w:t>t</w:t>
      </w:r>
    </w:p>
    <w:p w:rsidR="00C33CE0" w:rsidRDefault="00C33CE0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Wodur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</w:rPr>
        <w:t>h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ist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die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St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die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ger</w:t>
      </w:r>
      <w:r>
        <w:rPr>
          <w:rFonts w:ascii="Tahoma" w:hAnsi="Tahoma" w:cs="Tahoma"/>
          <w:spacing w:val="3"/>
        </w:rPr>
        <w:t>e</w:t>
      </w:r>
      <w:r>
        <w:rPr>
          <w:rFonts w:ascii="Tahoma" w:hAnsi="Tahoma" w:cs="Tahoma"/>
          <w:spacing w:val="-1"/>
        </w:rPr>
        <w:t>ch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</w:rPr>
        <w:t>ertig</w:t>
      </w:r>
      <w:r>
        <w:rPr>
          <w:rFonts w:ascii="Tahoma" w:hAnsi="Tahoma" w:cs="Tahoma"/>
          <w:spacing w:val="3"/>
        </w:rPr>
        <w:t>t</w:t>
      </w:r>
      <w:r>
        <w:rPr>
          <w:rFonts w:ascii="Tahoma" w:hAnsi="Tahoma" w:cs="Tahoma"/>
        </w:rPr>
        <w:t>?</w:t>
      </w:r>
    </w:p>
    <w:p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spacing w:before="6" w:line="244" w:lineRule="exact"/>
        <w:ind w:left="836" w:right="313"/>
        <w:rPr>
          <w:rFonts w:ascii="Tahoma" w:hAnsi="Tahoma" w:cs="Tahoma"/>
        </w:rPr>
      </w:pPr>
      <w:r>
        <w:rPr>
          <w:rFonts w:ascii="Tahoma" w:hAnsi="Tahoma" w:cs="Tahoma"/>
          <w:spacing w:val="-1"/>
        </w:rPr>
        <w:t>L</w:t>
      </w:r>
      <w:r>
        <w:rPr>
          <w:rFonts w:ascii="Tahoma" w:hAnsi="Tahoma" w:cs="Tahoma"/>
        </w:rPr>
        <w:t>iter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iew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-1"/>
        </w:rPr>
        <w:t>un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3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al</w:t>
      </w:r>
      <w:r>
        <w:rPr>
          <w:rFonts w:ascii="Tahoma" w:hAnsi="Tahoma" w:cs="Tahoma"/>
          <w:spacing w:val="1"/>
        </w:rPr>
        <w:t>y</w:t>
      </w:r>
      <w:r>
        <w:rPr>
          <w:rFonts w:ascii="Tahoma" w:hAnsi="Tahoma" w:cs="Tahoma"/>
        </w:rPr>
        <w:t>se,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Problemde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itio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pr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  <w:spacing w:val="-1"/>
        </w:rPr>
        <w:t>k</w:t>
      </w:r>
      <w:r>
        <w:rPr>
          <w:rFonts w:ascii="Tahoma" w:hAnsi="Tahoma" w:cs="Tahoma"/>
          <w:spacing w:val="2"/>
        </w:rPr>
        <w:t>t</w:t>
      </w:r>
      <w:r>
        <w:rPr>
          <w:rFonts w:ascii="Tahoma" w:hAnsi="Tahoma" w:cs="Tahoma"/>
        </w:rPr>
        <w:t>is</w:t>
      </w:r>
      <w:r>
        <w:rPr>
          <w:rFonts w:ascii="Tahoma" w:hAnsi="Tahoma" w:cs="Tahoma"/>
          <w:spacing w:val="-1"/>
        </w:rPr>
        <w:t>ch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2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we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db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rkeit,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1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tel</w:t>
      </w:r>
      <w:r>
        <w:rPr>
          <w:rFonts w:ascii="Tahoma" w:hAnsi="Tahoma" w:cs="Tahoma"/>
          <w:spacing w:val="2"/>
        </w:rPr>
        <w:t>l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"/>
        </w:rPr>
        <w:t>k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elles</w:t>
      </w:r>
      <w:r>
        <w:rPr>
          <w:rFonts w:ascii="Tahoma" w:hAnsi="Tahoma" w:cs="Tahoma"/>
          <w:w w:val="99"/>
        </w:rPr>
        <w:t xml:space="preserve"> </w:t>
      </w:r>
      <w:r>
        <w:rPr>
          <w:rFonts w:ascii="Tahoma" w:hAnsi="Tahoma" w:cs="Tahoma"/>
          <w:spacing w:val="-1"/>
        </w:rPr>
        <w:t>G</w:t>
      </w:r>
      <w:r>
        <w:rPr>
          <w:rFonts w:ascii="Tahoma" w:hAnsi="Tahoma" w:cs="Tahoma"/>
        </w:rPr>
        <w:t>ed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  <w:spacing w:val="-1"/>
        </w:rPr>
        <w:t>nk</w:t>
      </w:r>
      <w:r>
        <w:rPr>
          <w:rFonts w:ascii="Tahoma" w:hAnsi="Tahoma" w:cs="Tahoma"/>
          <w:spacing w:val="2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spiel</w:t>
      </w:r>
      <w:r>
        <w:rPr>
          <w:rFonts w:ascii="Tahoma" w:hAnsi="Tahoma" w:cs="Tahoma"/>
          <w:spacing w:val="-18"/>
        </w:rPr>
        <w:t xml:space="preserve"> 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</w:rPr>
        <w:t>sw.</w:t>
      </w:r>
    </w:p>
    <w:p w:rsidR="00C33CE0" w:rsidRDefault="00C33CE0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Wie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sie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der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mg</w:t>
      </w:r>
      <w:r>
        <w:rPr>
          <w:rFonts w:ascii="Tahoma" w:hAnsi="Tahoma" w:cs="Tahoma"/>
          <w:spacing w:val="3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mit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et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is</w:t>
      </w:r>
      <w:r>
        <w:rPr>
          <w:rFonts w:ascii="Tahoma" w:hAnsi="Tahoma" w:cs="Tahoma"/>
          <w:spacing w:val="-1"/>
        </w:rPr>
        <w:t>ch</w:t>
      </w:r>
      <w:r>
        <w:rPr>
          <w:rFonts w:ascii="Tahoma" w:hAnsi="Tahoma" w:cs="Tahoma"/>
          <w:spacing w:val="2"/>
        </w:rPr>
        <w:t>e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Fragen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3"/>
        </w:rPr>
        <w:t>a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s?</w:t>
      </w:r>
    </w:p>
    <w:p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ind w:left="836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</w:rPr>
        <w:t>ormierter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K</w:t>
      </w:r>
      <w:r>
        <w:rPr>
          <w:rFonts w:ascii="Tahoma" w:hAnsi="Tahoma" w:cs="Tahoma"/>
          <w:spacing w:val="2"/>
        </w:rPr>
        <w:t>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se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s,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Vertr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li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  <w:spacing w:val="1"/>
        </w:rPr>
        <w:t>h</w:t>
      </w:r>
      <w:r>
        <w:rPr>
          <w:rFonts w:ascii="Tahoma" w:hAnsi="Tahoma" w:cs="Tahoma"/>
          <w:spacing w:val="-1"/>
        </w:rPr>
        <w:t>k</w:t>
      </w:r>
      <w:r>
        <w:rPr>
          <w:rFonts w:ascii="Tahoma" w:hAnsi="Tahoma" w:cs="Tahoma"/>
        </w:rPr>
        <w:t>eit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der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</w:rPr>
        <w:t>ormatio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ea</w:t>
      </w:r>
      <w:r>
        <w:rPr>
          <w:rFonts w:ascii="Tahoma" w:hAnsi="Tahoma" w:cs="Tahoma"/>
          <w:spacing w:val="-1"/>
        </w:rPr>
        <w:t>k</w:t>
      </w:r>
      <w:r>
        <w:rPr>
          <w:rFonts w:ascii="Tahoma" w:hAnsi="Tahoma" w:cs="Tahoma"/>
        </w:rPr>
        <w:t>ti</w:t>
      </w:r>
      <w:r>
        <w:rPr>
          <w:rFonts w:ascii="Tahoma" w:hAnsi="Tahoma" w:cs="Tahoma"/>
          <w:spacing w:val="-1"/>
        </w:rPr>
        <w:t>v</w:t>
      </w:r>
      <w:r>
        <w:rPr>
          <w:rFonts w:ascii="Tahoma" w:hAnsi="Tahoma" w:cs="Tahoma"/>
        </w:rPr>
        <w:t>ität,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-2"/>
        </w:rPr>
        <w:t>D</w:t>
      </w:r>
      <w:r>
        <w:rPr>
          <w:rFonts w:ascii="Tahoma" w:hAnsi="Tahoma" w:cs="Tahoma"/>
        </w:rPr>
        <w:t>ate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1"/>
        </w:rPr>
        <w:t>c</w:t>
      </w:r>
      <w:r>
        <w:rPr>
          <w:rFonts w:ascii="Tahoma" w:hAnsi="Tahoma" w:cs="Tahoma"/>
          <w:spacing w:val="-1"/>
        </w:rPr>
        <w:t>hu</w:t>
      </w:r>
      <w:r>
        <w:rPr>
          <w:rFonts w:ascii="Tahoma" w:hAnsi="Tahoma" w:cs="Tahoma"/>
        </w:rPr>
        <w:t>tz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  <w:spacing w:val="2"/>
        </w:rPr>
        <w:t>s</w:t>
      </w:r>
      <w:r>
        <w:rPr>
          <w:rFonts w:ascii="Tahoma" w:hAnsi="Tahoma" w:cs="Tahoma"/>
        </w:rPr>
        <w:t>w.</w:t>
      </w:r>
    </w:p>
    <w:p w:rsidR="00C33CE0" w:rsidRDefault="00C33CE0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:rsidR="00C33CE0" w:rsidRDefault="00C33CE0">
      <w:pPr>
        <w:pStyle w:val="Textkrper"/>
        <w:numPr>
          <w:ilvl w:val="0"/>
          <w:numId w:val="1"/>
        </w:numPr>
        <w:tabs>
          <w:tab w:val="left" w:pos="399"/>
        </w:tabs>
        <w:kinsoku w:val="0"/>
        <w:overflowPunct w:val="0"/>
        <w:ind w:left="399"/>
        <w:rPr>
          <w:rFonts w:ascii="Tahoma" w:hAnsi="Tahoma" w:cs="Tahoma"/>
        </w:rPr>
      </w:pPr>
      <w:r>
        <w:rPr>
          <w:rFonts w:ascii="Tahoma" w:hAnsi="Tahoma" w:cs="Tahoma"/>
        </w:rPr>
        <w:t>Wie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ist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die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"/>
        </w:rPr>
        <w:t>L</w:t>
      </w:r>
      <w:r>
        <w:rPr>
          <w:rFonts w:ascii="Tahoma" w:hAnsi="Tahoma" w:cs="Tahoma"/>
        </w:rPr>
        <w:t>ogist</w:t>
      </w:r>
      <w:r>
        <w:rPr>
          <w:rFonts w:ascii="Tahoma" w:hAnsi="Tahoma" w:cs="Tahoma"/>
          <w:spacing w:val="2"/>
        </w:rPr>
        <w:t>i</w:t>
      </w:r>
      <w:r>
        <w:rPr>
          <w:rFonts w:ascii="Tahoma" w:hAnsi="Tahoma" w:cs="Tahoma"/>
        </w:rPr>
        <w:t>k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ge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  <w:spacing w:val="2"/>
        </w:rPr>
        <w:t>d</w:t>
      </w:r>
      <w:r>
        <w:rPr>
          <w:rFonts w:ascii="Tahoma" w:hAnsi="Tahoma" w:cs="Tahoma"/>
        </w:rPr>
        <w:t>elt?</w:t>
      </w:r>
    </w:p>
    <w:p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ind w:left="836"/>
        <w:rPr>
          <w:rFonts w:ascii="Tahoma" w:hAnsi="Tahoma" w:cs="Tahoma"/>
        </w:rPr>
      </w:pPr>
      <w:r>
        <w:rPr>
          <w:rFonts w:ascii="Tahoma" w:hAnsi="Tahoma" w:cs="Tahoma"/>
          <w:spacing w:val="-1"/>
        </w:rPr>
        <w:t>D</w:t>
      </w:r>
      <w:r>
        <w:rPr>
          <w:rFonts w:ascii="Tahoma" w:hAnsi="Tahoma" w:cs="Tahoma"/>
        </w:rPr>
        <w:t>ate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zuga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  <w:spacing w:val="2"/>
        </w:rPr>
        <w:t>g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  <w:spacing w:val="-1"/>
        </w:rPr>
        <w:t>F</w:t>
      </w:r>
      <w:r>
        <w:rPr>
          <w:rFonts w:ascii="Tahoma" w:hAnsi="Tahoma" w:cs="Tahoma"/>
        </w:rPr>
        <w:t>el</w:t>
      </w:r>
      <w:r>
        <w:rPr>
          <w:rFonts w:ascii="Tahoma" w:hAnsi="Tahoma" w:cs="Tahoma"/>
          <w:spacing w:val="2"/>
        </w:rPr>
        <w:t>d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2"/>
        </w:rPr>
        <w:t>s</w:t>
      </w:r>
      <w:r>
        <w:rPr>
          <w:rFonts w:ascii="Tahoma" w:hAnsi="Tahoma" w:cs="Tahoma"/>
          <w:spacing w:val="-1"/>
        </w:rPr>
        <w:t>ch</w:t>
      </w:r>
      <w:r>
        <w:rPr>
          <w:rFonts w:ascii="Tahoma" w:hAnsi="Tahoma" w:cs="Tahoma"/>
          <w:spacing w:val="1"/>
        </w:rPr>
        <w:t>un</w:t>
      </w:r>
      <w:r>
        <w:rPr>
          <w:rFonts w:ascii="Tahoma" w:hAnsi="Tahoma" w:cs="Tahoma"/>
        </w:rPr>
        <w:t>g,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Au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</w:rPr>
        <w:t>bewa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  <w:spacing w:val="2"/>
        </w:rPr>
        <w:t>r</w:t>
      </w:r>
      <w:r>
        <w:rPr>
          <w:rFonts w:ascii="Tahoma" w:hAnsi="Tahoma" w:cs="Tahoma"/>
          <w:spacing w:val="-1"/>
        </w:rPr>
        <w:t>un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1"/>
        </w:rPr>
        <w:t>D</w:t>
      </w:r>
      <w:r>
        <w:rPr>
          <w:rFonts w:ascii="Tahoma" w:hAnsi="Tahoma" w:cs="Tahoma"/>
        </w:rPr>
        <w:t>ate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Ma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ageme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der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Daten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</w:rPr>
        <w:t>sw.</w:t>
      </w:r>
    </w:p>
    <w:p w:rsidR="00C33CE0" w:rsidRDefault="00C33CE0">
      <w:pPr>
        <w:pStyle w:val="Textkrper"/>
        <w:numPr>
          <w:ilvl w:val="1"/>
          <w:numId w:val="1"/>
        </w:numPr>
        <w:tabs>
          <w:tab w:val="left" w:pos="836"/>
        </w:tabs>
        <w:kinsoku w:val="0"/>
        <w:overflowPunct w:val="0"/>
        <w:ind w:left="836"/>
        <w:rPr>
          <w:rFonts w:ascii="Tahoma" w:hAnsi="Tahoma" w:cs="Tahoma"/>
        </w:rPr>
        <w:sectPr w:rsidR="00C33CE0">
          <w:pgSz w:w="11907" w:h="16840"/>
          <w:pgMar w:top="1340" w:right="1520" w:bottom="980" w:left="1300" w:header="0" w:footer="767" w:gutter="0"/>
          <w:cols w:space="720" w:equalWidth="0">
            <w:col w:w="9087"/>
          </w:cols>
          <w:noEndnote/>
        </w:sectPr>
      </w:pPr>
    </w:p>
    <w:p w:rsidR="00C33CE0" w:rsidRDefault="00C33CE0">
      <w:pPr>
        <w:pStyle w:val="berschrift1"/>
        <w:kinsoku w:val="0"/>
        <w:overflowPunct w:val="0"/>
        <w:ind w:right="2329"/>
        <w:rPr>
          <w:b w:val="0"/>
          <w:bCs w:val="0"/>
        </w:rPr>
      </w:pPr>
      <w:r>
        <w:lastRenderedPageBreak/>
        <w:t>WISSEN</w:t>
      </w:r>
      <w:r>
        <w:rPr>
          <w:spacing w:val="1"/>
        </w:rPr>
        <w:t>S</w:t>
      </w:r>
      <w:r>
        <w:t>CHAFT</w:t>
      </w:r>
      <w:r>
        <w:rPr>
          <w:spacing w:val="-1"/>
        </w:rPr>
        <w:t>S</w:t>
      </w:r>
      <w:r>
        <w:t>- SPRA</w:t>
      </w:r>
      <w:r>
        <w:rPr>
          <w:spacing w:val="1"/>
        </w:rPr>
        <w:t>C</w:t>
      </w:r>
      <w:r>
        <w:t>HE</w:t>
      </w:r>
    </w:p>
    <w:p w:rsidR="00C33CE0" w:rsidRDefault="00C33CE0">
      <w:pPr>
        <w:pStyle w:val="berschrift1"/>
        <w:kinsoku w:val="0"/>
        <w:overflowPunct w:val="0"/>
        <w:ind w:right="2329"/>
        <w:rPr>
          <w:b w:val="0"/>
          <w:bCs w:val="0"/>
        </w:rPr>
        <w:sectPr w:rsidR="00C33CE0">
          <w:pgSz w:w="11907" w:h="16840"/>
          <w:pgMar w:top="1380" w:right="1680" w:bottom="980" w:left="1300" w:header="0" w:footer="767" w:gutter="0"/>
          <w:cols w:space="720" w:equalWidth="0">
            <w:col w:w="8927"/>
          </w:cols>
          <w:noEndnote/>
        </w:sectPr>
      </w:pPr>
    </w:p>
    <w:p w:rsidR="00C33CE0" w:rsidRDefault="00C33CE0">
      <w:pPr>
        <w:pStyle w:val="berschrift3"/>
        <w:kinsoku w:val="0"/>
        <w:overflowPunct w:val="0"/>
        <w:ind w:right="106"/>
        <w:rPr>
          <w:b w:val="0"/>
          <w:bCs w:val="0"/>
          <w:color w:val="000000"/>
        </w:rPr>
      </w:pPr>
      <w:r>
        <w:rPr>
          <w:color w:val="1F487C"/>
          <w:spacing w:val="-6"/>
          <w:sz w:val="16"/>
          <w:szCs w:val="16"/>
        </w:rPr>
        <w:lastRenderedPageBreak/>
        <w:t>A</w:t>
      </w:r>
      <w:r>
        <w:rPr>
          <w:color w:val="1F487C"/>
          <w:sz w:val="16"/>
          <w:szCs w:val="16"/>
        </w:rPr>
        <w:t xml:space="preserve">U 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1</w:t>
      </w:r>
      <w:r>
        <w:rPr>
          <w:color w:val="1F487C"/>
          <w:spacing w:val="-2"/>
        </w:rPr>
        <w:t>1</w:t>
      </w:r>
      <w:r>
        <w:rPr>
          <w:color w:val="1F487C"/>
        </w:rPr>
        <w:t xml:space="preserve">: </w:t>
      </w:r>
      <w:r>
        <w:rPr>
          <w:color w:val="000000"/>
        </w:rPr>
        <w:t>REFLE</w:t>
      </w:r>
      <w:r>
        <w:rPr>
          <w:color w:val="000000"/>
          <w:spacing w:val="2"/>
        </w:rPr>
        <w:t>X</w:t>
      </w:r>
      <w:r>
        <w:rPr>
          <w:color w:val="000000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 xml:space="preserve">N: </w:t>
      </w:r>
      <w:r>
        <w:rPr>
          <w:color w:val="000000"/>
          <w:spacing w:val="3"/>
        </w:rPr>
        <w:t>W</w:t>
      </w:r>
      <w:r>
        <w:rPr>
          <w:color w:val="000000"/>
          <w:spacing w:val="-8"/>
        </w:rPr>
        <w:t>A</w:t>
      </w:r>
      <w:r>
        <w:rPr>
          <w:color w:val="000000"/>
        </w:rPr>
        <w:t xml:space="preserve">S </w:t>
      </w:r>
      <w:r>
        <w:rPr>
          <w:color w:val="000000"/>
          <w:spacing w:val="6"/>
        </w:rPr>
        <w:t>W</w:t>
      </w:r>
      <w:r>
        <w:rPr>
          <w:color w:val="000000"/>
          <w:spacing w:val="-4"/>
        </w:rPr>
        <w:t>A</w:t>
      </w:r>
      <w:r>
        <w:rPr>
          <w:color w:val="000000"/>
        </w:rPr>
        <w:t xml:space="preserve">R </w:t>
      </w:r>
      <w:r>
        <w:rPr>
          <w:color w:val="000000"/>
          <w:spacing w:val="1"/>
        </w:rPr>
        <w:t>B</w:t>
      </w:r>
      <w:r>
        <w:rPr>
          <w:color w:val="000000"/>
        </w:rPr>
        <w:t>EI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-2"/>
        </w:rPr>
        <w:t>H</w:t>
      </w:r>
      <w:r>
        <w:rPr>
          <w:color w:val="000000"/>
        </w:rPr>
        <w:t>EIT W</w:t>
      </w:r>
      <w:r>
        <w:rPr>
          <w:color w:val="000000"/>
          <w:spacing w:val="1"/>
        </w:rPr>
        <w:t>I</w:t>
      </w:r>
      <w:r>
        <w:rPr>
          <w:color w:val="000000"/>
        </w:rPr>
        <w:t>SSE</w:t>
      </w:r>
      <w:r>
        <w:rPr>
          <w:color w:val="000000"/>
          <w:spacing w:val="-2"/>
        </w:rPr>
        <w:t>N</w:t>
      </w:r>
      <w:r>
        <w:rPr>
          <w:color w:val="000000"/>
        </w:rPr>
        <w:t>SC</w:t>
      </w:r>
      <w:r>
        <w:rPr>
          <w:color w:val="000000"/>
          <w:spacing w:val="2"/>
        </w:rPr>
        <w:t>H</w:t>
      </w:r>
      <w:r>
        <w:rPr>
          <w:color w:val="000000"/>
          <w:spacing w:val="-4"/>
        </w:rPr>
        <w:t>A</w:t>
      </w:r>
      <w:r>
        <w:rPr>
          <w:color w:val="000000"/>
        </w:rPr>
        <w:t>F</w:t>
      </w:r>
      <w:r>
        <w:rPr>
          <w:color w:val="000000"/>
          <w:spacing w:val="1"/>
        </w:rPr>
        <w:t>T</w:t>
      </w:r>
      <w:r>
        <w:rPr>
          <w:color w:val="000000"/>
        </w:rPr>
        <w:t>SSP</w:t>
      </w:r>
      <w:r>
        <w:rPr>
          <w:color w:val="000000"/>
          <w:spacing w:val="3"/>
        </w:rPr>
        <w:t>R</w:t>
      </w:r>
      <w:r>
        <w:rPr>
          <w:color w:val="000000"/>
          <w:spacing w:val="-8"/>
        </w:rPr>
        <w:t>A</w:t>
      </w:r>
      <w:r>
        <w:rPr>
          <w:color w:val="000000"/>
          <w:spacing w:val="1"/>
        </w:rPr>
        <w:t>C</w:t>
      </w:r>
      <w:r>
        <w:rPr>
          <w:color w:val="000000"/>
        </w:rPr>
        <w:t>HE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BESON</w:t>
      </w:r>
      <w:r>
        <w:rPr>
          <w:color w:val="000000"/>
          <w:spacing w:val="-2"/>
        </w:rPr>
        <w:t>D</w:t>
      </w:r>
      <w:r>
        <w:rPr>
          <w:color w:val="000000"/>
        </w:rPr>
        <w:t>ERS</w:t>
      </w:r>
      <w:r>
        <w:rPr>
          <w:color w:val="000000"/>
          <w:spacing w:val="1"/>
        </w:rPr>
        <w:t xml:space="preserve"> W</w:t>
      </w:r>
      <w:r>
        <w:rPr>
          <w:color w:val="000000"/>
        </w:rPr>
        <w:t>ICHTIG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</w:t>
      </w:r>
      <w:r>
        <w:rPr>
          <w:rFonts w:ascii="Arial" w:hAnsi="Arial" w:cs="Arial"/>
          <w:i/>
          <w:iCs/>
          <w:spacing w:val="-1"/>
          <w:sz w:val="20"/>
          <w:szCs w:val="20"/>
        </w:rPr>
        <w:t>il</w:t>
      </w:r>
      <w:r>
        <w:rPr>
          <w:rFonts w:ascii="Arial" w:hAnsi="Arial" w:cs="Arial"/>
          <w:i/>
          <w:iCs/>
          <w:sz w:val="20"/>
          <w:szCs w:val="20"/>
        </w:rPr>
        <w:t>l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S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hre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ächsten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extes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nb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d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ach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5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?</w:t>
      </w:r>
    </w:p>
    <w:p w:rsidR="00C33CE0" w:rsidRDefault="00C33CE0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  <w:sectPr w:rsidR="00C33CE0">
          <w:pgSz w:w="11907" w:h="16840"/>
          <w:pgMar w:top="1340" w:right="1460" w:bottom="980" w:left="1300" w:header="0" w:footer="767" w:gutter="0"/>
          <w:cols w:space="720" w:equalWidth="0">
            <w:col w:w="9147"/>
          </w:cols>
          <w:noEndnote/>
        </w:sectPr>
      </w:pPr>
    </w:p>
    <w:p w:rsidR="00C33CE0" w:rsidRDefault="004607C8">
      <w:pPr>
        <w:pStyle w:val="berschrift3"/>
        <w:kinsoku w:val="0"/>
        <w:overflowPunct w:val="0"/>
        <w:rPr>
          <w:b w:val="0"/>
          <w:bCs w:val="0"/>
          <w:color w:val="000000"/>
        </w:rPr>
      </w:pPr>
      <w:r>
        <w:rPr>
          <w:color w:val="1F487C"/>
        </w:rPr>
        <w:lastRenderedPageBreak/>
        <w:t xml:space="preserve">12: </w:t>
      </w:r>
      <w:r w:rsidR="00C33CE0">
        <w:rPr>
          <w:color w:val="1F487C"/>
        </w:rPr>
        <w:t>ZUSÄTZ</w:t>
      </w:r>
      <w:r w:rsidR="00C33CE0">
        <w:rPr>
          <w:color w:val="1F487C"/>
          <w:spacing w:val="1"/>
        </w:rPr>
        <w:t>L</w:t>
      </w:r>
      <w:r w:rsidR="00C33CE0">
        <w:rPr>
          <w:color w:val="1F487C"/>
        </w:rPr>
        <w:t>ICHE INF</w:t>
      </w:r>
      <w:r w:rsidR="00C33CE0">
        <w:rPr>
          <w:color w:val="1F487C"/>
          <w:spacing w:val="1"/>
        </w:rPr>
        <w:t>O</w:t>
      </w:r>
      <w:r w:rsidR="00C33CE0">
        <w:rPr>
          <w:color w:val="1F487C"/>
        </w:rPr>
        <w:t>R</w:t>
      </w:r>
      <w:r w:rsidR="00C33CE0">
        <w:rPr>
          <w:color w:val="1F487C"/>
          <w:spacing w:val="3"/>
        </w:rPr>
        <w:t>M</w:t>
      </w:r>
      <w:r w:rsidR="00C33CE0">
        <w:rPr>
          <w:color w:val="1F487C"/>
          <w:spacing w:val="-11"/>
        </w:rPr>
        <w:t>A</w:t>
      </w:r>
      <w:r w:rsidR="00C33CE0">
        <w:rPr>
          <w:color w:val="1F487C"/>
          <w:spacing w:val="2"/>
        </w:rPr>
        <w:t>TI</w:t>
      </w:r>
      <w:r w:rsidR="00C33CE0">
        <w:rPr>
          <w:color w:val="1F487C"/>
        </w:rPr>
        <w:t xml:space="preserve">ONEN: </w:t>
      </w:r>
      <w:r w:rsidR="00C33CE0">
        <w:rPr>
          <w:color w:val="000000"/>
        </w:rPr>
        <w:t>C</w:t>
      </w:r>
      <w:r w:rsidR="00C33CE0">
        <w:rPr>
          <w:color w:val="000000"/>
          <w:spacing w:val="-2"/>
        </w:rPr>
        <w:t>H</w:t>
      </w:r>
      <w:r w:rsidR="00C33CE0">
        <w:rPr>
          <w:color w:val="000000"/>
        </w:rPr>
        <w:t>E</w:t>
      </w:r>
      <w:r w:rsidR="00C33CE0">
        <w:rPr>
          <w:color w:val="000000"/>
          <w:spacing w:val="1"/>
        </w:rPr>
        <w:t>C</w:t>
      </w:r>
      <w:r w:rsidR="00C33CE0">
        <w:rPr>
          <w:color w:val="000000"/>
        </w:rPr>
        <w:t>KLIS</w:t>
      </w:r>
      <w:r w:rsidR="00C33CE0">
        <w:rPr>
          <w:color w:val="000000"/>
          <w:spacing w:val="1"/>
        </w:rPr>
        <w:t>T</w:t>
      </w:r>
      <w:r w:rsidR="00C33CE0">
        <w:rPr>
          <w:color w:val="000000"/>
        </w:rPr>
        <w:t>E</w:t>
      </w:r>
    </w:p>
    <w:p w:rsidR="00C33CE0" w:rsidRDefault="00C33CE0">
      <w:pPr>
        <w:tabs>
          <w:tab w:val="left" w:pos="2915"/>
        </w:tabs>
        <w:kinsoku w:val="0"/>
        <w:overflowPunct w:val="0"/>
        <w:spacing w:before="9" w:line="412" w:lineRule="exact"/>
        <w:ind w:left="116" w:right="889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„ST</w:t>
      </w:r>
      <w:r>
        <w:rPr>
          <w:rFonts w:ascii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hAnsi="Arial" w:cs="Arial"/>
          <w:b/>
          <w:bCs/>
          <w:sz w:val="36"/>
          <w:szCs w:val="36"/>
        </w:rPr>
        <w:t>L</w:t>
      </w:r>
      <w:r>
        <w:rPr>
          <w:rFonts w:ascii="Arial" w:hAnsi="Arial" w:cs="Arial"/>
          <w:b/>
          <w:bCs/>
          <w:spacing w:val="1"/>
          <w:sz w:val="36"/>
          <w:szCs w:val="36"/>
        </w:rPr>
        <w:t>FR</w:t>
      </w:r>
      <w:r>
        <w:rPr>
          <w:rFonts w:ascii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hAnsi="Arial" w:cs="Arial"/>
          <w:b/>
          <w:bCs/>
          <w:sz w:val="36"/>
          <w:szCs w:val="36"/>
        </w:rPr>
        <w:t>G</w:t>
      </w:r>
      <w:r>
        <w:rPr>
          <w:rFonts w:ascii="Arial" w:hAnsi="Arial" w:cs="Arial"/>
          <w:b/>
          <w:bCs/>
          <w:spacing w:val="2"/>
          <w:sz w:val="36"/>
          <w:szCs w:val="36"/>
        </w:rPr>
        <w:t>E</w:t>
      </w:r>
      <w:r>
        <w:rPr>
          <w:rFonts w:ascii="Arial" w:hAnsi="Arial" w:cs="Arial"/>
          <w:b/>
          <w:bCs/>
          <w:sz w:val="36"/>
          <w:szCs w:val="36"/>
        </w:rPr>
        <w:t>N: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hAnsi="Arial" w:cs="Arial"/>
          <w:b/>
          <w:bCs/>
          <w:sz w:val="36"/>
          <w:szCs w:val="36"/>
        </w:rPr>
        <w:t>N DER</w:t>
      </w:r>
      <w:r>
        <w:rPr>
          <w:rFonts w:ascii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K</w:t>
      </w:r>
      <w:r>
        <w:rPr>
          <w:rFonts w:ascii="Arial" w:hAnsi="Arial" w:cs="Arial"/>
          <w:b/>
          <w:bCs/>
          <w:spacing w:val="-2"/>
          <w:sz w:val="36"/>
          <w:szCs w:val="36"/>
        </w:rPr>
        <w:t>Ü</w:t>
      </w:r>
      <w:r>
        <w:rPr>
          <w:rFonts w:ascii="Arial" w:hAnsi="Arial" w:cs="Arial"/>
          <w:b/>
          <w:bCs/>
          <w:sz w:val="36"/>
          <w:szCs w:val="36"/>
        </w:rPr>
        <w:t xml:space="preserve">RZE </w:t>
      </w:r>
      <w:r>
        <w:rPr>
          <w:rFonts w:ascii="Arial" w:hAnsi="Arial" w:cs="Arial"/>
          <w:b/>
          <w:bCs/>
          <w:spacing w:val="1"/>
          <w:sz w:val="36"/>
          <w:szCs w:val="36"/>
        </w:rPr>
        <w:t>L</w:t>
      </w:r>
      <w:r>
        <w:rPr>
          <w:rFonts w:ascii="Arial" w:hAnsi="Arial" w:cs="Arial"/>
          <w:b/>
          <w:bCs/>
          <w:sz w:val="36"/>
          <w:szCs w:val="36"/>
        </w:rPr>
        <w:t>IE</w:t>
      </w:r>
      <w:r>
        <w:rPr>
          <w:rFonts w:ascii="Arial" w:hAnsi="Arial" w:cs="Arial"/>
          <w:b/>
          <w:bCs/>
          <w:spacing w:val="-2"/>
          <w:sz w:val="36"/>
          <w:szCs w:val="36"/>
        </w:rPr>
        <w:t>G</w:t>
      </w:r>
      <w:r>
        <w:rPr>
          <w:rFonts w:ascii="Arial" w:hAnsi="Arial" w:cs="Arial"/>
          <w:b/>
          <w:bCs/>
          <w:sz w:val="36"/>
          <w:szCs w:val="36"/>
        </w:rPr>
        <w:t>T</w:t>
      </w:r>
      <w:r>
        <w:rPr>
          <w:rFonts w:ascii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D</w:t>
      </w:r>
      <w:r>
        <w:rPr>
          <w:rFonts w:ascii="Arial" w:hAnsi="Arial" w:cs="Arial"/>
          <w:b/>
          <w:bCs/>
          <w:spacing w:val="-3"/>
          <w:sz w:val="36"/>
          <w:szCs w:val="36"/>
        </w:rPr>
        <w:t>I</w:t>
      </w:r>
      <w:r>
        <w:rPr>
          <w:rFonts w:ascii="Arial" w:hAnsi="Arial" w:cs="Arial"/>
          <w:b/>
          <w:bCs/>
          <w:sz w:val="36"/>
          <w:szCs w:val="36"/>
        </w:rPr>
        <w:t xml:space="preserve">E </w:t>
      </w:r>
      <w:r>
        <w:rPr>
          <w:rFonts w:ascii="Arial" w:hAnsi="Arial" w:cs="Arial"/>
          <w:b/>
          <w:bCs/>
          <w:spacing w:val="1"/>
          <w:sz w:val="36"/>
          <w:szCs w:val="36"/>
        </w:rPr>
        <w:t>W</w:t>
      </w:r>
      <w:r>
        <w:rPr>
          <w:rFonts w:ascii="Arial" w:hAnsi="Arial" w:cs="Arial"/>
          <w:b/>
          <w:bCs/>
          <w:sz w:val="36"/>
          <w:szCs w:val="36"/>
        </w:rPr>
        <w:t>Ü</w:t>
      </w:r>
      <w:r>
        <w:rPr>
          <w:rFonts w:ascii="Arial" w:hAnsi="Arial" w:cs="Arial"/>
          <w:b/>
          <w:bCs/>
          <w:spacing w:val="1"/>
          <w:sz w:val="36"/>
          <w:szCs w:val="36"/>
        </w:rPr>
        <w:t>R</w:t>
      </w:r>
      <w:r>
        <w:rPr>
          <w:rFonts w:ascii="Arial" w:hAnsi="Arial" w:cs="Arial"/>
          <w:b/>
          <w:bCs/>
          <w:sz w:val="36"/>
          <w:szCs w:val="36"/>
        </w:rPr>
        <w:t>ZE… (F</w:t>
      </w:r>
      <w:r>
        <w:rPr>
          <w:rFonts w:ascii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hAnsi="Arial" w:cs="Arial"/>
          <w:b/>
          <w:bCs/>
          <w:sz w:val="36"/>
          <w:szCs w:val="36"/>
        </w:rPr>
        <w:t>RM</w:t>
      </w:r>
      <w:r>
        <w:rPr>
          <w:rFonts w:ascii="Arial" w:hAnsi="Arial" w:cs="Arial"/>
          <w:b/>
          <w:bCs/>
          <w:spacing w:val="-2"/>
          <w:sz w:val="36"/>
          <w:szCs w:val="36"/>
        </w:rPr>
        <w:t>U</w:t>
      </w:r>
      <w:r>
        <w:rPr>
          <w:rFonts w:ascii="Arial" w:hAnsi="Arial" w:cs="Arial"/>
          <w:b/>
          <w:bCs/>
          <w:sz w:val="36"/>
          <w:szCs w:val="36"/>
        </w:rPr>
        <w:t>L</w:t>
      </w:r>
      <w:r>
        <w:rPr>
          <w:rFonts w:ascii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hAnsi="Arial" w:cs="Arial"/>
          <w:b/>
          <w:bCs/>
          <w:sz w:val="36"/>
          <w:szCs w:val="36"/>
        </w:rPr>
        <w:t>ER</w:t>
      </w:r>
      <w:r>
        <w:rPr>
          <w:rFonts w:ascii="Arial" w:hAnsi="Arial" w:cs="Arial"/>
          <w:b/>
          <w:bCs/>
          <w:spacing w:val="-2"/>
          <w:sz w:val="36"/>
          <w:szCs w:val="36"/>
        </w:rPr>
        <w:t>U</w:t>
      </w:r>
      <w:r>
        <w:rPr>
          <w:rFonts w:ascii="Arial" w:hAnsi="Arial" w:cs="Arial"/>
          <w:b/>
          <w:bCs/>
          <w:sz w:val="36"/>
          <w:szCs w:val="36"/>
        </w:rPr>
        <w:t>NG</w:t>
      </w:r>
      <w:r>
        <w:rPr>
          <w:rFonts w:ascii="Arial" w:hAnsi="Arial" w:cs="Arial"/>
          <w:b/>
          <w:bCs/>
          <w:spacing w:val="1"/>
          <w:sz w:val="36"/>
          <w:szCs w:val="36"/>
        </w:rPr>
        <w:t>S</w:t>
      </w:r>
      <w:r>
        <w:rPr>
          <w:rFonts w:ascii="Arial" w:hAnsi="Arial" w:cs="Arial"/>
          <w:b/>
          <w:bCs/>
          <w:sz w:val="36"/>
          <w:szCs w:val="36"/>
        </w:rPr>
        <w:t>-BEIS</w:t>
      </w:r>
      <w:r>
        <w:rPr>
          <w:rFonts w:ascii="Arial" w:hAnsi="Arial" w:cs="Arial"/>
          <w:b/>
          <w:bCs/>
          <w:spacing w:val="-1"/>
          <w:sz w:val="36"/>
          <w:szCs w:val="36"/>
        </w:rPr>
        <w:t>P</w:t>
      </w:r>
      <w:r>
        <w:rPr>
          <w:rFonts w:ascii="Arial" w:hAnsi="Arial" w:cs="Arial"/>
          <w:b/>
          <w:bCs/>
          <w:sz w:val="36"/>
          <w:szCs w:val="36"/>
        </w:rPr>
        <w:t>IE</w:t>
      </w:r>
      <w:r>
        <w:rPr>
          <w:rFonts w:ascii="Arial" w:hAnsi="Arial" w:cs="Arial"/>
          <w:b/>
          <w:bCs/>
          <w:spacing w:val="1"/>
          <w:sz w:val="36"/>
          <w:szCs w:val="36"/>
        </w:rPr>
        <w:t>L</w:t>
      </w:r>
      <w:r>
        <w:rPr>
          <w:rFonts w:ascii="Arial" w:hAnsi="Arial" w:cs="Arial"/>
          <w:b/>
          <w:bCs/>
          <w:sz w:val="36"/>
          <w:szCs w:val="36"/>
        </w:rPr>
        <w:t>E)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3" w:line="200" w:lineRule="exact"/>
        <w:rPr>
          <w:sz w:val="20"/>
          <w:szCs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9"/>
        <w:gridCol w:w="5103"/>
      </w:tblGrid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URZ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esem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Ü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eß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utl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wüns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ü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tär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ä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306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atsach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ere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ren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ren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atsach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518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ß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ß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t...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oje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tes...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el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roje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tes...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er...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0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330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teres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ü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ten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teres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gli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706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eln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orie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155"/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C33CE0" w:rsidRDefault="00C33CE0">
      <w:pPr>
        <w:kinsoku w:val="0"/>
        <w:overflowPunct w:val="0"/>
        <w:spacing w:before="19" w:line="220" w:lineRule="exact"/>
        <w:rPr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2"/>
      </w:tblGrid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97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:rsidR="00C33CE0" w:rsidRDefault="00C33CE0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Fü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worte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97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ese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ren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ä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einsa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oste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0"/>
        </w:trPr>
        <w:tc>
          <w:tcPr>
            <w:tcW w:w="97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2" w:lineRule="auto"/>
              <w:ind w:left="99" w:right="1127"/>
            </w:pPr>
            <w:r>
              <w:rPr>
                <w:rFonts w:ascii="Arial" w:hAnsi="Arial" w:cs="Arial"/>
                <w:sz w:val="20"/>
                <w:szCs w:val="20"/>
              </w:rPr>
              <w:t>Der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sein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Hör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hrän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edigli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Hör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hwel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gre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97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ost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ür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97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hlä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z w:val="20"/>
                <w:szCs w:val="20"/>
              </w:rPr>
              <w:t>eßt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2"/>
        </w:trPr>
        <w:tc>
          <w:tcPr>
            <w:tcW w:w="97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2" w:lineRule="auto"/>
              <w:ind w:left="99" w:right="525"/>
            </w:pPr>
            <w:r>
              <w:rPr>
                <w:rFonts w:ascii="Arial" w:hAnsi="Arial" w:cs="Arial"/>
                <w:sz w:val="20"/>
                <w:szCs w:val="20"/>
              </w:rPr>
              <w:t>Für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ute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sbeson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</w:tbl>
    <w:p w:rsidR="00C33CE0" w:rsidRDefault="00C33CE0">
      <w:pPr>
        <w:sectPr w:rsidR="00C33CE0">
          <w:pgSz w:w="11907" w:h="16840"/>
          <w:pgMar w:top="1340" w:right="600" w:bottom="980" w:left="1300" w:header="0" w:footer="767" w:gutter="0"/>
          <w:cols w:space="720" w:equalWidth="0">
            <w:col w:w="10007"/>
          </w:cols>
          <w:noEndnote/>
        </w:sectPr>
      </w:pPr>
    </w:p>
    <w:p w:rsidR="00C33CE0" w:rsidRDefault="00C33CE0">
      <w:pPr>
        <w:kinsoku w:val="0"/>
        <w:overflowPunct w:val="0"/>
        <w:spacing w:before="7" w:line="90" w:lineRule="exact"/>
        <w:rPr>
          <w:sz w:val="9"/>
          <w:szCs w:val="9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9"/>
        <w:gridCol w:w="5103"/>
      </w:tblGrid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9772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:rsidR="00C33CE0" w:rsidRDefault="00C33CE0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ort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rds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Zusa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rds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ten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grund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hlecht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99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gibt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uch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231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gibt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ost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Instru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te,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um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rfo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ten</w:t>
            </w:r>
            <w:r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863"/>
            </w:pPr>
            <w:r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toren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ten</w:t>
            </w:r>
            <w:r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43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Kl</w:t>
            </w:r>
            <w:r>
              <w:rPr>
                <w:rFonts w:ascii="Arial" w:hAnsi="Arial" w:cs="Arial"/>
                <w:sz w:val="20"/>
                <w:szCs w:val="20"/>
              </w:rPr>
              <w:t>är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hla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ei</w:t>
            </w:r>
            <w:r>
              <w:rPr>
                <w:rFonts w:ascii="Arial" w:hAnsi="Arial" w:cs="Arial"/>
                <w:sz w:val="20"/>
                <w:szCs w:val="20"/>
              </w:rPr>
              <w:t>tsprodu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kt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läs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81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Kl</w:t>
            </w:r>
            <w:r>
              <w:rPr>
                <w:rFonts w:ascii="Arial" w:hAnsi="Arial" w:cs="Arial"/>
                <w:sz w:val="20"/>
                <w:szCs w:val="20"/>
              </w:rPr>
              <w:t>är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hla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ei</w:t>
            </w:r>
            <w:r>
              <w:rPr>
                <w:rFonts w:ascii="Arial" w:hAnsi="Arial" w:cs="Arial"/>
                <w:sz w:val="20"/>
                <w:szCs w:val="20"/>
              </w:rPr>
              <w:t>tsprodu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</w:tr>
    </w:tbl>
    <w:p w:rsidR="00C33CE0" w:rsidRDefault="00C33CE0">
      <w:pPr>
        <w:kinsoku w:val="0"/>
        <w:overflowPunct w:val="0"/>
        <w:spacing w:before="18" w:line="220" w:lineRule="exact"/>
        <w:rPr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9"/>
        <w:gridCol w:w="5103"/>
      </w:tblGrid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9772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:rsidR="00C33CE0" w:rsidRDefault="00C33CE0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ü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163"/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ära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etre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rere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ele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ec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ter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tre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bt?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638"/>
            </w:pPr>
            <w:r>
              <w:rPr>
                <w:rFonts w:ascii="Arial" w:hAnsi="Arial" w:cs="Arial"/>
                <w:sz w:val="20"/>
                <w:szCs w:val="20"/>
              </w:rPr>
              <w:t>Der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Zusa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ä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bt?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33CE0" w:rsidRDefault="00C33CE0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ü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erneh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en,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C33CE0" w:rsidRDefault="00C33CE0">
            <w:pPr>
              <w:pStyle w:val="TableParagraph"/>
              <w:kinsoku w:val="0"/>
              <w:overflowPunct w:val="0"/>
              <w:spacing w:before="1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????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erb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erä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te:</w:t>
            </w:r>
          </w:p>
          <w:p w:rsidR="00C33CE0" w:rsidRDefault="00C33CE0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orbr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</w:p>
          <w:p w:rsidR="00C33CE0" w:rsidRDefault="00C33CE0">
            <w:pPr>
              <w:pStyle w:val="TableParagraph"/>
              <w:kinsoku w:val="0"/>
              <w:overflowPunct w:val="0"/>
              <w:spacing w:before="1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?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erb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erä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</w:tbl>
    <w:p w:rsidR="00C33CE0" w:rsidRDefault="00C33CE0">
      <w:pPr>
        <w:kinsoku w:val="0"/>
        <w:overflowPunct w:val="0"/>
        <w:spacing w:before="18" w:line="220" w:lineRule="exact"/>
        <w:rPr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9"/>
        <w:gridCol w:w="5103"/>
      </w:tblGrid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9772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arh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583"/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n: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tor,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186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gri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582"/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erte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gri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wen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ese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nieren;</w:t>
            </w:r>
            <w:r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gri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/>
        </w:tc>
      </w:tr>
    </w:tbl>
    <w:p w:rsidR="00C33CE0" w:rsidRDefault="00C33CE0">
      <w:pPr>
        <w:kinsoku w:val="0"/>
        <w:overflowPunct w:val="0"/>
        <w:spacing w:before="18" w:line="220" w:lineRule="exact"/>
        <w:rPr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9"/>
        <w:gridCol w:w="5103"/>
      </w:tblGrid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9772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ät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r?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ela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osp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äre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u?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ultur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562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tur?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erbrec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rurte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</w:tbl>
    <w:p w:rsidR="00C33CE0" w:rsidRDefault="00C33CE0">
      <w:pPr>
        <w:sectPr w:rsidR="00C33CE0">
          <w:pgSz w:w="11907" w:h="16840"/>
          <w:pgMar w:top="1300" w:right="600" w:bottom="960" w:left="1300" w:header="0" w:footer="767" w:gutter="0"/>
          <w:cols w:space="720"/>
          <w:noEndnote/>
        </w:sectPr>
      </w:pPr>
    </w:p>
    <w:p w:rsidR="00C33CE0" w:rsidRDefault="00F06B63">
      <w:pPr>
        <w:kinsoku w:val="0"/>
        <w:overflowPunct w:val="0"/>
        <w:spacing w:before="7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7071360</wp:posOffset>
                </wp:positionV>
                <wp:extent cx="6231255" cy="2237105"/>
                <wp:effectExtent l="0" t="0" r="0" b="0"/>
                <wp:wrapNone/>
                <wp:docPr id="3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2237105"/>
                          <a:chOff x="1405" y="11136"/>
                          <a:chExt cx="9813" cy="3523"/>
                        </a:xfrm>
                      </wpg:grpSpPr>
                      <wps:wsp>
                        <wps:cNvPr id="33" name="Rectangle 80"/>
                        <wps:cNvSpPr>
                          <a:spLocks/>
                        </wps:cNvSpPr>
                        <wps:spPr bwMode="auto">
                          <a:xfrm>
                            <a:off x="11092" y="11159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81"/>
                        <wps:cNvSpPr>
                          <a:spLocks/>
                        </wps:cNvSpPr>
                        <wps:spPr bwMode="auto">
                          <a:xfrm>
                            <a:off x="1438" y="11159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82"/>
                        <wps:cNvSpPr>
                          <a:spLocks/>
                        </wps:cNvSpPr>
                        <wps:spPr bwMode="auto">
                          <a:xfrm>
                            <a:off x="1536" y="11159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3"/>
                        <wps:cNvSpPr>
                          <a:spLocks/>
                        </wps:cNvSpPr>
                        <wps:spPr bwMode="auto">
                          <a:xfrm>
                            <a:off x="1416" y="11147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4"/>
                        <wps:cNvSpPr>
                          <a:spLocks/>
                        </wps:cNvSpPr>
                        <wps:spPr bwMode="auto">
                          <a:xfrm>
                            <a:off x="1426" y="11156"/>
                            <a:ext cx="20" cy="3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83"/>
                              <a:gd name="T2" fmla="*/ 0 w 20"/>
                              <a:gd name="T3" fmla="*/ 3483 h 3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83">
                                <a:moveTo>
                                  <a:pt x="0" y="0"/>
                                </a:moveTo>
                                <a:lnTo>
                                  <a:pt x="0" y="348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5"/>
                        <wps:cNvSpPr>
                          <a:spLocks/>
                        </wps:cNvSpPr>
                        <wps:spPr bwMode="auto">
                          <a:xfrm>
                            <a:off x="11197" y="11156"/>
                            <a:ext cx="20" cy="3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83"/>
                              <a:gd name="T2" fmla="*/ 0 w 20"/>
                              <a:gd name="T3" fmla="*/ 3483 h 3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83">
                                <a:moveTo>
                                  <a:pt x="0" y="0"/>
                                </a:moveTo>
                                <a:lnTo>
                                  <a:pt x="0" y="348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86"/>
                        <wps:cNvSpPr>
                          <a:spLocks/>
                        </wps:cNvSpPr>
                        <wps:spPr bwMode="auto">
                          <a:xfrm>
                            <a:off x="1416" y="11648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87"/>
                        <wps:cNvSpPr>
                          <a:spLocks/>
                        </wps:cNvSpPr>
                        <wps:spPr bwMode="auto">
                          <a:xfrm>
                            <a:off x="1416" y="14649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0CC05" id="Group 79" o:spid="_x0000_s1026" style="position:absolute;margin-left:70.25pt;margin-top:556.8pt;width:490.65pt;height:176.15pt;z-index:-251657728;mso-position-horizontal-relative:page;mso-position-vertical-relative:page" coordorigin="1405,11136" coordsize="9813,3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" o:allowincell="f">
                <v:rect id="Rectangle 80" o:spid="_x0000_s1027" style="position:absolute;left:11092;top:11159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" fillcolor="#d9d9d9" stroked="f">
                  <v:path arrowok="t"/>
                </v:rect>
                <v:rect id="Rectangle 81" o:spid="_x0000_s1028" style="position:absolute;left:1438;top:11159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" fillcolor="#d9d9d9" stroked="f">
                  <v:path arrowok="t"/>
                </v:rect>
                <v:rect id="Rectangle 82" o:spid="_x0000_s1029" style="position:absolute;left:1536;top:11159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" fillcolor="#d9d9d9" stroked="f">
                  <v:path arrowok="t"/>
                </v:rect>
                <v:shape id="Freeform 83" o:spid="_x0000_s1030" style="position:absolute;left:1416;top:11147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" path="m,l9791,e" filled="f" strokecolor="#d9d9d9" strokeweight="1.06pt">
                  <v:path arrowok="t" o:connecttype="custom" o:connectlocs="0,0;9791,0" o:connectangles="0,0"/>
                </v:shape>
                <v:shape id="Freeform 84" o:spid="_x0000_s1031" style="position:absolute;left:1426;top:11156;width:20;height:3483;visibility:visible;mso-wrap-style:square;v-text-anchor:top" coordsize="20,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" path="m,l,3483e" filled="f" strokecolor="#d9d9d9" strokeweight="1.06pt">
                  <v:path arrowok="t" o:connecttype="custom" o:connectlocs="0,0;0,3483" o:connectangles="0,0"/>
                </v:shape>
                <v:shape id="Freeform 85" o:spid="_x0000_s1032" style="position:absolute;left:11197;top:11156;width:20;height:3483;visibility:visible;mso-wrap-style:square;v-text-anchor:top" coordsize="20,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" path="m,l,3483e" filled="f" strokecolor="#d9d9d9" strokeweight=".37392mm">
                  <v:path arrowok="t" o:connecttype="custom" o:connectlocs="0,0;0,3483" o:connectangles="0,0"/>
                </v:shape>
                <v:shape id="Freeform 86" o:spid="_x0000_s1033" style="position:absolute;left:1416;top:11648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" path="m,l9791,e" filled="f" strokecolor="#d9d9d9" strokeweight=".37392mm">
                  <v:path arrowok="t" o:connecttype="custom" o:connectlocs="0,0;9791,0" o:connectangles="0,0"/>
                </v:shape>
                <v:shape id="Freeform 87" o:spid="_x0000_s1034" style="position:absolute;left:1416;top:14649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" path="m,l9791,e" filled="f" strokecolor="#d9d9d9" strokeweight="1.06pt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9"/>
        <w:gridCol w:w="5103"/>
      </w:tblGrid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9772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:rsidR="00C33CE0" w:rsidRDefault="00C33CE0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Kl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us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693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eine</w:t>
            </w:r>
            <w:r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ovari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eid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386"/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toren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ür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tet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tstä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n!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ü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126"/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hrän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g;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ären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hrän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163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ü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gli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t>erwe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n,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ten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ms</w:t>
            </w:r>
            <w:r>
              <w:rPr>
                <w:rFonts w:ascii="Arial" w:hAnsi="Arial" w:cs="Arial"/>
                <w:sz w:val="20"/>
                <w:szCs w:val="20"/>
              </w:rPr>
              <w:t>tänd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163"/>
            </w:pP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hl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164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ret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xp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eren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Fä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werden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252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exes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ä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spacing w:line="250" w:lineRule="auto"/>
              <w:ind w:left="99" w:right="373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ast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rg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ä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ex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kö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C33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33CE0" w:rsidRDefault="00C33CE0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C33CE0" w:rsidRDefault="00C33CE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C33CE0" w:rsidRDefault="00C33CE0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pStyle w:val="Textkrper"/>
        <w:kinsoku w:val="0"/>
        <w:overflowPunct w:val="0"/>
        <w:spacing w:before="74"/>
        <w:ind w:left="236"/>
      </w:pPr>
      <w:r>
        <w:rPr>
          <w:spacing w:val="6"/>
        </w:rPr>
        <w:t>W</w:t>
      </w:r>
      <w:r>
        <w:t>e</w:t>
      </w:r>
      <w:r>
        <w:rPr>
          <w:spacing w:val="-2"/>
        </w:rPr>
        <w:t>i</w:t>
      </w:r>
      <w:r>
        <w:t>tere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>i</w:t>
      </w:r>
      <w: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re</w:t>
      </w:r>
      <w:r>
        <w:rPr>
          <w:spacing w:val="4"/>
        </w:rPr>
        <w:t>m</w:t>
      </w:r>
      <w:r>
        <w:t>de</w:t>
      </w:r>
      <w:r>
        <w:rPr>
          <w:spacing w:val="-9"/>
        </w:rPr>
        <w:t xml:space="preserve"> </w:t>
      </w:r>
      <w:r>
        <w:t>For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rPr>
          <w:spacing w:val="-1"/>
        </w:rPr>
        <w:t>i</w:t>
      </w:r>
      <w:r>
        <w:t>erung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ü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t>ac</w:t>
      </w:r>
      <w:r>
        <w:rPr>
          <w:spacing w:val="1"/>
        </w:rPr>
        <w:t>h</w:t>
      </w:r>
      <w:r>
        <w:rPr>
          <w:spacing w:val="-2"/>
        </w:rPr>
        <w:t>z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3"/>
        </w:rPr>
        <w:t>k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h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...</w:t>
      </w: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before="18" w:line="240" w:lineRule="exact"/>
      </w:pPr>
    </w:p>
    <w:p w:rsidR="00C33CE0" w:rsidRDefault="00F06B63">
      <w:pPr>
        <w:pStyle w:val="Textkrper"/>
        <w:kinsoku w:val="0"/>
        <w:overflowPunct w:val="0"/>
        <w:spacing w:before="74"/>
        <w:ind w:left="2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-3071495</wp:posOffset>
                </wp:positionV>
                <wp:extent cx="6231255" cy="2871470"/>
                <wp:effectExtent l="0" t="0" r="0" b="0"/>
                <wp:wrapNone/>
                <wp:docPr id="2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2871470"/>
                          <a:chOff x="1405" y="-4837"/>
                          <a:chExt cx="9813" cy="4522"/>
                        </a:xfrm>
                      </wpg:grpSpPr>
                      <wps:wsp>
                        <wps:cNvPr id="24" name="Rectangle 89"/>
                        <wps:cNvSpPr>
                          <a:spLocks/>
                        </wps:cNvSpPr>
                        <wps:spPr bwMode="auto">
                          <a:xfrm>
                            <a:off x="11092" y="-4817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90"/>
                        <wps:cNvSpPr>
                          <a:spLocks/>
                        </wps:cNvSpPr>
                        <wps:spPr bwMode="auto">
                          <a:xfrm>
                            <a:off x="1438" y="-4817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91"/>
                        <wps:cNvSpPr>
                          <a:spLocks/>
                        </wps:cNvSpPr>
                        <wps:spPr bwMode="auto">
                          <a:xfrm>
                            <a:off x="1536" y="-4817"/>
                            <a:ext cx="9555" cy="4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92"/>
                        <wps:cNvSpPr>
                          <a:spLocks/>
                        </wps:cNvSpPr>
                        <wps:spPr bwMode="auto">
                          <a:xfrm>
                            <a:off x="1416" y="-4826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93"/>
                        <wps:cNvSpPr>
                          <a:spLocks/>
                        </wps:cNvSpPr>
                        <wps:spPr bwMode="auto">
                          <a:xfrm>
                            <a:off x="1426" y="-4817"/>
                            <a:ext cx="20" cy="44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81"/>
                              <a:gd name="T2" fmla="*/ 0 w 20"/>
                              <a:gd name="T3" fmla="*/ 4481 h 4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81">
                                <a:moveTo>
                                  <a:pt x="0" y="0"/>
                                </a:moveTo>
                                <a:lnTo>
                                  <a:pt x="0" y="448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94"/>
                        <wps:cNvSpPr>
                          <a:spLocks/>
                        </wps:cNvSpPr>
                        <wps:spPr bwMode="auto">
                          <a:xfrm>
                            <a:off x="11197" y="-4817"/>
                            <a:ext cx="20" cy="44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81"/>
                              <a:gd name="T2" fmla="*/ 0 w 20"/>
                              <a:gd name="T3" fmla="*/ 4481 h 4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81">
                                <a:moveTo>
                                  <a:pt x="0" y="0"/>
                                </a:moveTo>
                                <a:lnTo>
                                  <a:pt x="0" y="448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5"/>
                        <wps:cNvSpPr>
                          <a:spLocks/>
                        </wps:cNvSpPr>
                        <wps:spPr bwMode="auto">
                          <a:xfrm>
                            <a:off x="1416" y="-4327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96"/>
                        <wps:cNvSpPr>
                          <a:spLocks/>
                        </wps:cNvSpPr>
                        <wps:spPr bwMode="auto">
                          <a:xfrm>
                            <a:off x="1416" y="-326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F04EF" id="Group 88" o:spid="_x0000_s1026" style="position:absolute;margin-left:70.25pt;margin-top:-241.85pt;width:490.65pt;height:226.1pt;z-index:-251658752;mso-position-horizontal-relative:page" coordorigin="1405,-4837" coordsize="9813,4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" o:allowincell="f">
                <v:rect id="Rectangle 89" o:spid="_x0000_s1027" style="position:absolute;left:11092;top:-4817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" fillcolor="#d9d9d9" stroked="f">
                  <v:path arrowok="t"/>
                </v:rect>
                <v:rect id="Rectangle 90" o:spid="_x0000_s1028" style="position:absolute;left:1438;top:-4817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" fillcolor="#d9d9d9" stroked="f">
                  <v:path arrowok="t"/>
                </v:rect>
                <v:rect id="Rectangle 91" o:spid="_x0000_s1029" style="position:absolute;left:1536;top:-4817;width:9555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" fillcolor="#d9d9d9" stroked="f">
                  <v:path arrowok="t"/>
                </v:rect>
                <v:shape id="Freeform 92" o:spid="_x0000_s1030" style="position:absolute;left:1416;top:-4826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" path="m,l9791,e" filled="f" strokecolor="#d9d9d9" strokeweight=".37392mm">
                  <v:path arrowok="t" o:connecttype="custom" o:connectlocs="0,0;9791,0" o:connectangles="0,0"/>
                </v:shape>
                <v:shape id="Freeform 93" o:spid="_x0000_s1031" style="position:absolute;left:1426;top:-4817;width:20;height:4481;visibility:visible;mso-wrap-style:square;v-text-anchor:top" coordsize="20,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" path="m,l,4481e" filled="f" strokecolor="#d9d9d9" strokeweight="1.06pt">
                  <v:path arrowok="t" o:connecttype="custom" o:connectlocs="0,0;0,4481" o:connectangles="0,0"/>
                </v:shape>
                <v:shape id="Freeform 94" o:spid="_x0000_s1032" style="position:absolute;left:11197;top:-4817;width:20;height:4481;visibility:visible;mso-wrap-style:square;v-text-anchor:top" coordsize="20,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" path="m,l,4481e" filled="f" strokecolor="#d9d9d9" strokeweight=".37392mm">
                  <v:path arrowok="t" o:connecttype="custom" o:connectlocs="0,0;0,4481" o:connectangles="0,0"/>
                </v:shape>
                <v:shape id="Freeform 95" o:spid="_x0000_s1033" style="position:absolute;left:1416;top:-4327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" path="m,l9791,e" filled="f" strokecolor="#d9d9d9" strokeweight=".37392mm">
                  <v:path arrowok="t" o:connecttype="custom" o:connectlocs="0,0;9791,0" o:connectangles="0,0"/>
                </v:shape>
                <v:shape id="Freeform 96" o:spid="_x0000_s1034" style="position:absolute;left:1416;top:-326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" path="m,l9791,e" filled="f" strokecolor="#d9d9d9" strokeweight="1.06pt">
                  <v:path arrowok="t" o:connecttype="custom" o:connectlocs="0,0;9791,0" o:connectangles="0,0"/>
                </v:shape>
                <w10:wrap anchorx="page"/>
              </v:group>
            </w:pict>
          </mc:Fallback>
        </mc:AlternateContent>
      </w:r>
      <w:r w:rsidR="00C33CE0">
        <w:rPr>
          <w:spacing w:val="6"/>
        </w:rPr>
        <w:t>W</w:t>
      </w:r>
      <w:r w:rsidR="00C33CE0">
        <w:t>o</w:t>
      </w:r>
      <w:r w:rsidR="00C33CE0">
        <w:rPr>
          <w:spacing w:val="-8"/>
        </w:rPr>
        <w:t xml:space="preserve"> </w:t>
      </w:r>
      <w:r w:rsidR="00C33CE0">
        <w:t>se</w:t>
      </w:r>
      <w:r w:rsidR="00C33CE0">
        <w:rPr>
          <w:spacing w:val="-1"/>
        </w:rPr>
        <w:t>h</w:t>
      </w:r>
      <w:r w:rsidR="00C33CE0">
        <w:t>e</w:t>
      </w:r>
      <w:r w:rsidR="00C33CE0">
        <w:rPr>
          <w:spacing w:val="-7"/>
        </w:rPr>
        <w:t xml:space="preserve"> </w:t>
      </w:r>
      <w:r w:rsidR="00C33CE0">
        <w:rPr>
          <w:spacing w:val="-2"/>
        </w:rPr>
        <w:t>i</w:t>
      </w:r>
      <w:r w:rsidR="00C33CE0">
        <w:rPr>
          <w:spacing w:val="1"/>
        </w:rPr>
        <w:t>c</w:t>
      </w:r>
      <w:r w:rsidR="00C33CE0">
        <w:t>h</w:t>
      </w:r>
      <w:r w:rsidR="00C33CE0">
        <w:rPr>
          <w:spacing w:val="-6"/>
        </w:rPr>
        <w:t xml:space="preserve"> </w:t>
      </w:r>
      <w:r w:rsidR="00C33CE0">
        <w:rPr>
          <w:spacing w:val="1"/>
        </w:rPr>
        <w:t>f</w:t>
      </w:r>
      <w:r w:rsidR="00C33CE0">
        <w:t>ür</w:t>
      </w:r>
      <w:r w:rsidR="00C33CE0">
        <w:rPr>
          <w:spacing w:val="-6"/>
        </w:rPr>
        <w:t xml:space="preserve"> </w:t>
      </w:r>
      <w:r w:rsidR="00C33CE0">
        <w:rPr>
          <w:spacing w:val="4"/>
        </w:rPr>
        <w:t>m</w:t>
      </w:r>
      <w:r w:rsidR="00C33CE0">
        <w:rPr>
          <w:spacing w:val="-1"/>
        </w:rPr>
        <w:t>i</w:t>
      </w:r>
      <w:r w:rsidR="00C33CE0">
        <w:rPr>
          <w:spacing w:val="1"/>
        </w:rPr>
        <w:t>c</w:t>
      </w:r>
      <w:r w:rsidR="00C33CE0">
        <w:t>h</w:t>
      </w:r>
      <w:r w:rsidR="00C33CE0">
        <w:rPr>
          <w:spacing w:val="-6"/>
        </w:rPr>
        <w:t xml:space="preserve"> </w:t>
      </w:r>
      <w:r w:rsidR="00C33CE0">
        <w:rPr>
          <w:spacing w:val="-1"/>
        </w:rPr>
        <w:t>di</w:t>
      </w:r>
      <w:r w:rsidR="00C33CE0">
        <w:t>e</w:t>
      </w:r>
      <w:r w:rsidR="00C33CE0">
        <w:rPr>
          <w:spacing w:val="-6"/>
        </w:rPr>
        <w:t xml:space="preserve"> </w:t>
      </w:r>
      <w:r w:rsidR="00C33CE0">
        <w:rPr>
          <w:spacing w:val="-1"/>
        </w:rPr>
        <w:t>g</w:t>
      </w:r>
      <w:r w:rsidR="00C33CE0">
        <w:rPr>
          <w:spacing w:val="3"/>
        </w:rPr>
        <w:t>r</w:t>
      </w:r>
      <w:r w:rsidR="00C33CE0">
        <w:t>ößten</w:t>
      </w:r>
      <w:r w:rsidR="00C33CE0">
        <w:rPr>
          <w:spacing w:val="-8"/>
        </w:rPr>
        <w:t xml:space="preserve"> </w:t>
      </w:r>
      <w:r w:rsidR="00C33CE0">
        <w:rPr>
          <w:spacing w:val="3"/>
        </w:rPr>
        <w:t>F</w:t>
      </w:r>
      <w:r w:rsidR="00C33CE0">
        <w:t>al</w:t>
      </w:r>
      <w:r w:rsidR="00C33CE0">
        <w:rPr>
          <w:spacing w:val="-1"/>
        </w:rPr>
        <w:t>l</w:t>
      </w:r>
      <w:r w:rsidR="00C33CE0">
        <w:rPr>
          <w:spacing w:val="1"/>
        </w:rPr>
        <w:t>s</w:t>
      </w:r>
      <w:r w:rsidR="00C33CE0">
        <w:t>tr</w:t>
      </w:r>
      <w:r w:rsidR="00C33CE0">
        <w:rPr>
          <w:spacing w:val="-1"/>
        </w:rPr>
        <w:t>i</w:t>
      </w:r>
      <w:r w:rsidR="00C33CE0">
        <w:rPr>
          <w:spacing w:val="1"/>
        </w:rPr>
        <w:t>c</w:t>
      </w:r>
      <w:r w:rsidR="00C33CE0">
        <w:rPr>
          <w:spacing w:val="3"/>
        </w:rPr>
        <w:t>k</w:t>
      </w:r>
      <w:r w:rsidR="00C33CE0">
        <w:t>e?</w:t>
      </w:r>
    </w:p>
    <w:p w:rsidR="00C33CE0" w:rsidRDefault="00C33CE0">
      <w:pPr>
        <w:pStyle w:val="Textkrper"/>
        <w:kinsoku w:val="0"/>
        <w:overflowPunct w:val="0"/>
        <w:spacing w:before="74"/>
        <w:ind w:left="236"/>
        <w:sectPr w:rsidR="00C33CE0">
          <w:pgSz w:w="11907" w:h="16840"/>
          <w:pgMar w:top="1300" w:right="600" w:bottom="960" w:left="1300" w:header="0" w:footer="767" w:gutter="0"/>
          <w:cols w:space="720"/>
          <w:noEndnote/>
        </w:sectPr>
      </w:pPr>
    </w:p>
    <w:p w:rsidR="00C33CE0" w:rsidRDefault="00C33CE0">
      <w:pPr>
        <w:pStyle w:val="berschrift1"/>
        <w:kinsoku w:val="0"/>
        <w:overflowPunct w:val="0"/>
        <w:rPr>
          <w:b w:val="0"/>
          <w:bCs w:val="0"/>
        </w:rPr>
      </w:pPr>
      <w:r>
        <w:lastRenderedPageBreak/>
        <w:t>ÜBERAR</w:t>
      </w:r>
      <w:r>
        <w:rPr>
          <w:spacing w:val="2"/>
        </w:rPr>
        <w:t>B</w:t>
      </w:r>
      <w:r>
        <w:t>E</w:t>
      </w:r>
      <w:r>
        <w:rPr>
          <w:spacing w:val="-4"/>
        </w:rPr>
        <w:t>I</w:t>
      </w:r>
      <w:r>
        <w:t>TEN</w:t>
      </w:r>
    </w:p>
    <w:p w:rsidR="00C33CE0" w:rsidRDefault="00C33CE0">
      <w:pPr>
        <w:pStyle w:val="berschrift1"/>
        <w:kinsoku w:val="0"/>
        <w:overflowPunct w:val="0"/>
        <w:rPr>
          <w:b w:val="0"/>
          <w:bCs w:val="0"/>
        </w:rPr>
        <w:sectPr w:rsidR="00C33CE0">
          <w:pgSz w:w="11907" w:h="16840"/>
          <w:pgMar w:top="1380" w:right="1680" w:bottom="960" w:left="1300" w:header="0" w:footer="767" w:gutter="0"/>
          <w:cols w:space="720" w:equalWidth="0">
            <w:col w:w="8927"/>
          </w:cols>
          <w:noEndnote/>
        </w:sectPr>
      </w:pPr>
    </w:p>
    <w:p w:rsidR="00C33CE0" w:rsidRDefault="00F06B63">
      <w:pPr>
        <w:pStyle w:val="berschrift3"/>
        <w:kinsoku w:val="0"/>
        <w:overflowPunct w:val="0"/>
        <w:ind w:right="1011"/>
        <w:rPr>
          <w:b w:val="0"/>
          <w:bCs w:val="0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1729105</wp:posOffset>
                </wp:positionV>
                <wp:extent cx="6231255" cy="3825240"/>
                <wp:effectExtent l="0" t="0" r="0" b="0"/>
                <wp:wrapNone/>
                <wp:docPr id="1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3825240"/>
                          <a:chOff x="1405" y="2723"/>
                          <a:chExt cx="9813" cy="6024"/>
                        </a:xfrm>
                      </wpg:grpSpPr>
                      <wps:wsp>
                        <wps:cNvPr id="15" name="Rectangle 98"/>
                        <wps:cNvSpPr>
                          <a:spLocks/>
                        </wps:cNvSpPr>
                        <wps:spPr bwMode="auto">
                          <a:xfrm>
                            <a:off x="11092" y="2745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9"/>
                        <wps:cNvSpPr>
                          <a:spLocks/>
                        </wps:cNvSpPr>
                        <wps:spPr bwMode="auto">
                          <a:xfrm>
                            <a:off x="1438" y="2745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00"/>
                        <wps:cNvSpPr>
                          <a:spLocks/>
                        </wps:cNvSpPr>
                        <wps:spPr bwMode="auto">
                          <a:xfrm>
                            <a:off x="1536" y="2745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1"/>
                        <wps:cNvSpPr>
                          <a:spLocks/>
                        </wps:cNvSpPr>
                        <wps:spPr bwMode="auto">
                          <a:xfrm>
                            <a:off x="1416" y="2733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2"/>
                        <wps:cNvSpPr>
                          <a:spLocks/>
                        </wps:cNvSpPr>
                        <wps:spPr bwMode="auto">
                          <a:xfrm>
                            <a:off x="1426" y="2743"/>
                            <a:ext cx="20" cy="5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4"/>
                              <a:gd name="T2" fmla="*/ 0 w 20"/>
                              <a:gd name="T3" fmla="*/ 5983 h 5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4">
                                <a:moveTo>
                                  <a:pt x="0" y="0"/>
                                </a:moveTo>
                                <a:lnTo>
                                  <a:pt x="0" y="598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3"/>
                        <wps:cNvSpPr>
                          <a:spLocks/>
                        </wps:cNvSpPr>
                        <wps:spPr bwMode="auto">
                          <a:xfrm>
                            <a:off x="11197" y="2743"/>
                            <a:ext cx="20" cy="5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4"/>
                              <a:gd name="T2" fmla="*/ 0 w 20"/>
                              <a:gd name="T3" fmla="*/ 5983 h 5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4">
                                <a:moveTo>
                                  <a:pt x="0" y="0"/>
                                </a:moveTo>
                                <a:lnTo>
                                  <a:pt x="0" y="598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4"/>
                        <wps:cNvSpPr>
                          <a:spLocks/>
                        </wps:cNvSpPr>
                        <wps:spPr bwMode="auto">
                          <a:xfrm>
                            <a:off x="1416" y="3235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5"/>
                        <wps:cNvSpPr>
                          <a:spLocks/>
                        </wps:cNvSpPr>
                        <wps:spPr bwMode="auto">
                          <a:xfrm>
                            <a:off x="1416" y="8736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D5A33" id="Group 97" o:spid="_x0000_s1026" style="position:absolute;margin-left:70.25pt;margin-top:136.15pt;width:490.65pt;height:301.2pt;z-index:-251656704;mso-position-horizontal-relative:page;mso-position-vertical-relative:page" coordorigin="1405,2723" coordsize="9813,6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" o:allowincell="f">
                <v:rect id="Rectangle 98" o:spid="_x0000_s1027" style="position:absolute;left:11092;top:2745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" fillcolor="#d9d9d9" stroked="f">
                  <v:path arrowok="t"/>
                </v:rect>
                <v:rect id="Rectangle 99" o:spid="_x0000_s1028" style="position:absolute;left:1438;top:2745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" fillcolor="#d9d9d9" stroked="f">
                  <v:path arrowok="t"/>
                </v:rect>
                <v:rect id="Rectangle 100" o:spid="_x0000_s1029" style="position:absolute;left:1536;top:2745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" fillcolor="#d9d9d9" stroked="f">
                  <v:path arrowok="t"/>
                </v:rect>
                <v:shape id="Freeform 101" o:spid="_x0000_s1030" style="position:absolute;left:1416;top:2733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" path="m,l9791,e" filled="f" strokecolor="#d9d9d9" strokeweight=".37392mm">
                  <v:path arrowok="t" o:connecttype="custom" o:connectlocs="0,0;9791,0" o:connectangles="0,0"/>
                </v:shape>
                <v:shape id="Freeform 102" o:spid="_x0000_s1031" style="position:absolute;left:1426;top:2743;width:20;height:5984;visibility:visible;mso-wrap-style:square;v-text-anchor:top" coordsize="2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" path="m,l,5983e" filled="f" strokecolor="#d9d9d9" strokeweight="1.06pt">
                  <v:path arrowok="t" o:connecttype="custom" o:connectlocs="0,0;0,5983" o:connectangles="0,0"/>
                </v:shape>
                <v:shape id="Freeform 103" o:spid="_x0000_s1032" style="position:absolute;left:11197;top:2743;width:20;height:5984;visibility:visible;mso-wrap-style:square;v-text-anchor:top" coordsize="2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" path="m,l,5983e" filled="f" strokecolor="#d9d9d9" strokeweight=".37392mm">
                  <v:path arrowok="t" o:connecttype="custom" o:connectlocs="0,0;0,5983" o:connectangles="0,0"/>
                </v:shape>
                <v:shape id="Freeform 104" o:spid="_x0000_s1033" style="position:absolute;left:1416;top:3235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" path="m,l9791,e" filled="f" strokecolor="#d9d9d9" strokeweight=".37392mm">
                  <v:path arrowok="t" o:connecttype="custom" o:connectlocs="0,0;9791,0" o:connectangles="0,0"/>
                </v:shape>
                <v:shape id="Freeform 105" o:spid="_x0000_s1034" style="position:absolute;left:1416;top:8736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" path="m,l9791,e" filled="f" strokecolor="#d9d9d9" strokeweight="1.06pt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5705475</wp:posOffset>
                </wp:positionV>
                <wp:extent cx="6231255" cy="3823970"/>
                <wp:effectExtent l="0" t="0" r="0" b="0"/>
                <wp:wrapNone/>
                <wp:docPr id="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3823970"/>
                          <a:chOff x="1405" y="8985"/>
                          <a:chExt cx="9813" cy="6022"/>
                        </a:xfrm>
                      </wpg:grpSpPr>
                      <wps:wsp>
                        <wps:cNvPr id="6" name="Rectangle 107"/>
                        <wps:cNvSpPr>
                          <a:spLocks/>
                        </wps:cNvSpPr>
                        <wps:spPr bwMode="auto">
                          <a:xfrm>
                            <a:off x="11092" y="9005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8"/>
                        <wps:cNvSpPr>
                          <a:spLocks/>
                        </wps:cNvSpPr>
                        <wps:spPr bwMode="auto">
                          <a:xfrm>
                            <a:off x="1438" y="9005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9"/>
                        <wps:cNvSpPr>
                          <a:spLocks/>
                        </wps:cNvSpPr>
                        <wps:spPr bwMode="auto">
                          <a:xfrm>
                            <a:off x="1536" y="9005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0"/>
                        <wps:cNvSpPr>
                          <a:spLocks/>
                        </wps:cNvSpPr>
                        <wps:spPr bwMode="auto">
                          <a:xfrm>
                            <a:off x="1416" y="8996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1"/>
                        <wps:cNvSpPr>
                          <a:spLocks/>
                        </wps:cNvSpPr>
                        <wps:spPr bwMode="auto">
                          <a:xfrm>
                            <a:off x="1426" y="9005"/>
                            <a:ext cx="20" cy="5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2"/>
                              <a:gd name="T2" fmla="*/ 0 w 20"/>
                              <a:gd name="T3" fmla="*/ 5981 h 5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2">
                                <a:moveTo>
                                  <a:pt x="0" y="0"/>
                                </a:moveTo>
                                <a:lnTo>
                                  <a:pt x="0" y="598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2"/>
                        <wps:cNvSpPr>
                          <a:spLocks/>
                        </wps:cNvSpPr>
                        <wps:spPr bwMode="auto">
                          <a:xfrm>
                            <a:off x="11197" y="9005"/>
                            <a:ext cx="20" cy="5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2"/>
                              <a:gd name="T2" fmla="*/ 0 w 20"/>
                              <a:gd name="T3" fmla="*/ 5981 h 5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2">
                                <a:moveTo>
                                  <a:pt x="0" y="0"/>
                                </a:moveTo>
                                <a:lnTo>
                                  <a:pt x="0" y="598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3"/>
                        <wps:cNvSpPr>
                          <a:spLocks/>
                        </wps:cNvSpPr>
                        <wps:spPr bwMode="auto">
                          <a:xfrm>
                            <a:off x="1416" y="9495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4"/>
                        <wps:cNvSpPr>
                          <a:spLocks/>
                        </wps:cNvSpPr>
                        <wps:spPr bwMode="auto">
                          <a:xfrm>
                            <a:off x="1416" y="14997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AFDA8" id="Group 106" o:spid="_x0000_s1026" style="position:absolute;margin-left:70.25pt;margin-top:449.25pt;width:490.65pt;height:301.1pt;z-index:-251655680;mso-position-horizontal-relative:page;mso-position-vertical-relative:page" coordorigin="1405,8985" coordsize="9813,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" o:allowincell="f">
                <v:rect id="Rectangle 107" o:spid="_x0000_s1027" style="position:absolute;left:11092;top:9005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" fillcolor="#d9d9d9" stroked="f">
                  <v:path arrowok="t"/>
                </v:rect>
                <v:rect id="Rectangle 108" o:spid="_x0000_s1028" style="position:absolute;left:1438;top:9005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" fillcolor="#d9d9d9" stroked="f">
                  <v:path arrowok="t"/>
                </v:rect>
                <v:rect id="Rectangle 109" o:spid="_x0000_s1029" style="position:absolute;left:1536;top:9005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" fillcolor="#d9d9d9" stroked="f">
                  <v:path arrowok="t"/>
                </v:rect>
                <v:shape id="Freeform 110" o:spid="_x0000_s1030" style="position:absolute;left:1416;top:8996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" path="m,l9791,e" filled="f" strokecolor="#d9d9d9" strokeweight=".37392mm">
                  <v:path arrowok="t" o:connecttype="custom" o:connectlocs="0,0;9791,0" o:connectangles="0,0"/>
                </v:shape>
                <v:shape id="Freeform 111" o:spid="_x0000_s1031" style="position:absolute;left:1426;top:9005;width:20;height:5982;visibility:visible;mso-wrap-style:square;v-text-anchor:top" coordsize="20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" path="m,l,5981e" filled="f" strokecolor="#d9d9d9" strokeweight="1.06pt">
                  <v:path arrowok="t" o:connecttype="custom" o:connectlocs="0,0;0,5981" o:connectangles="0,0"/>
                </v:shape>
                <v:shape id="Freeform 112" o:spid="_x0000_s1032" style="position:absolute;left:11197;top:9005;width:20;height:5982;visibility:visible;mso-wrap-style:square;v-text-anchor:top" coordsize="20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" path="m,l,5981e" filled="f" strokecolor="#d9d9d9" strokeweight=".37392mm">
                  <v:path arrowok="t" o:connecttype="custom" o:connectlocs="0,0;0,5981" o:connectangles="0,0"/>
                </v:shape>
                <v:shape id="Freeform 113" o:spid="_x0000_s1033" style="position:absolute;left:1416;top:9495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" path="m,l9791,e" filled="f" strokecolor="#d9d9d9" strokeweight=".37392mm">
                  <v:path arrowok="t" o:connecttype="custom" o:connectlocs="0,0;9791,0" o:connectangles="0,0"/>
                </v:shape>
                <v:shape id="Freeform 114" o:spid="_x0000_s1034" style="position:absolute;left:1416;top:14997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" path="m,l9791,e" filled="f" strokecolor="#d9d9d9" strokeweight="1.06pt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  <w:r w:rsidR="00C33CE0">
        <w:rPr>
          <w:color w:val="1F487C"/>
          <w:spacing w:val="-6"/>
          <w:sz w:val="16"/>
          <w:szCs w:val="16"/>
        </w:rPr>
        <w:t>A</w:t>
      </w:r>
      <w:r w:rsidR="00C33CE0">
        <w:rPr>
          <w:color w:val="1F487C"/>
          <w:sz w:val="16"/>
          <w:szCs w:val="16"/>
        </w:rPr>
        <w:t xml:space="preserve">U </w:t>
      </w:r>
      <w:r w:rsidR="00C33CE0">
        <w:rPr>
          <w:color w:val="1F487C"/>
          <w:spacing w:val="20"/>
          <w:sz w:val="16"/>
          <w:szCs w:val="16"/>
        </w:rPr>
        <w:t xml:space="preserve"> </w:t>
      </w:r>
      <w:r w:rsidR="00C33CE0">
        <w:rPr>
          <w:color w:val="1F487C"/>
        </w:rPr>
        <w:t>1</w:t>
      </w:r>
      <w:r w:rsidR="00C33CE0">
        <w:rPr>
          <w:color w:val="1F487C"/>
          <w:spacing w:val="-2"/>
        </w:rPr>
        <w:t>3</w:t>
      </w:r>
      <w:r w:rsidR="00C33CE0">
        <w:rPr>
          <w:color w:val="1F487C"/>
        </w:rPr>
        <w:t xml:space="preserve">: </w:t>
      </w:r>
      <w:r w:rsidR="00C33CE0">
        <w:rPr>
          <w:color w:val="000000"/>
        </w:rPr>
        <w:t>REFLE</w:t>
      </w:r>
      <w:r w:rsidR="00C33CE0">
        <w:rPr>
          <w:color w:val="000000"/>
          <w:spacing w:val="2"/>
        </w:rPr>
        <w:t>X</w:t>
      </w:r>
      <w:r w:rsidR="00C33CE0">
        <w:rPr>
          <w:color w:val="000000"/>
        </w:rPr>
        <w:t>I</w:t>
      </w:r>
      <w:r w:rsidR="00C33CE0">
        <w:rPr>
          <w:color w:val="000000"/>
          <w:spacing w:val="1"/>
        </w:rPr>
        <w:t>O</w:t>
      </w:r>
      <w:r w:rsidR="00C33CE0">
        <w:rPr>
          <w:color w:val="000000"/>
        </w:rPr>
        <w:t>N: FEED</w:t>
      </w:r>
      <w:r w:rsidR="00C33CE0">
        <w:rPr>
          <w:color w:val="000000"/>
          <w:spacing w:val="3"/>
        </w:rPr>
        <w:t>B</w:t>
      </w:r>
      <w:r w:rsidR="00C33CE0">
        <w:rPr>
          <w:color w:val="000000"/>
          <w:spacing w:val="-6"/>
        </w:rPr>
        <w:t>A</w:t>
      </w:r>
      <w:r w:rsidR="00C33CE0">
        <w:rPr>
          <w:color w:val="000000"/>
        </w:rPr>
        <w:t>CK</w:t>
      </w:r>
      <w:r w:rsidR="00C33CE0">
        <w:rPr>
          <w:color w:val="000000"/>
          <w:spacing w:val="6"/>
        </w:rPr>
        <w:t xml:space="preserve"> </w:t>
      </w:r>
      <w:r w:rsidR="00C33CE0">
        <w:rPr>
          <w:color w:val="000000"/>
          <w:spacing w:val="-8"/>
        </w:rPr>
        <w:t>A</w:t>
      </w:r>
      <w:r w:rsidR="00C33CE0">
        <w:rPr>
          <w:color w:val="000000"/>
        </w:rPr>
        <w:t>LS</w:t>
      </w:r>
      <w:r w:rsidR="00C33CE0">
        <w:rPr>
          <w:color w:val="000000"/>
          <w:spacing w:val="1"/>
        </w:rPr>
        <w:t xml:space="preserve"> </w:t>
      </w:r>
      <w:r w:rsidR="00C33CE0">
        <w:rPr>
          <w:color w:val="000000"/>
        </w:rPr>
        <w:t>TE</w:t>
      </w:r>
      <w:r w:rsidR="00C33CE0">
        <w:rPr>
          <w:color w:val="000000"/>
          <w:spacing w:val="1"/>
        </w:rPr>
        <w:t>I</w:t>
      </w:r>
      <w:r w:rsidR="00C33CE0">
        <w:rPr>
          <w:color w:val="000000"/>
        </w:rPr>
        <w:t>L</w:t>
      </w:r>
      <w:r w:rsidR="00C33CE0">
        <w:rPr>
          <w:color w:val="000000"/>
          <w:spacing w:val="1"/>
        </w:rPr>
        <w:t xml:space="preserve"> </w:t>
      </w:r>
      <w:r w:rsidR="00C33CE0">
        <w:rPr>
          <w:color w:val="000000"/>
        </w:rPr>
        <w:t>DER Ü</w:t>
      </w:r>
      <w:r w:rsidR="00C33CE0">
        <w:rPr>
          <w:color w:val="000000"/>
          <w:spacing w:val="-2"/>
        </w:rPr>
        <w:t>B</w:t>
      </w:r>
      <w:r w:rsidR="00C33CE0">
        <w:rPr>
          <w:color w:val="000000"/>
        </w:rPr>
        <w:t>E</w:t>
      </w:r>
      <w:r w:rsidR="00C33CE0">
        <w:rPr>
          <w:color w:val="000000"/>
          <w:spacing w:val="3"/>
        </w:rPr>
        <w:t>R</w:t>
      </w:r>
      <w:r w:rsidR="00C33CE0">
        <w:rPr>
          <w:color w:val="000000"/>
          <w:spacing w:val="-6"/>
        </w:rPr>
        <w:t>A</w:t>
      </w:r>
      <w:r w:rsidR="00C33CE0">
        <w:rPr>
          <w:color w:val="000000"/>
          <w:spacing w:val="1"/>
        </w:rPr>
        <w:t>R</w:t>
      </w:r>
      <w:r w:rsidR="00C33CE0">
        <w:rPr>
          <w:color w:val="000000"/>
        </w:rPr>
        <w:t>BEITUNG</w:t>
      </w:r>
    </w:p>
    <w:p w:rsidR="00C33CE0" w:rsidRDefault="00C33CE0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pStyle w:val="Textkrper"/>
        <w:kinsoku w:val="0"/>
        <w:overflowPunct w:val="0"/>
        <w:spacing w:before="74"/>
        <w:ind w:left="236"/>
      </w:pPr>
      <w:r>
        <w:rPr>
          <w:spacing w:val="-1"/>
        </w:rPr>
        <w:t>V</w:t>
      </w:r>
      <w:r>
        <w:t>on</w:t>
      </w:r>
      <w:r>
        <w:rPr>
          <w:spacing w:val="-6"/>
        </w:rPr>
        <w:t xml:space="preserve"> </w:t>
      </w:r>
      <w:r>
        <w:t>wem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a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4"/>
        </w:rPr>
        <w:t>m</w:t>
      </w:r>
      <w:r>
        <w:t>al</w:t>
      </w:r>
      <w:r>
        <w:rPr>
          <w:spacing w:val="-8"/>
        </w:rPr>
        <w:t xml:space="preserve"> </w:t>
      </w:r>
      <w:r>
        <w:t>Fe</w:t>
      </w:r>
      <w:r>
        <w:rPr>
          <w:spacing w:val="2"/>
        </w:rPr>
        <w:t>e</w:t>
      </w:r>
      <w:r>
        <w:t>d</w:t>
      </w:r>
      <w:r>
        <w:rPr>
          <w:spacing w:val="-1"/>
        </w:rPr>
        <w:t>b</w:t>
      </w:r>
      <w:r>
        <w:t>ack</w:t>
      </w:r>
      <w:r>
        <w:rPr>
          <w:spacing w:val="-3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exten</w:t>
      </w:r>
      <w:r>
        <w:rPr>
          <w:spacing w:val="-7"/>
        </w:rPr>
        <w:t xml:space="preserve"> </w:t>
      </w:r>
      <w:r>
        <w:t>erh</w:t>
      </w:r>
      <w:r>
        <w:rPr>
          <w:spacing w:val="1"/>
        </w:rPr>
        <w:t>a</w:t>
      </w:r>
      <w:r>
        <w:rPr>
          <w:spacing w:val="-1"/>
        </w:rPr>
        <w:t>l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t>(außer</w:t>
      </w:r>
      <w:r>
        <w:rPr>
          <w:spacing w:val="-4"/>
        </w:rPr>
        <w:t xml:space="preserve"> </w:t>
      </w:r>
      <w:r>
        <w:rPr>
          <w:spacing w:val="2"/>
        </w:rPr>
        <w:t>N</w:t>
      </w:r>
      <w:r>
        <w:t>ot</w:t>
      </w:r>
      <w:r>
        <w:rPr>
          <w:spacing w:val="-1"/>
        </w:rPr>
        <w:t>e</w:t>
      </w:r>
      <w:r>
        <w:t>n)?</w:t>
      </w:r>
    </w:p>
    <w:p w:rsidR="00C33CE0" w:rsidRDefault="00C33CE0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>
      <w:pPr>
        <w:kinsoku w:val="0"/>
        <w:overflowPunct w:val="0"/>
        <w:spacing w:line="200" w:lineRule="exact"/>
        <w:rPr>
          <w:sz w:val="20"/>
          <w:szCs w:val="20"/>
        </w:rPr>
      </w:pPr>
    </w:p>
    <w:p w:rsidR="00C33CE0" w:rsidRDefault="00C33CE0" w:rsidP="004607C8">
      <w:pPr>
        <w:pStyle w:val="Textkrper"/>
        <w:kinsoku w:val="0"/>
        <w:overflowPunct w:val="0"/>
        <w:spacing w:before="74"/>
        <w:ind w:left="236"/>
        <w:sectPr w:rsidR="00C33CE0">
          <w:pgSz w:w="11907" w:h="16840"/>
          <w:pgMar w:top="1340" w:right="1680" w:bottom="960" w:left="1300" w:header="0" w:footer="767" w:gutter="0"/>
          <w:cols w:space="720"/>
          <w:noEndnote/>
        </w:sectPr>
      </w:pPr>
      <w:r>
        <w:rPr>
          <w:spacing w:val="6"/>
        </w:rPr>
        <w:t>W</w:t>
      </w:r>
      <w:r>
        <w:rPr>
          <w:spacing w:val="-1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b</w:t>
      </w:r>
      <w:r>
        <w:t>en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7"/>
        </w:rPr>
        <w:t xml:space="preserve"> </w:t>
      </w:r>
      <w:r>
        <w:t>F</w:t>
      </w:r>
      <w:r>
        <w:rPr>
          <w:spacing w:val="2"/>
        </w:rPr>
        <w:t>e</w:t>
      </w:r>
      <w:r>
        <w:t>e</w:t>
      </w:r>
      <w:r>
        <w:rPr>
          <w:spacing w:val="-1"/>
        </w:rPr>
        <w:t>d</w:t>
      </w:r>
      <w:r>
        <w:rPr>
          <w:spacing w:val="1"/>
        </w:rPr>
        <w:t>b</w:t>
      </w:r>
      <w:r>
        <w:t>ack</w:t>
      </w:r>
      <w:r>
        <w:rPr>
          <w:spacing w:val="-3"/>
        </w:rPr>
        <w:t xml:space="preserve"> </w:t>
      </w:r>
      <w:r>
        <w:t>erha</w:t>
      </w:r>
      <w:r>
        <w:rPr>
          <w:spacing w:val="-2"/>
        </w:rPr>
        <w:t>l</w:t>
      </w:r>
      <w:r>
        <w:t>t</w:t>
      </w:r>
      <w:r>
        <w:rPr>
          <w:spacing w:val="1"/>
        </w:rPr>
        <w:t>e</w:t>
      </w:r>
      <w:r>
        <w:t>n?</w:t>
      </w:r>
      <w:r>
        <w:rPr>
          <w:spacing w:val="-9"/>
        </w:rPr>
        <w:t xml:space="preserve"> </w:t>
      </w:r>
      <w:r>
        <w:rPr>
          <w:spacing w:val="8"/>
        </w:rPr>
        <w:t>W</w:t>
      </w:r>
      <w:r>
        <w:t>as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a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em</w:t>
      </w:r>
      <w:r>
        <w:rPr>
          <w:spacing w:val="-4"/>
        </w:rPr>
        <w:t xml:space="preserve"> </w:t>
      </w:r>
      <w:r>
        <w:t>Feed</w:t>
      </w:r>
      <w:r>
        <w:rPr>
          <w:spacing w:val="-1"/>
        </w:rPr>
        <w:t>b</w:t>
      </w:r>
      <w:r>
        <w:t>ack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a</w:t>
      </w:r>
      <w:r>
        <w:t>nn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1"/>
        </w:rPr>
        <w:t>m</w:t>
      </w:r>
      <w:r w:rsidR="004607C8">
        <w:t>acht?</w:t>
      </w:r>
    </w:p>
    <w:p w:rsidR="00C33CE0" w:rsidRDefault="00C33CE0"/>
    <w:sectPr w:rsidR="00C33CE0">
      <w:pgSz w:w="11907" w:h="16840"/>
      <w:pgMar w:top="1300" w:right="600" w:bottom="960" w:left="1300" w:header="0" w:footer="7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E0" w:rsidRDefault="00C33CE0">
      <w:r>
        <w:separator/>
      </w:r>
    </w:p>
  </w:endnote>
  <w:endnote w:type="continuationSeparator" w:id="0">
    <w:p w:rsidR="00C33CE0" w:rsidRDefault="00C3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E0" w:rsidRDefault="00F06B6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886460</wp:posOffset>
              </wp:positionH>
              <wp:positionV relativeFrom="page">
                <wp:posOffset>10052685</wp:posOffset>
              </wp:positionV>
              <wp:extent cx="4646930" cy="15176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9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CE0" w:rsidRDefault="00C33CE0">
                          <w:pPr>
                            <w:pStyle w:val="Textkrper"/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  <w:r>
                            <w:t>©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</w:t>
                          </w:r>
                          <w:r>
                            <w:rPr>
                              <w:spacing w:val="1"/>
                            </w:rPr>
                            <w:t>b</w:t>
                          </w:r>
                          <w:r>
                            <w:t>t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il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t>ng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t>hlüs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rPr>
                              <w:spacing w:val="3"/>
                            </w:rPr>
                            <w:t>k</w:t>
                          </w:r>
                          <w:r>
                            <w:rPr>
                              <w:spacing w:val="-3"/>
                            </w:rPr>
                            <w:t>o</w:t>
                          </w:r>
                          <w:r>
                            <w:rPr>
                              <w:spacing w:val="4"/>
                            </w:rPr>
                            <w:t>m</w:t>
                          </w:r>
                          <w:r>
                            <w:t>p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te</w:t>
                          </w:r>
                          <w:r>
                            <w:rPr>
                              <w:spacing w:val="1"/>
                            </w:rPr>
                            <w:t>n</w:t>
                          </w:r>
                          <w:r>
                            <w:rPr>
                              <w:spacing w:val="-2"/>
                            </w:rPr>
                            <w:t>z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t>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spacing w:val="1"/>
                            </w:rPr>
                            <w:t>n</w:t>
                          </w:r>
                          <w:r>
                            <w:t>d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H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t>hs</w:t>
                          </w:r>
                          <w:r>
                            <w:rPr>
                              <w:spacing w:val="1"/>
                            </w:rPr>
                            <w:t>ch</w:t>
                          </w:r>
                          <w:r>
                            <w:t>u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rPr>
                              <w:spacing w:val="1"/>
                            </w:rPr>
                            <w:t>d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d</w:t>
                          </w:r>
                          <w:r>
                            <w:t>a</w:t>
                          </w:r>
                          <w:r>
                            <w:rPr>
                              <w:spacing w:val="3"/>
                            </w:rPr>
                            <w:t>k</w:t>
                          </w:r>
                          <w:r>
                            <w:t>t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rPr>
                              <w:spacing w:val="3"/>
                            </w:rPr>
                            <w:t>k</w:t>
                          </w:r>
                          <w:r>
                            <w:t>,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Un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v</w:t>
                          </w:r>
                          <w:r>
                            <w:t>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t>tät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H</w:t>
                          </w:r>
                          <w:r>
                            <w:rPr>
                              <w:spacing w:val="2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t>d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l</w:t>
                          </w:r>
                          <w:r>
                            <w:t>b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3"/>
                            </w:rPr>
                            <w:t>r</w:t>
                          </w:r>
                          <w: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791.55pt;width:365.9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" o:allowincell="f" filled="f" stroked="f">
              <v:textbox inset="0,0,0,0">
                <w:txbxContent>
                  <w:p w:rsidR="00C33CE0" w:rsidRDefault="00C33CE0">
                    <w:pPr>
                      <w:pStyle w:val="Textkrper"/>
                      <w:kinsoku w:val="0"/>
                      <w:overflowPunct w:val="0"/>
                      <w:spacing w:line="224" w:lineRule="exact"/>
                      <w:ind w:left="20"/>
                    </w:pPr>
                    <w:r>
                      <w:t>©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</w:t>
                    </w:r>
                    <w:r>
                      <w:rPr>
                        <w:spacing w:val="1"/>
                      </w:rPr>
                      <w:t>b</w:t>
                    </w:r>
                    <w:r>
                      <w:t>t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il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t>ng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t>hlüs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rPr>
                        <w:spacing w:val="3"/>
                      </w:rPr>
                      <w:t>k</w:t>
                    </w:r>
                    <w:r>
                      <w:rPr>
                        <w:spacing w:val="-3"/>
                      </w:rPr>
                      <w:t>o</w:t>
                    </w:r>
                    <w:r>
                      <w:rPr>
                        <w:spacing w:val="4"/>
                      </w:rPr>
                      <w:t>m</w:t>
                    </w:r>
                    <w:r>
                      <w:t>p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te</w:t>
                    </w:r>
                    <w:r>
                      <w:rPr>
                        <w:spacing w:val="1"/>
                      </w:rPr>
                      <w:t>n</w:t>
                    </w:r>
                    <w:r>
                      <w:rPr>
                        <w:spacing w:val="-2"/>
                      </w:rPr>
                      <w:t>z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t>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spacing w:val="1"/>
                      </w:rPr>
                      <w:t>n</w:t>
                    </w:r>
                    <w:r>
                      <w:t>d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H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t>hs</w:t>
                    </w:r>
                    <w:r>
                      <w:rPr>
                        <w:spacing w:val="1"/>
                      </w:rPr>
                      <w:t>ch</w:t>
                    </w:r>
                    <w:r>
                      <w:t>u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rPr>
                        <w:spacing w:val="1"/>
                      </w:rPr>
                      <w:t>d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rPr>
                        <w:spacing w:val="1"/>
                      </w:rPr>
                      <w:t>d</w:t>
                    </w:r>
                    <w:r>
                      <w:t>a</w:t>
                    </w:r>
                    <w:r>
                      <w:rPr>
                        <w:spacing w:val="3"/>
                      </w:rPr>
                      <w:t>k</w:t>
                    </w:r>
                    <w:r>
                      <w:t>t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rPr>
                        <w:spacing w:val="3"/>
                      </w:rPr>
                      <w:t>k</w:t>
                    </w:r>
                    <w:r>
                      <w:t>,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Un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v</w:t>
                    </w:r>
                    <w:r>
                      <w:t>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t>tät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H</w:t>
                    </w:r>
                    <w:r>
                      <w:rPr>
                        <w:spacing w:val="2"/>
                      </w:rPr>
                      <w:t>e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t>d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l</w:t>
                    </w:r>
                    <w:r>
                      <w:t>b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3"/>
                      </w:rPr>
                      <w:t>r</w:t>
                    </w:r>
                    <w: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E0" w:rsidRDefault="00F06B6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4127500</wp:posOffset>
              </wp:positionH>
              <wp:positionV relativeFrom="page">
                <wp:posOffset>9583420</wp:posOffset>
              </wp:positionV>
              <wp:extent cx="2786380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63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CE0" w:rsidRDefault="00C33CE0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607C8">
                            <w:rPr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Ce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ll</w:t>
                          </w:r>
                          <w:r w:rsidRPr="004607C8">
                            <w:rPr>
                              <w:b/>
                              <w:bCs/>
                              <w:spacing w:val="-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4607C8"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134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,</w:t>
                          </w:r>
                          <w:r w:rsidRPr="004607C8">
                            <w:rPr>
                              <w:b/>
                              <w:bCs/>
                              <w:spacing w:val="-6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4607C8">
                            <w:rPr>
                              <w:b/>
                              <w:bCs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634–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64</w:t>
                          </w:r>
                          <w:r w:rsidRPr="004607C8">
                            <w:rPr>
                              <w:b/>
                              <w:bCs/>
                              <w:spacing w:val="2"/>
                              <w:sz w:val="16"/>
                              <w:szCs w:val="16"/>
                              <w:lang w:val="en-US"/>
                            </w:rPr>
                            <w:t>5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,</w:t>
                          </w:r>
                          <w:r w:rsidRPr="004607C8">
                            <w:rPr>
                              <w:b/>
                              <w:bCs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r w:rsidRPr="004607C8"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ug</w:t>
                          </w:r>
                          <w:r w:rsidRPr="004607C8">
                            <w:rPr>
                              <w:b/>
                              <w:bCs/>
                              <w:spacing w:val="-4"/>
                              <w:sz w:val="16"/>
                              <w:szCs w:val="16"/>
                              <w:lang w:val="en-US"/>
                            </w:rPr>
                            <w:t>u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st</w:t>
                          </w:r>
                          <w:r w:rsidRPr="004607C8">
                            <w:rPr>
                              <w:b/>
                              <w:bCs/>
                              <w:spacing w:val="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4607C8"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22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,</w:t>
                          </w:r>
                          <w:r w:rsidRPr="004607C8"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 xml:space="preserve"> 200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 w:rsidRPr="004607C8">
                            <w:rPr>
                              <w:b/>
                              <w:bCs/>
                              <w:spacing w:val="-5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4607C8">
                            <w:rPr>
                              <w:b/>
                              <w:bCs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ª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20</w:t>
                          </w:r>
                          <w:r w:rsidRPr="004607C8">
                            <w:rPr>
                              <w:b/>
                              <w:bCs/>
                              <w:spacing w:val="2"/>
                              <w:sz w:val="16"/>
                              <w:szCs w:val="16"/>
                              <w:lang w:val="en-US"/>
                            </w:rPr>
                            <w:t>0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8 </w:t>
                          </w:r>
                          <w:r w:rsidRPr="004607C8">
                            <w:rPr>
                              <w:b/>
                              <w:bCs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  <w:r w:rsidRPr="004607C8">
                            <w:rPr>
                              <w:b/>
                              <w:bCs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l</w:t>
                          </w:r>
                          <w:r w:rsidRPr="004607C8">
                            <w:rPr>
                              <w:b/>
                              <w:bCs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s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  <w:r w:rsidRPr="004607C8">
                            <w:rPr>
                              <w:b/>
                              <w:bCs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vi</w:t>
                          </w:r>
                          <w:r w:rsidRPr="004607C8">
                            <w:rPr>
                              <w:b/>
                              <w:bCs/>
                              <w:spacing w:val="2"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r I</w:t>
                          </w:r>
                          <w:r w:rsidRPr="004607C8">
                            <w:rPr>
                              <w:b/>
                              <w:bCs/>
                              <w:spacing w:val="-4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c.  </w:t>
                          </w:r>
                          <w:r w:rsidRPr="004607C8">
                            <w:rPr>
                              <w:b/>
                              <w:bCs/>
                              <w:spacing w:val="1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F06B63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  <w:lang w:val="en-US"/>
                            </w:rPr>
                            <w:t>635</w:t>
                          </w:r>
                          <w:r w:rsidRPr="004607C8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5pt;margin-top:754.6pt;width:219.4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1bC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olbAbLOLqM4aiEMz9YR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" o:allowincell="f" filled="f" stroked="f">
              <v:textbox inset="0,0,0,0">
                <w:txbxContent>
                  <w:p w:rsidR="00C33CE0" w:rsidRDefault="00C33CE0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607C8">
                      <w:rPr>
                        <w:spacing w:val="-1"/>
                        <w:sz w:val="16"/>
                        <w:szCs w:val="16"/>
                        <w:lang w:val="en-US"/>
                      </w:rPr>
                      <w:t>Ce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ll</w:t>
                    </w:r>
                    <w:r w:rsidRPr="004607C8">
                      <w:rPr>
                        <w:b/>
                        <w:bCs/>
                        <w:spacing w:val="-4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4607C8">
                      <w:rPr>
                        <w:b/>
                        <w:bCs/>
                        <w:spacing w:val="-1"/>
                        <w:sz w:val="16"/>
                        <w:szCs w:val="16"/>
                        <w:lang w:val="en-US"/>
                      </w:rPr>
                      <w:t>134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,</w:t>
                    </w:r>
                    <w:r w:rsidRPr="004607C8">
                      <w:rPr>
                        <w:b/>
                        <w:bCs/>
                        <w:spacing w:val="-6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4607C8">
                      <w:rPr>
                        <w:b/>
                        <w:bCs/>
                        <w:spacing w:val="-2"/>
                        <w:sz w:val="16"/>
                        <w:szCs w:val="16"/>
                        <w:lang w:val="en-US"/>
                      </w:rPr>
                      <w:t>634–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64</w:t>
                    </w:r>
                    <w:r w:rsidRPr="004607C8">
                      <w:rPr>
                        <w:b/>
                        <w:bCs/>
                        <w:spacing w:val="2"/>
                        <w:sz w:val="16"/>
                        <w:szCs w:val="16"/>
                        <w:lang w:val="en-US"/>
                      </w:rPr>
                      <w:t>5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,</w:t>
                    </w:r>
                    <w:r w:rsidRPr="004607C8">
                      <w:rPr>
                        <w:b/>
                        <w:bCs/>
                        <w:spacing w:val="-2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A</w:t>
                    </w:r>
                    <w:r w:rsidRPr="004607C8">
                      <w:rPr>
                        <w:b/>
                        <w:bCs/>
                        <w:spacing w:val="-1"/>
                        <w:sz w:val="16"/>
                        <w:szCs w:val="16"/>
                        <w:lang w:val="en-US"/>
                      </w:rPr>
                      <w:t>ug</w:t>
                    </w:r>
                    <w:r w:rsidRPr="004607C8">
                      <w:rPr>
                        <w:b/>
                        <w:bCs/>
                        <w:spacing w:val="-4"/>
                        <w:sz w:val="16"/>
                        <w:szCs w:val="16"/>
                        <w:lang w:val="en-US"/>
                      </w:rPr>
                      <w:t>u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st</w:t>
                    </w:r>
                    <w:r w:rsidRPr="004607C8">
                      <w:rPr>
                        <w:b/>
                        <w:bCs/>
                        <w:spacing w:val="3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4607C8">
                      <w:rPr>
                        <w:b/>
                        <w:bCs/>
                        <w:spacing w:val="-1"/>
                        <w:sz w:val="16"/>
                        <w:szCs w:val="16"/>
                        <w:lang w:val="en-US"/>
                      </w:rPr>
                      <w:t>22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,</w:t>
                    </w:r>
                    <w:r w:rsidRPr="004607C8">
                      <w:rPr>
                        <w:b/>
                        <w:bCs/>
                        <w:spacing w:val="-1"/>
                        <w:sz w:val="16"/>
                        <w:szCs w:val="16"/>
                        <w:lang w:val="en-US"/>
                      </w:rPr>
                      <w:t xml:space="preserve"> 200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8</w:t>
                    </w:r>
                    <w:r w:rsidRPr="004607C8">
                      <w:rPr>
                        <w:b/>
                        <w:bCs/>
                        <w:spacing w:val="-5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4607C8">
                      <w:rPr>
                        <w:b/>
                        <w:bCs/>
                        <w:spacing w:val="-1"/>
                        <w:sz w:val="16"/>
                        <w:szCs w:val="16"/>
                        <w:lang w:val="en-US"/>
                      </w:rPr>
                      <w:t>ª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20</w:t>
                    </w:r>
                    <w:r w:rsidRPr="004607C8">
                      <w:rPr>
                        <w:b/>
                        <w:bCs/>
                        <w:spacing w:val="2"/>
                        <w:sz w:val="16"/>
                        <w:szCs w:val="16"/>
                        <w:lang w:val="en-US"/>
                      </w:rPr>
                      <w:t>0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 xml:space="preserve">8 </w:t>
                    </w:r>
                    <w:r w:rsidRPr="004607C8">
                      <w:rPr>
                        <w:b/>
                        <w:bCs/>
                        <w:spacing w:val="-2"/>
                        <w:sz w:val="16"/>
                        <w:szCs w:val="16"/>
                        <w:lang w:val="en-US"/>
                      </w:rPr>
                      <w:t>E</w:t>
                    </w:r>
                    <w:r w:rsidRPr="004607C8">
                      <w:rPr>
                        <w:b/>
                        <w:bCs/>
                        <w:spacing w:val="1"/>
                        <w:sz w:val="16"/>
                        <w:szCs w:val="16"/>
                        <w:lang w:val="en-US"/>
                      </w:rPr>
                      <w:t>l</w:t>
                    </w:r>
                    <w:r w:rsidRPr="004607C8">
                      <w:rPr>
                        <w:b/>
                        <w:bCs/>
                        <w:spacing w:val="-2"/>
                        <w:sz w:val="16"/>
                        <w:szCs w:val="16"/>
                        <w:lang w:val="en-US"/>
                      </w:rPr>
                      <w:t>s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e</w:t>
                    </w:r>
                    <w:r w:rsidRPr="004607C8">
                      <w:rPr>
                        <w:b/>
                        <w:bCs/>
                        <w:spacing w:val="-2"/>
                        <w:sz w:val="16"/>
                        <w:szCs w:val="16"/>
                        <w:lang w:val="en-US"/>
                      </w:rPr>
                      <w:t>vi</w:t>
                    </w:r>
                    <w:r w:rsidRPr="004607C8">
                      <w:rPr>
                        <w:b/>
                        <w:bCs/>
                        <w:spacing w:val="2"/>
                        <w:sz w:val="16"/>
                        <w:szCs w:val="16"/>
                        <w:lang w:val="en-US"/>
                      </w:rPr>
                      <w:t>e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r I</w:t>
                    </w:r>
                    <w:r w:rsidRPr="004607C8">
                      <w:rPr>
                        <w:b/>
                        <w:bCs/>
                        <w:spacing w:val="-4"/>
                        <w:sz w:val="16"/>
                        <w:szCs w:val="16"/>
                        <w:lang w:val="en-US"/>
                      </w:rPr>
                      <w:t>n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 xml:space="preserve">c.  </w:t>
                    </w:r>
                    <w:r w:rsidRPr="004607C8">
                      <w:rPr>
                        <w:b/>
                        <w:bCs/>
                        <w:spacing w:val="11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F06B63">
                      <w:rPr>
                        <w:b/>
                        <w:bCs/>
                        <w:noProof/>
                        <w:sz w:val="16"/>
                        <w:szCs w:val="16"/>
                        <w:lang w:val="en-US"/>
                      </w:rPr>
                      <w:t>635</w:t>
                    </w:r>
                    <w:r w:rsidRPr="004607C8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E0" w:rsidRDefault="00F06B63">
    <w:pPr>
      <w:kinsoku w:val="0"/>
      <w:overflowPunct w:val="0"/>
      <w:spacing w:line="180" w:lineRule="exact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886460</wp:posOffset>
              </wp:positionH>
              <wp:positionV relativeFrom="page">
                <wp:posOffset>10052685</wp:posOffset>
              </wp:positionV>
              <wp:extent cx="4646930" cy="15176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9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CE0" w:rsidRDefault="00C33CE0">
                          <w:pPr>
                            <w:pStyle w:val="Textkrper"/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  <w:r>
                            <w:t>©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</w:t>
                          </w:r>
                          <w:r>
                            <w:rPr>
                              <w:spacing w:val="1"/>
                            </w:rPr>
                            <w:t>b</w:t>
                          </w:r>
                          <w:r>
                            <w:t>t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il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t>ng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t>hlüs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rPr>
                              <w:spacing w:val="3"/>
                            </w:rPr>
                            <w:t>k</w:t>
                          </w:r>
                          <w:r>
                            <w:rPr>
                              <w:spacing w:val="-3"/>
                            </w:rPr>
                            <w:t>o</w:t>
                          </w:r>
                          <w:r>
                            <w:rPr>
                              <w:spacing w:val="4"/>
                            </w:rPr>
                            <w:t>m</w:t>
                          </w:r>
                          <w:r>
                            <w:t>p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te</w:t>
                          </w:r>
                          <w:r>
                            <w:rPr>
                              <w:spacing w:val="1"/>
                            </w:rPr>
                            <w:t>n</w:t>
                          </w:r>
                          <w:r>
                            <w:rPr>
                              <w:spacing w:val="-2"/>
                            </w:rPr>
                            <w:t>z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t>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spacing w:val="1"/>
                            </w:rPr>
                            <w:t>n</w:t>
                          </w:r>
                          <w:r>
                            <w:t>d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H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t>hs</w:t>
                          </w:r>
                          <w:r>
                            <w:rPr>
                              <w:spacing w:val="1"/>
                            </w:rPr>
                            <w:t>ch</w:t>
                          </w:r>
                          <w:r>
                            <w:t>u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rPr>
                              <w:spacing w:val="1"/>
                            </w:rPr>
                            <w:t>d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d</w:t>
                          </w:r>
                          <w:r>
                            <w:t>a</w:t>
                          </w:r>
                          <w:r>
                            <w:rPr>
                              <w:spacing w:val="3"/>
                            </w:rPr>
                            <w:t>k</w:t>
                          </w:r>
                          <w:r>
                            <w:t>t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rPr>
                              <w:spacing w:val="3"/>
                            </w:rPr>
                            <w:t>k</w:t>
                          </w:r>
                          <w:r>
                            <w:t>,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Un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v</w:t>
                          </w:r>
                          <w:r>
                            <w:t>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t>tät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H</w:t>
                          </w:r>
                          <w:r>
                            <w:rPr>
                              <w:spacing w:val="2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t>d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l</w:t>
                          </w:r>
                          <w:r>
                            <w:t>b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3"/>
                            </w:rPr>
                            <w:t>r</w:t>
                          </w:r>
                          <w: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69.8pt;margin-top:791.55pt;width:365.9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+bUrw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" o:allowincell="f" filled="f" stroked="f">
              <v:textbox inset="0,0,0,0">
                <w:txbxContent>
                  <w:p w:rsidR="00C33CE0" w:rsidRDefault="00C33CE0">
                    <w:pPr>
                      <w:pStyle w:val="Textkrper"/>
                      <w:kinsoku w:val="0"/>
                      <w:overflowPunct w:val="0"/>
                      <w:spacing w:line="224" w:lineRule="exact"/>
                      <w:ind w:left="20"/>
                    </w:pPr>
                    <w:r>
                      <w:t>©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</w:t>
                    </w:r>
                    <w:r>
                      <w:rPr>
                        <w:spacing w:val="1"/>
                      </w:rPr>
                      <w:t>b</w:t>
                    </w:r>
                    <w:r>
                      <w:t>t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il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t>ng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t>hlüs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rPr>
                        <w:spacing w:val="3"/>
                      </w:rPr>
                      <w:t>k</w:t>
                    </w:r>
                    <w:r>
                      <w:rPr>
                        <w:spacing w:val="-3"/>
                      </w:rPr>
                      <w:t>o</w:t>
                    </w:r>
                    <w:r>
                      <w:rPr>
                        <w:spacing w:val="4"/>
                      </w:rPr>
                      <w:t>m</w:t>
                    </w:r>
                    <w:r>
                      <w:t>p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te</w:t>
                    </w:r>
                    <w:r>
                      <w:rPr>
                        <w:spacing w:val="1"/>
                      </w:rPr>
                      <w:t>n</w:t>
                    </w:r>
                    <w:r>
                      <w:rPr>
                        <w:spacing w:val="-2"/>
                      </w:rPr>
                      <w:t>z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t>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spacing w:val="1"/>
                      </w:rPr>
                      <w:t>n</w:t>
                    </w:r>
                    <w:r>
                      <w:t>d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H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t>hs</w:t>
                    </w:r>
                    <w:r>
                      <w:rPr>
                        <w:spacing w:val="1"/>
                      </w:rPr>
                      <w:t>ch</w:t>
                    </w:r>
                    <w:r>
                      <w:t>u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rPr>
                        <w:spacing w:val="1"/>
                      </w:rPr>
                      <w:t>d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rPr>
                        <w:spacing w:val="1"/>
                      </w:rPr>
                      <w:t>d</w:t>
                    </w:r>
                    <w:r>
                      <w:t>a</w:t>
                    </w:r>
                    <w:r>
                      <w:rPr>
                        <w:spacing w:val="3"/>
                      </w:rPr>
                      <w:t>k</w:t>
                    </w:r>
                    <w:r>
                      <w:t>t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rPr>
                        <w:spacing w:val="3"/>
                      </w:rPr>
                      <w:t>k</w:t>
                    </w:r>
                    <w:r>
                      <w:t>,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Un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v</w:t>
                    </w:r>
                    <w:r>
                      <w:t>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t>tät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H</w:t>
                    </w:r>
                    <w:r>
                      <w:rPr>
                        <w:spacing w:val="2"/>
                      </w:rPr>
                      <w:t>e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t>d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l</w:t>
                    </w:r>
                    <w:r>
                      <w:t>b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3"/>
                      </w:rPr>
                      <w:t>r</w:t>
                    </w:r>
                    <w: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E0" w:rsidRDefault="00C33CE0">
      <w:r>
        <w:separator/>
      </w:r>
    </w:p>
  </w:footnote>
  <w:footnote w:type="continuationSeparator" w:id="0">
    <w:p w:rsidR="00C33CE0" w:rsidRDefault="00C33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47"/>
      </w:pPr>
      <w:rPr>
        <w:rFonts w:ascii="Arial" w:hAnsi="Arial" w:cs="Arial"/>
        <w:b w:val="0"/>
        <w:bCs w:val="0"/>
        <w:i/>
        <w:iCs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ahoma" w:hAnsi="Tahoma" w:cs="Tahoma"/>
        <w:b/>
        <w:bCs/>
        <w:w w:val="99"/>
        <w:sz w:val="20"/>
        <w:szCs w:val="20"/>
      </w:rPr>
    </w:lvl>
    <w:lvl w:ilvl="1">
      <w:numFmt w:val="bullet"/>
      <w:lvlText w:val=""/>
      <w:lvlJc w:val="left"/>
      <w:pPr>
        <w:ind w:hanging="708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358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"/>
      <w:lvlJc w:val="left"/>
      <w:pPr>
        <w:ind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-"/>
      <w:lvlJc w:val="left"/>
      <w:pPr>
        <w:ind w:hanging="122"/>
      </w:pPr>
      <w:rPr>
        <w:rFonts w:ascii="Arial" w:hAnsi="Arial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284"/>
      </w:pPr>
      <w:rPr>
        <w:rFonts w:ascii="Tahoma" w:hAnsi="Tahoma" w:cs="Tahoma"/>
        <w:b w:val="0"/>
        <w:bCs w:val="0"/>
        <w:spacing w:val="-1"/>
        <w:w w:val="99"/>
        <w:sz w:val="20"/>
        <w:szCs w:val="20"/>
      </w:rPr>
    </w:lvl>
    <w:lvl w:ilvl="1">
      <w:numFmt w:val="bullet"/>
      <w:lvlText w:val=""/>
      <w:lvlJc w:val="left"/>
      <w:pPr>
        <w:ind w:hanging="360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C8"/>
    <w:rsid w:val="004607C8"/>
    <w:rsid w:val="007563D5"/>
    <w:rsid w:val="00C33CE0"/>
    <w:rsid w:val="00F0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F98806D1-3E4C-4513-82EF-E9EEF1BA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spacing w:before="17"/>
      <w:ind w:left="116"/>
      <w:outlineLvl w:val="0"/>
    </w:pPr>
    <w:rPr>
      <w:rFonts w:ascii="Arial" w:hAnsi="Arial" w:cs="Arial"/>
      <w:b/>
      <w:bCs/>
      <w:sz w:val="72"/>
      <w:szCs w:val="72"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ind w:left="116"/>
      <w:outlineLvl w:val="1"/>
    </w:pPr>
    <w:rPr>
      <w:rFonts w:ascii="Arial" w:hAnsi="Arial" w:cs="Arial"/>
      <w:b/>
      <w:bCs/>
      <w:sz w:val="68"/>
      <w:szCs w:val="68"/>
    </w:rPr>
  </w:style>
  <w:style w:type="paragraph" w:styleId="berschrift3">
    <w:name w:val="heading 3"/>
    <w:basedOn w:val="Standard"/>
    <w:next w:val="Standard"/>
    <w:link w:val="berschrift3Zchn"/>
    <w:uiPriority w:val="1"/>
    <w:qFormat/>
    <w:pPr>
      <w:spacing w:before="51"/>
      <w:ind w:left="116"/>
      <w:outlineLvl w:val="2"/>
    </w:pPr>
    <w:rPr>
      <w:rFonts w:ascii="Arial" w:hAnsi="Arial" w:cs="Arial"/>
      <w:b/>
      <w:bCs/>
      <w:sz w:val="36"/>
      <w:szCs w:val="36"/>
    </w:rPr>
  </w:style>
  <w:style w:type="paragraph" w:styleId="berschrift4">
    <w:name w:val="heading 4"/>
    <w:basedOn w:val="Standard"/>
    <w:next w:val="Standard"/>
    <w:link w:val="berschrift4Zchn"/>
    <w:uiPriority w:val="1"/>
    <w:qFormat/>
    <w:pPr>
      <w:ind w:left="343"/>
      <w:outlineLvl w:val="3"/>
    </w:pPr>
    <w:rPr>
      <w:rFonts w:ascii="Arial" w:hAnsi="Arial" w:cs="Arial"/>
      <w:b/>
      <w:bCs/>
      <w:sz w:val="32"/>
      <w:szCs w:val="32"/>
    </w:rPr>
  </w:style>
  <w:style w:type="paragraph" w:styleId="berschrift5">
    <w:name w:val="heading 5"/>
    <w:basedOn w:val="Standard"/>
    <w:next w:val="Standard"/>
    <w:link w:val="berschrift5Zchn"/>
    <w:uiPriority w:val="1"/>
    <w:qFormat/>
    <w:pPr>
      <w:ind w:left="476" w:hanging="360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Textkrper">
    <w:name w:val="Body Text"/>
    <w:basedOn w:val="Standard"/>
    <w:link w:val="TextkrperZchn"/>
    <w:uiPriority w:val="1"/>
    <w:qFormat/>
    <w:pPr>
      <w:ind w:left="116"/>
    </w:pPr>
    <w:rPr>
      <w:rFonts w:ascii="Arial" w:hAnsi="Arial" w:cs="Arial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4607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607C8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607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607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owl.english.purdue.edu/handouts/print/esl/esliart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unc.edu/depts/wcweb/" TargetMode="External"/><Relationship Id="rId17" Type="http://schemas.openxmlformats.org/officeDocument/2006/relationships/hyperlink" Target="mailto:weissman@cmp.ucsf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blanche.schwappach@manchester.ac.uk" TargetMode="External"/><Relationship Id="rId20" Type="http://schemas.openxmlformats.org/officeDocument/2006/relationships/hyperlink" Target="http://www.fas.harvard.edu/%7Ewricntr/documen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s.harvard.edu/%7Ewricntr/resource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artleby.com/141/" TargetMode="External"/><Relationship Id="rId10" Type="http://schemas.openxmlformats.org/officeDocument/2006/relationships/hyperlink" Target="http://www.klinikum.uni-heidelberg.de/Literaturempfehlungen.7476.0.html?&amp;amp;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skrivekurs.uio.no/" TargetMode="External"/><Relationship Id="rId14" Type="http://schemas.openxmlformats.org/officeDocument/2006/relationships/hyperlink" Target="http://andromeda.rutgers.edu/%7Ejlynch/Writing/content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4499</Words>
  <Characters>28347</Characters>
  <Application>Microsoft Office Word</Application>
  <DocSecurity>0</DocSecurity>
  <Lines>236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hoch</vt:lpstr>
    </vt:vector>
  </TitlesOfParts>
  <Company/>
  <LinksUpToDate>false</LinksUpToDate>
  <CharactersWithSpaces>32781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</dc:title>
  <dc:subject/>
  <dc:creator>Microsoft Office-Anwender</dc:creator>
  <cp:keywords/>
  <dc:description/>
  <cp:lastModifiedBy>Neumann, Boris</cp:lastModifiedBy>
  <cp:revision>2</cp:revision>
  <dcterms:created xsi:type="dcterms:W3CDTF">2020-02-17T15:14:00Z</dcterms:created>
  <dcterms:modified xsi:type="dcterms:W3CDTF">2020-02-17T15:14:00Z</dcterms:modified>
</cp:coreProperties>
</file>