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E5D6" w14:textId="6EA21206" w:rsidR="00B71499" w:rsidRDefault="00A9532D">
      <w:pPr>
        <w:kinsoku w:val="0"/>
        <w:overflowPunct w:val="0"/>
        <w:spacing w:before="35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1" layoutInCell="1" allowOverlap="1" wp14:anchorId="5A9A6764" wp14:editId="423CD043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57135" cy="1692275"/>
            <wp:effectExtent l="0" t="0" r="5715" b="3175"/>
            <wp:wrapNone/>
            <wp:docPr id="116" name="Logo_F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C2773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521F0D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7DF902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C69FEA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F193D9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C1BC61" w14:textId="77777777" w:rsidR="00B71499" w:rsidRDefault="00B71499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6CFF57BD" w14:textId="77777777" w:rsidR="00A9532D" w:rsidRDefault="00A9532D" w:rsidP="000E2079">
      <w:pPr>
        <w:pStyle w:val="berschrift1"/>
        <w:kinsoku w:val="0"/>
        <w:overflowPunct w:val="0"/>
        <w:spacing w:before="8"/>
        <w:ind w:left="142"/>
      </w:pPr>
    </w:p>
    <w:p w14:paraId="00319ED2" w14:textId="6CF2A796" w:rsidR="00B71499" w:rsidRPr="00A9532D" w:rsidRDefault="00B71499" w:rsidP="00A9532D">
      <w:pPr>
        <w:pStyle w:val="berschrift1"/>
        <w:tabs>
          <w:tab w:val="left" w:pos="851"/>
        </w:tabs>
        <w:kinsoku w:val="0"/>
        <w:overflowPunct w:val="0"/>
        <w:spacing w:before="8"/>
        <w:ind w:left="851"/>
        <w:rPr>
          <w:b w:val="0"/>
          <w:bCs w:val="0"/>
        </w:rPr>
      </w:pPr>
      <w:r>
        <w:t>PORTFOLIO</w:t>
      </w:r>
      <w:r w:rsidR="00A9532D">
        <w:br/>
      </w:r>
      <w:r w:rsidRPr="00A9532D">
        <w:rPr>
          <w:b w:val="0"/>
          <w:bCs w:val="0"/>
          <w:sz w:val="52"/>
          <w:szCs w:val="52"/>
        </w:rPr>
        <w:t xml:space="preserve">ZUM </w:t>
      </w:r>
      <w:r w:rsidR="00A9532D" w:rsidRPr="00A9532D">
        <w:rPr>
          <w:b w:val="0"/>
          <w:bCs w:val="0"/>
          <w:sz w:val="52"/>
          <w:szCs w:val="52"/>
        </w:rPr>
        <w:br/>
      </w:r>
      <w:r w:rsidRPr="00A9532D">
        <w:rPr>
          <w:b w:val="0"/>
          <w:bCs w:val="0"/>
          <w:sz w:val="52"/>
          <w:szCs w:val="52"/>
        </w:rPr>
        <w:t>WI</w:t>
      </w:r>
      <w:r w:rsidRPr="00A9532D">
        <w:rPr>
          <w:b w:val="0"/>
          <w:bCs w:val="0"/>
          <w:spacing w:val="-4"/>
          <w:sz w:val="52"/>
          <w:szCs w:val="52"/>
        </w:rPr>
        <w:t>S</w:t>
      </w:r>
      <w:r w:rsidRPr="00A9532D">
        <w:rPr>
          <w:b w:val="0"/>
          <w:bCs w:val="0"/>
          <w:sz w:val="52"/>
          <w:szCs w:val="52"/>
        </w:rPr>
        <w:t>SENSC</w:t>
      </w:r>
      <w:r w:rsidRPr="00A9532D">
        <w:rPr>
          <w:b w:val="0"/>
          <w:bCs w:val="0"/>
          <w:spacing w:val="-4"/>
          <w:sz w:val="52"/>
          <w:szCs w:val="52"/>
        </w:rPr>
        <w:t>H</w:t>
      </w:r>
      <w:r w:rsidRPr="00A9532D">
        <w:rPr>
          <w:b w:val="0"/>
          <w:bCs w:val="0"/>
          <w:sz w:val="52"/>
          <w:szCs w:val="52"/>
        </w:rPr>
        <w:t>AFTL</w:t>
      </w:r>
      <w:r w:rsidRPr="00A9532D">
        <w:rPr>
          <w:b w:val="0"/>
          <w:bCs w:val="0"/>
          <w:spacing w:val="-3"/>
          <w:sz w:val="52"/>
          <w:szCs w:val="52"/>
        </w:rPr>
        <w:t>I</w:t>
      </w:r>
      <w:r w:rsidRPr="00A9532D">
        <w:rPr>
          <w:b w:val="0"/>
          <w:bCs w:val="0"/>
          <w:sz w:val="52"/>
          <w:szCs w:val="52"/>
        </w:rPr>
        <w:t>CHEN SCH</w:t>
      </w:r>
      <w:r w:rsidRPr="00A9532D">
        <w:rPr>
          <w:b w:val="0"/>
          <w:bCs w:val="0"/>
          <w:spacing w:val="-3"/>
          <w:sz w:val="52"/>
          <w:szCs w:val="52"/>
        </w:rPr>
        <w:t>R</w:t>
      </w:r>
      <w:r w:rsidRPr="00A9532D">
        <w:rPr>
          <w:b w:val="0"/>
          <w:bCs w:val="0"/>
          <w:sz w:val="52"/>
          <w:szCs w:val="52"/>
        </w:rPr>
        <w:t>EI</w:t>
      </w:r>
      <w:r w:rsidRPr="00A9532D">
        <w:rPr>
          <w:b w:val="0"/>
          <w:bCs w:val="0"/>
          <w:spacing w:val="-3"/>
          <w:sz w:val="52"/>
          <w:szCs w:val="52"/>
        </w:rPr>
        <w:t>B</w:t>
      </w:r>
      <w:r w:rsidR="00696807" w:rsidRPr="00A9532D">
        <w:rPr>
          <w:b w:val="0"/>
          <w:bCs w:val="0"/>
          <w:sz w:val="52"/>
          <w:szCs w:val="52"/>
        </w:rPr>
        <w:t xml:space="preserve">EN FÜR </w:t>
      </w:r>
      <w:r w:rsidR="00696807" w:rsidRPr="00A9532D">
        <w:rPr>
          <w:b w:val="0"/>
          <w:bCs w:val="0"/>
          <w:sz w:val="52"/>
          <w:szCs w:val="52"/>
        </w:rPr>
        <w:br/>
      </w:r>
      <w:r w:rsidR="00696807" w:rsidRPr="00A9532D">
        <w:rPr>
          <w:b w:val="0"/>
          <w:bCs w:val="0"/>
          <w:caps/>
          <w:sz w:val="52"/>
          <w:szCs w:val="52"/>
        </w:rPr>
        <w:t>Geistes- und Sozialwissenschaften</w:t>
      </w:r>
    </w:p>
    <w:p w14:paraId="0AA6925E" w14:textId="77777777"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14:paraId="3349DCD8" w14:textId="77777777"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14:paraId="33AA1145" w14:textId="77777777"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14:paraId="1E65413F" w14:textId="77777777"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14:paraId="2D84E06C" w14:textId="77777777" w:rsidR="00B2258D" w:rsidRDefault="00B2258D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14:paraId="5DA258DA" w14:textId="77777777" w:rsidR="00B71499" w:rsidRDefault="00B71499">
      <w:pPr>
        <w:pStyle w:val="berschrift1"/>
        <w:kinsoku w:val="0"/>
        <w:overflowPunct w:val="0"/>
        <w:ind w:right="2929"/>
        <w:rPr>
          <w:b w:val="0"/>
          <w:bCs w:val="0"/>
        </w:rPr>
        <w:sectPr w:rsidR="00B71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14:paraId="38377B93" w14:textId="77777777" w:rsidR="00B2258D" w:rsidRPr="00B2258D" w:rsidRDefault="00B2258D" w:rsidP="004906B4">
      <w:pPr>
        <w:pStyle w:val="berschrift3"/>
        <w:kinsoku w:val="0"/>
        <w:overflowPunct w:val="0"/>
        <w:spacing w:after="120"/>
        <w:ind w:left="113"/>
        <w:rPr>
          <w:color w:val="1F487C"/>
          <w:spacing w:val="-6"/>
          <w:sz w:val="24"/>
          <w:szCs w:val="24"/>
        </w:rPr>
      </w:pPr>
      <w:r w:rsidRPr="00B2258D">
        <w:rPr>
          <w:color w:val="1F487C"/>
          <w:spacing w:val="-6"/>
          <w:sz w:val="24"/>
          <w:szCs w:val="24"/>
        </w:rPr>
        <w:lastRenderedPageBreak/>
        <w:t>Schreiben als Prozess</w:t>
      </w:r>
    </w:p>
    <w:p w14:paraId="438C866D" w14:textId="77777777" w:rsidR="00B71499" w:rsidRDefault="00696807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779A8A53" wp14:editId="7EB97FB2">
                <wp:simplePos x="0" y="0"/>
                <wp:positionH relativeFrom="page">
                  <wp:posOffset>892175</wp:posOffset>
                </wp:positionH>
                <wp:positionV relativeFrom="page">
                  <wp:posOffset>1466850</wp:posOffset>
                </wp:positionV>
                <wp:extent cx="6231255" cy="3823970"/>
                <wp:effectExtent l="0" t="0" r="0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2310"/>
                          <a:chExt cx="9813" cy="6022"/>
                        </a:xfrm>
                      </wpg:grpSpPr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11092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/>
                        </wps:cNvSpPr>
                        <wps:spPr bwMode="auto">
                          <a:xfrm>
                            <a:off x="1438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/>
                        </wps:cNvSpPr>
                        <wps:spPr bwMode="auto">
                          <a:xfrm>
                            <a:off x="1536" y="2330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416" y="2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426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1197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416" y="282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416" y="8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22B0" id="Group 4" o:spid="_x0000_s1026" style="position:absolute;margin-left:70.25pt;margin-top:115.5pt;width:490.65pt;height:301.1pt;z-index:-251668992;mso-position-horizontal-relative:page;mso-position-vertical-relative:page" coordorigin="1405,2310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" o:allowincell="f">
                <v:rect id="Rectangle 5" o:spid="_x0000_s1027" style="position:absolute;left:11092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" fillcolor="#d9d9d9" stroked="f">
                  <v:path arrowok="t"/>
                </v:rect>
                <v:rect id="Rectangle 6" o:spid="_x0000_s1028" style="position:absolute;left:1438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" fillcolor="#d9d9d9" stroked="f">
                  <v:path arrowok="t"/>
                </v:rect>
                <v:rect id="Rectangle 7" o:spid="_x0000_s1029" style="position:absolute;left:1536;top:2330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" fillcolor="#d9d9d9" stroked="f">
                  <v:path arrowok="t"/>
                </v:rect>
                <v:shape id="Freeform 8" o:spid="_x0000_s1030" style="position:absolute;left:1416;top:2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v:shape id="Freeform 9" o:spid="_x0000_s1031" style="position:absolute;left:1426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10" o:spid="_x0000_s1032" style="position:absolute;left:11197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" path="m,l,5981e" filled="f" strokecolor="#d9d9d9" strokeweight=".37392mm">
                  <v:path arrowok="t" o:connecttype="custom" o:connectlocs="0,0;0,5981" o:connectangles="0,0"/>
                </v:shape>
                <v:shape id="Freeform 11" o:spid="_x0000_s1033" style="position:absolute;left:1416;top:282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12" o:spid="_x0000_s1034" style="position:absolute;left:1416;top:8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2D64BF15" wp14:editId="0D03665E">
                <wp:simplePos x="0" y="0"/>
                <wp:positionH relativeFrom="page">
                  <wp:posOffset>892175</wp:posOffset>
                </wp:positionH>
                <wp:positionV relativeFrom="page">
                  <wp:posOffset>5441950</wp:posOffset>
                </wp:positionV>
                <wp:extent cx="6231255" cy="382524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8570"/>
                          <a:chExt cx="9813" cy="6024"/>
                        </a:xfrm>
                      </wpg:grpSpPr>
                      <wps:wsp>
                        <wps:cNvPr id="5" name="Rectangle 14"/>
                        <wps:cNvSpPr>
                          <a:spLocks/>
                        </wps:cNvSpPr>
                        <wps:spPr bwMode="auto">
                          <a:xfrm>
                            <a:off x="11092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/>
                        </wps:cNvSpPr>
                        <wps:spPr bwMode="auto">
                          <a:xfrm>
                            <a:off x="1438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/>
                        </wps:cNvSpPr>
                        <wps:spPr bwMode="auto">
                          <a:xfrm>
                            <a:off x="1536" y="859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416" y="858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426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11197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1416" y="908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1416" y="14584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CAA2" id="Group 13" o:spid="_x0000_s1026" style="position:absolute;margin-left:70.25pt;margin-top:428.5pt;width:490.65pt;height:301.2pt;z-index:-251667968;mso-position-horizontal-relative:page;mso-position-vertical-relative:page" coordorigin="1405,8570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" o:allowincell="f">
                <v:rect id="Rectangle 14" o:spid="_x0000_s1027" style="position:absolute;left:11092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" fillcolor="#d9d9d9" stroked="f">
                  <v:path arrowok="t"/>
                </v:rect>
                <v:rect id="Rectangle 15" o:spid="_x0000_s1028" style="position:absolute;left:1438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rect id="Rectangle 16" o:spid="_x0000_s1029" style="position:absolute;left:1536;top:859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" fillcolor="#d9d9d9" stroked="f">
                  <v:path arrowok="t"/>
                </v:rect>
                <v:shape id="Freeform 17" o:spid="_x0000_s1030" style="position:absolute;left:1416;top:858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" path="m,l9791,e" filled="f" strokecolor="#d9d9d9" strokeweight="1.06pt">
                  <v:path arrowok="t" o:connecttype="custom" o:connectlocs="0,0;9791,0" o:connectangles="0,0"/>
                </v:shape>
                <v:shape id="Freeform 18" o:spid="_x0000_s1031" style="position:absolute;left:1426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" path="m,l,5984e" filled="f" strokecolor="#d9d9d9" strokeweight="1.06pt">
                  <v:path arrowok="t" o:connecttype="custom" o:connectlocs="0,0;0,5984" o:connectangles="0,0"/>
                </v:shape>
                <v:shape id="Freeform 19" o:spid="_x0000_s1032" style="position:absolute;left:11197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" path="m,l,5984e" filled="f" strokecolor="#d9d9d9" strokeweight=".37392mm">
                  <v:path arrowok="t" o:connecttype="custom" o:connectlocs="0,0;0,5984" o:connectangles="0,0"/>
                </v:shape>
                <v:shape id="Freeform 20" o:spid="_x0000_s1033" style="position:absolute;left:1416;top:908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21" o:spid="_x0000_s1034" style="position:absolute;left:1416;top:14584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B71499">
        <w:rPr>
          <w:color w:val="1F487C"/>
          <w:spacing w:val="-6"/>
          <w:sz w:val="16"/>
          <w:szCs w:val="16"/>
        </w:rPr>
        <w:t>A</w:t>
      </w:r>
      <w:r w:rsidR="00B71499">
        <w:rPr>
          <w:color w:val="1F487C"/>
          <w:sz w:val="16"/>
          <w:szCs w:val="16"/>
        </w:rPr>
        <w:t xml:space="preserve">U </w:t>
      </w:r>
      <w:r w:rsidR="00B71499">
        <w:rPr>
          <w:color w:val="1F487C"/>
          <w:spacing w:val="20"/>
          <w:sz w:val="16"/>
          <w:szCs w:val="16"/>
        </w:rPr>
        <w:t xml:space="preserve"> </w:t>
      </w:r>
      <w:r w:rsidR="00B71499">
        <w:rPr>
          <w:color w:val="1F487C"/>
        </w:rPr>
        <w:t>0</w:t>
      </w:r>
      <w:r w:rsidR="00B71499">
        <w:rPr>
          <w:color w:val="1F487C"/>
          <w:spacing w:val="-2"/>
        </w:rPr>
        <w:t>1</w:t>
      </w:r>
      <w:r w:rsidR="00B71499">
        <w:rPr>
          <w:color w:val="1F487C"/>
        </w:rPr>
        <w:t xml:space="preserve">: </w:t>
      </w:r>
      <w:r w:rsidR="00B71499">
        <w:rPr>
          <w:color w:val="000000"/>
        </w:rPr>
        <w:t>REFLE</w:t>
      </w:r>
      <w:r w:rsidR="00B71499">
        <w:rPr>
          <w:color w:val="000000"/>
          <w:spacing w:val="2"/>
        </w:rPr>
        <w:t>X</w:t>
      </w:r>
      <w:r w:rsidR="00B71499">
        <w:rPr>
          <w:color w:val="000000"/>
        </w:rPr>
        <w:t>I</w:t>
      </w:r>
      <w:r w:rsidR="00B71499">
        <w:rPr>
          <w:color w:val="000000"/>
          <w:spacing w:val="1"/>
        </w:rPr>
        <w:t>O</w:t>
      </w:r>
      <w:r w:rsidR="00B71499">
        <w:rPr>
          <w:color w:val="000000"/>
        </w:rPr>
        <w:t>N IHRER SC</w:t>
      </w:r>
      <w:r w:rsidR="00B71499">
        <w:rPr>
          <w:color w:val="000000"/>
          <w:spacing w:val="-2"/>
        </w:rPr>
        <w:t>H</w:t>
      </w:r>
      <w:r w:rsidR="00B71499">
        <w:rPr>
          <w:color w:val="000000"/>
        </w:rPr>
        <w:t>REIBE</w:t>
      </w:r>
      <w:r w:rsidR="00B71499">
        <w:rPr>
          <w:color w:val="000000"/>
          <w:spacing w:val="-2"/>
        </w:rPr>
        <w:t>R</w:t>
      </w:r>
      <w:r w:rsidR="00B71499">
        <w:rPr>
          <w:color w:val="000000"/>
          <w:spacing w:val="5"/>
        </w:rPr>
        <w:t>F</w:t>
      </w:r>
      <w:r w:rsidR="00B71499">
        <w:rPr>
          <w:color w:val="000000"/>
          <w:spacing w:val="-4"/>
        </w:rPr>
        <w:t>A</w:t>
      </w:r>
      <w:r w:rsidR="00B71499">
        <w:rPr>
          <w:color w:val="000000"/>
        </w:rPr>
        <w:t>H</w:t>
      </w:r>
      <w:r w:rsidR="00B71499">
        <w:rPr>
          <w:color w:val="000000"/>
          <w:spacing w:val="-2"/>
        </w:rPr>
        <w:t>R</w:t>
      </w:r>
      <w:r w:rsidR="00B71499">
        <w:rPr>
          <w:color w:val="000000"/>
        </w:rPr>
        <w:t>U</w:t>
      </w:r>
      <w:r w:rsidR="00B71499">
        <w:rPr>
          <w:color w:val="000000"/>
          <w:spacing w:val="-2"/>
        </w:rPr>
        <w:t>N</w:t>
      </w:r>
      <w:r w:rsidR="00B71499">
        <w:rPr>
          <w:color w:val="000000"/>
        </w:rPr>
        <w:t>GEN</w:t>
      </w:r>
    </w:p>
    <w:p w14:paraId="010DDD24" w14:textId="77777777" w:rsidR="00B71499" w:rsidRDefault="00B7149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0BE963E1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A97241" w14:textId="77777777" w:rsidR="00B71499" w:rsidRDefault="000154DF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br/>
      </w:r>
      <w:r w:rsidR="00B71499">
        <w:rPr>
          <w:spacing w:val="6"/>
        </w:rPr>
        <w:t>W</w:t>
      </w:r>
      <w:r w:rsidR="00B71499">
        <w:rPr>
          <w:spacing w:val="-3"/>
        </w:rPr>
        <w:t>a</w:t>
      </w:r>
      <w:r w:rsidR="00B71499">
        <w:t>s</w:t>
      </w:r>
      <w:r w:rsidR="00B71499">
        <w:rPr>
          <w:spacing w:val="-9"/>
        </w:rPr>
        <w:t xml:space="preserve"> </w:t>
      </w:r>
      <w:r w:rsidR="00B71499">
        <w:rPr>
          <w:spacing w:val="2"/>
        </w:rPr>
        <w:t>f</w:t>
      </w:r>
      <w:r w:rsidR="00B71499">
        <w:rPr>
          <w:spacing w:val="-1"/>
        </w:rPr>
        <w:t>i</w:t>
      </w:r>
      <w:r w:rsidR="00B71499">
        <w:t>n</w:t>
      </w:r>
      <w:r w:rsidR="00B71499">
        <w:rPr>
          <w:spacing w:val="-1"/>
        </w:rPr>
        <w:t>d</w:t>
      </w:r>
      <w:r w:rsidR="00B71499">
        <w:t>en</w:t>
      </w:r>
      <w:r w:rsidR="00B71499">
        <w:rPr>
          <w:spacing w:val="-6"/>
        </w:rPr>
        <w:t xml:space="preserve"> </w:t>
      </w:r>
      <w:r w:rsidR="00B71499">
        <w:rPr>
          <w:spacing w:val="-1"/>
        </w:rPr>
        <w:t>S</w:t>
      </w:r>
      <w:r w:rsidR="00B71499">
        <w:rPr>
          <w:spacing w:val="1"/>
        </w:rPr>
        <w:t>i</w:t>
      </w:r>
      <w:r w:rsidR="00B71499">
        <w:t>e</w:t>
      </w:r>
      <w:r w:rsidR="00B71499">
        <w:rPr>
          <w:spacing w:val="-7"/>
        </w:rPr>
        <w:t xml:space="preserve"> </w:t>
      </w:r>
      <w:r w:rsidR="00B71499">
        <w:t>le</w:t>
      </w:r>
      <w:r w:rsidR="00B71499">
        <w:rPr>
          <w:spacing w:val="-2"/>
        </w:rPr>
        <w:t>i</w:t>
      </w:r>
      <w:r w:rsidR="00B71499">
        <w:rPr>
          <w:spacing w:val="1"/>
        </w:rPr>
        <w:t>c</w:t>
      </w:r>
      <w:r w:rsidR="00B71499">
        <w:t>ht</w:t>
      </w:r>
      <w:r w:rsidR="00B71499">
        <w:rPr>
          <w:spacing w:val="-6"/>
        </w:rPr>
        <w:t xml:space="preserve"> </w:t>
      </w:r>
      <w:r w:rsidR="00B71499">
        <w:t>b</w:t>
      </w:r>
      <w:r w:rsidR="00B71499">
        <w:rPr>
          <w:spacing w:val="1"/>
        </w:rPr>
        <w:t>e</w:t>
      </w:r>
      <w:r w:rsidR="00B71499">
        <w:rPr>
          <w:spacing w:val="-1"/>
        </w:rPr>
        <w:t>i</w:t>
      </w:r>
      <w:r w:rsidR="00B71499">
        <w:t>m</w:t>
      </w:r>
      <w:r w:rsidR="00B71499">
        <w:rPr>
          <w:spacing w:val="-5"/>
        </w:rPr>
        <w:t xml:space="preserve"> </w:t>
      </w:r>
      <w:r w:rsidR="00B71499">
        <w:rPr>
          <w:spacing w:val="-1"/>
        </w:rPr>
        <w:t>S</w:t>
      </w:r>
      <w:r w:rsidR="00B71499">
        <w:rPr>
          <w:spacing w:val="1"/>
        </w:rPr>
        <w:t>c</w:t>
      </w:r>
      <w:r w:rsidR="00B71499">
        <w:t>hre</w:t>
      </w:r>
      <w:r w:rsidR="00B71499">
        <w:rPr>
          <w:spacing w:val="1"/>
        </w:rPr>
        <w:t>i</w:t>
      </w:r>
      <w:r w:rsidR="00B71499">
        <w:t>b</w:t>
      </w:r>
      <w:r w:rsidR="00B71499">
        <w:rPr>
          <w:spacing w:val="-1"/>
        </w:rPr>
        <w:t>e</w:t>
      </w:r>
      <w:r w:rsidR="00B71499">
        <w:rPr>
          <w:spacing w:val="1"/>
        </w:rPr>
        <w:t>n</w:t>
      </w:r>
      <w:r w:rsidR="00B71499">
        <w:t>?</w:t>
      </w:r>
    </w:p>
    <w:p w14:paraId="6690D97A" w14:textId="77777777" w:rsidR="00B71499" w:rsidRDefault="00B71499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DF405CE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8FA851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392EA1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BE8C0F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1016C9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46CFBF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9CAB1A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5CE0AE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24640E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1F35B1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5BA184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50131A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9B797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051277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A24DAD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8AB5A5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6765F1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BE90B7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C27EDF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89E1F0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ADA57A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B22BBD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44B326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998934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3165E9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1F6333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2D8747" w14:textId="77777777" w:rsidR="00B71499" w:rsidRPr="00937E5E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AB6A0F" w14:textId="77777777" w:rsidR="00B71499" w:rsidRPr="00937E5E" w:rsidRDefault="00B71499">
      <w:pPr>
        <w:kinsoku w:val="0"/>
        <w:overflowPunct w:val="0"/>
        <w:spacing w:line="200" w:lineRule="exact"/>
        <w:rPr>
          <w:sz w:val="18"/>
          <w:szCs w:val="18"/>
        </w:rPr>
      </w:pPr>
    </w:p>
    <w:p w14:paraId="2A10B54A" w14:textId="77777777"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07AAD4" w14:textId="77777777" w:rsidR="00B71499" w:rsidRDefault="00B71499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o</w:t>
      </w:r>
      <w:r>
        <w:rPr>
          <w:spacing w:val="-11"/>
        </w:rPr>
        <w:t xml:space="preserve"> </w:t>
      </w:r>
      <w:r>
        <w:t>se</w:t>
      </w:r>
      <w:r>
        <w:rPr>
          <w:spacing w:val="-1"/>
        </w:rPr>
        <w:t>h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rPr>
          <w:spacing w:val="1"/>
        </w:rPr>
        <w:t>i</w:t>
      </w:r>
      <w:r>
        <w:t>eri</w:t>
      </w:r>
      <w:r>
        <w:rPr>
          <w:spacing w:val="-1"/>
        </w:rPr>
        <w:t>g</w:t>
      </w:r>
      <w:r>
        <w:rPr>
          <w:spacing w:val="3"/>
        </w:rPr>
        <w:t>k</w:t>
      </w:r>
      <w:r>
        <w:t>eiten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?</w:t>
      </w:r>
    </w:p>
    <w:p w14:paraId="673163C6" w14:textId="77777777" w:rsidR="00CF5799" w:rsidRDefault="00CF5799">
      <w:pPr>
        <w:widowControl/>
        <w:autoSpaceDE/>
        <w:autoSpaceDN/>
        <w:adjustRightInd/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CCD9E2F" w14:textId="77777777" w:rsidR="00CF5799" w:rsidRPr="00CF5799" w:rsidRDefault="00CF5799" w:rsidP="00CF5799">
      <w:pPr>
        <w:pStyle w:val="berschrift3"/>
        <w:kinsoku w:val="0"/>
        <w:overflowPunct w:val="0"/>
        <w:spacing w:after="120"/>
        <w:ind w:left="113"/>
        <w:rPr>
          <w:color w:val="1F487C"/>
          <w:spacing w:val="-6"/>
          <w:sz w:val="24"/>
          <w:szCs w:val="24"/>
        </w:rPr>
      </w:pPr>
      <w:r>
        <w:rPr>
          <w:color w:val="1F487C"/>
          <w:spacing w:val="-6"/>
          <w:sz w:val="24"/>
          <w:szCs w:val="24"/>
        </w:rPr>
        <w:lastRenderedPageBreak/>
        <w:t>Fünf-Paragraphen-Methode</w:t>
      </w:r>
    </w:p>
    <w:p w14:paraId="273A6990" w14:textId="77777777" w:rsidR="00CF5799" w:rsidRDefault="00CF5799" w:rsidP="00CF5799">
      <w:pPr>
        <w:pStyle w:val="berschrift3"/>
        <w:kinsoku w:val="0"/>
        <w:overflowPunct w:val="0"/>
        <w:ind w:right="112"/>
        <w:rPr>
          <w:rFonts w:eastAsia="SimSun"/>
          <w:b w:val="0"/>
          <w:color w:val="000000"/>
          <w:szCs w:val="24"/>
        </w:rPr>
      </w:pPr>
      <w:r>
        <w:rPr>
          <w:rFonts w:eastAsia="SimSun"/>
          <w:color w:val="1F487C"/>
          <w:spacing w:val="-6"/>
          <w:sz w:val="16"/>
        </w:rPr>
        <w:t>A</w:t>
      </w:r>
      <w:r>
        <w:rPr>
          <w:rFonts w:eastAsia="SimSun"/>
          <w:color w:val="1F487C"/>
          <w:sz w:val="16"/>
        </w:rPr>
        <w:t xml:space="preserve">U </w:t>
      </w:r>
      <w:r>
        <w:rPr>
          <w:rFonts w:eastAsia="SimSun"/>
          <w:color w:val="1F487C"/>
          <w:spacing w:val="20"/>
          <w:sz w:val="16"/>
        </w:rPr>
        <w:t xml:space="preserve"> </w:t>
      </w:r>
      <w:r>
        <w:rPr>
          <w:rFonts w:eastAsia="SimSun"/>
          <w:color w:val="1F487C"/>
          <w:spacing w:val="-1"/>
        </w:rPr>
        <w:t>0</w:t>
      </w:r>
      <w:r>
        <w:rPr>
          <w:rFonts w:eastAsia="SimSun"/>
          <w:color w:val="1F487C"/>
          <w:spacing w:val="-2"/>
        </w:rPr>
        <w:t>2</w:t>
      </w:r>
      <w:r>
        <w:rPr>
          <w:rFonts w:eastAsia="SimSun"/>
          <w:color w:val="1F487C"/>
        </w:rPr>
        <w:t xml:space="preserve">: </w:t>
      </w:r>
      <w:r>
        <w:rPr>
          <w:rFonts w:eastAsia="SimSun"/>
          <w:color w:val="000000"/>
        </w:rPr>
        <w:t>ENTW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</w:rPr>
        <w:t>C</w:t>
      </w:r>
      <w:r>
        <w:rPr>
          <w:rFonts w:eastAsia="SimSun"/>
          <w:color w:val="000000"/>
          <w:spacing w:val="-2"/>
        </w:rPr>
        <w:t>K</w:t>
      </w:r>
      <w:r>
        <w:rPr>
          <w:rFonts w:eastAsia="SimSun"/>
          <w:color w:val="000000"/>
        </w:rPr>
        <w:t>ELN S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</w:rPr>
        <w:t>E EINE</w:t>
      </w:r>
      <w:r>
        <w:rPr>
          <w:rFonts w:eastAsia="SimSun"/>
          <w:color w:val="000000"/>
          <w:spacing w:val="1"/>
        </w:rPr>
        <w:t xml:space="preserve"> </w:t>
      </w:r>
      <w:r>
        <w:rPr>
          <w:rFonts w:eastAsia="SimSun"/>
          <w:color w:val="000000"/>
        </w:rPr>
        <w:t>„F</w:t>
      </w:r>
      <w:r>
        <w:rPr>
          <w:rFonts w:eastAsia="SimSun"/>
          <w:color w:val="000000"/>
          <w:spacing w:val="1"/>
        </w:rPr>
        <w:t>O</w:t>
      </w:r>
      <w:r>
        <w:rPr>
          <w:rFonts w:eastAsia="SimSun"/>
          <w:color w:val="000000"/>
        </w:rPr>
        <w:t>RS</w:t>
      </w:r>
      <w:r>
        <w:rPr>
          <w:rFonts w:eastAsia="SimSun"/>
          <w:color w:val="000000"/>
          <w:spacing w:val="-2"/>
        </w:rPr>
        <w:t>C</w:t>
      </w:r>
      <w:r>
        <w:rPr>
          <w:rFonts w:eastAsia="SimSun"/>
          <w:color w:val="000000"/>
        </w:rPr>
        <w:t>H</w:t>
      </w:r>
      <w:r>
        <w:rPr>
          <w:rFonts w:eastAsia="SimSun"/>
          <w:color w:val="000000"/>
          <w:spacing w:val="-2"/>
        </w:rPr>
        <w:t>U</w:t>
      </w:r>
      <w:r>
        <w:rPr>
          <w:rFonts w:eastAsia="SimSun"/>
          <w:color w:val="000000"/>
        </w:rPr>
        <w:t>NGSIDEE“ MIT</w:t>
      </w:r>
      <w:r>
        <w:rPr>
          <w:rFonts w:eastAsia="SimSun"/>
          <w:color w:val="000000"/>
          <w:spacing w:val="1"/>
        </w:rPr>
        <w:t xml:space="preserve"> </w:t>
      </w:r>
      <w:r>
        <w:rPr>
          <w:rFonts w:eastAsia="SimSun"/>
          <w:color w:val="000000"/>
        </w:rPr>
        <w:t>DER „F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  <w:spacing w:val="-3"/>
        </w:rPr>
        <w:t>V</w:t>
      </w:r>
      <w:r>
        <w:rPr>
          <w:rFonts w:eastAsia="SimSun"/>
          <w:color w:val="000000"/>
        </w:rPr>
        <w:t>E-</w:t>
      </w:r>
      <w:r>
        <w:rPr>
          <w:rFonts w:eastAsia="SimSun"/>
          <w:color w:val="000000"/>
          <w:spacing w:val="5"/>
        </w:rPr>
        <w:t>P</w:t>
      </w:r>
      <w:r>
        <w:rPr>
          <w:rFonts w:eastAsia="SimSun"/>
          <w:color w:val="000000"/>
          <w:spacing w:val="-8"/>
        </w:rPr>
        <w:t>A</w:t>
      </w:r>
      <w:r>
        <w:rPr>
          <w:rFonts w:eastAsia="SimSun"/>
          <w:color w:val="000000"/>
          <w:spacing w:val="6"/>
        </w:rPr>
        <w:t>R</w:t>
      </w:r>
      <w:r>
        <w:rPr>
          <w:rFonts w:eastAsia="SimSun"/>
          <w:color w:val="000000"/>
          <w:spacing w:val="-8"/>
        </w:rPr>
        <w:t>A</w:t>
      </w:r>
      <w:r>
        <w:rPr>
          <w:rFonts w:eastAsia="SimSun"/>
          <w:color w:val="000000"/>
          <w:spacing w:val="2"/>
        </w:rPr>
        <w:t>G</w:t>
      </w:r>
      <w:r>
        <w:rPr>
          <w:rFonts w:eastAsia="SimSun"/>
          <w:color w:val="000000"/>
          <w:spacing w:val="6"/>
        </w:rPr>
        <w:t>R</w:t>
      </w:r>
      <w:r>
        <w:rPr>
          <w:rFonts w:eastAsia="SimSun"/>
          <w:color w:val="000000"/>
          <w:spacing w:val="-8"/>
        </w:rPr>
        <w:t>A</w:t>
      </w:r>
      <w:r>
        <w:rPr>
          <w:rFonts w:eastAsia="SimSun"/>
          <w:color w:val="000000"/>
          <w:spacing w:val="4"/>
        </w:rPr>
        <w:t>P</w:t>
      </w:r>
      <w:r>
        <w:rPr>
          <w:rFonts w:eastAsia="SimSun"/>
          <w:color w:val="000000"/>
        </w:rPr>
        <w:t>H-METHODE“</w:t>
      </w:r>
    </w:p>
    <w:p w14:paraId="06F06FCA" w14:textId="77777777" w:rsidR="00CF5799" w:rsidRDefault="00CF5799" w:rsidP="00CF5799">
      <w:pPr>
        <w:kinsoku w:val="0"/>
        <w:overflowPunct w:val="0"/>
        <w:spacing w:line="200" w:lineRule="exact"/>
        <w:rPr>
          <w:rFonts w:eastAsia="SimSun"/>
          <w:sz w:val="20"/>
        </w:rPr>
      </w:pPr>
    </w:p>
    <w:p w14:paraId="50FD4DE2" w14:textId="77777777" w:rsidR="00CF5799" w:rsidRDefault="00CF5799" w:rsidP="00CF5799">
      <w:pPr>
        <w:kinsoku w:val="0"/>
        <w:overflowPunct w:val="0"/>
        <w:spacing w:before="7" w:line="240" w:lineRule="exact"/>
      </w:pPr>
    </w:p>
    <w:p w14:paraId="20A1A51B" w14:textId="77777777" w:rsidR="00CF5799" w:rsidRDefault="00CF5799" w:rsidP="00CF5799">
      <w:pPr>
        <w:pStyle w:val="berschrift5"/>
        <w:kinsoku w:val="0"/>
        <w:overflowPunct w:val="0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t>S</w:t>
      </w:r>
      <w:r>
        <w:rPr>
          <w:rFonts w:eastAsia="SimSun"/>
        </w:rPr>
        <w:t>chritt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1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(7min.)</w:t>
      </w:r>
    </w:p>
    <w:p w14:paraId="7447B3A7" w14:textId="77777777" w:rsidR="00CF5799" w:rsidRDefault="00CF5799" w:rsidP="00CF5799">
      <w:pPr>
        <w:kinsoku w:val="0"/>
        <w:overflowPunct w:val="0"/>
        <w:spacing w:before="12" w:line="240" w:lineRule="exact"/>
        <w:rPr>
          <w:rFonts w:eastAsia="SimSun"/>
        </w:rPr>
      </w:pPr>
    </w:p>
    <w:p w14:paraId="7DC40C5E" w14:textId="77777777" w:rsidR="00CF5799" w:rsidRDefault="00CF5799" w:rsidP="00CF5799">
      <w:pPr>
        <w:pStyle w:val="Textkrper"/>
        <w:kinsoku w:val="0"/>
        <w:overflowPunct w:val="0"/>
        <w:spacing w:line="249" w:lineRule="auto"/>
        <w:ind w:right="562"/>
        <w:rPr>
          <w:w w:val="99"/>
        </w:rPr>
      </w:pPr>
      <w:r>
        <w:t>In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w w:val="99"/>
        </w:rPr>
        <w:t xml:space="preserve"> </w:t>
      </w:r>
    </w:p>
    <w:p w14:paraId="651B7858" w14:textId="77777777" w:rsidR="00CF5799" w:rsidRDefault="00CF5799" w:rsidP="00CF5799">
      <w:pPr>
        <w:pStyle w:val="Textkrper"/>
        <w:kinsoku w:val="0"/>
        <w:overflowPunct w:val="0"/>
        <w:spacing w:line="249" w:lineRule="auto"/>
        <w:ind w:right="562"/>
      </w:pPr>
      <w:r>
        <w:t>(</w:t>
      </w:r>
      <w:r>
        <w:rPr>
          <w:spacing w:val="1"/>
        </w:rPr>
        <w:t>b</w:t>
      </w:r>
      <w:r>
        <w:rPr>
          <w:spacing w:val="-2"/>
        </w:rPr>
        <w:t>z</w:t>
      </w:r>
      <w:r>
        <w:rPr>
          <w:spacing w:val="-3"/>
        </w:rPr>
        <w:t>w</w:t>
      </w:r>
      <w:r>
        <w:t>.</w:t>
      </w:r>
      <w:r>
        <w:rPr>
          <w:spacing w:val="-10"/>
        </w:rPr>
        <w:t xml:space="preserve"> schreiben Sie eine Haus- oder Abschlussarbeit</w:t>
      </w:r>
      <w:r>
        <w:t>)?</w:t>
      </w:r>
    </w:p>
    <w:p w14:paraId="69E4AE1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4F7BEAA" w14:textId="77777777" w:rsidR="00CF5799" w:rsidRDefault="00CF5799" w:rsidP="00CF5799">
      <w:pPr>
        <w:kinsoku w:val="0"/>
        <w:overflowPunct w:val="0"/>
        <w:spacing w:before="18" w:line="260" w:lineRule="exact"/>
        <w:rPr>
          <w:sz w:val="26"/>
        </w:rPr>
      </w:pPr>
    </w:p>
    <w:p w14:paraId="2F5A4179" w14:textId="77777777" w:rsidR="00CF5799" w:rsidRDefault="00CF5799" w:rsidP="00CF5799">
      <w:pPr>
        <w:kinsoku w:val="0"/>
        <w:overflowPunct w:val="0"/>
        <w:spacing w:line="249" w:lineRule="auto"/>
        <w:ind w:left="116" w:right="607"/>
        <w:rPr>
          <w:rFonts w:ascii="Arial"/>
          <w:sz w:val="20"/>
        </w:rPr>
      </w:pP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1"/>
          <w:sz w:val="20"/>
        </w:rPr>
        <w:t>k</w:t>
      </w:r>
      <w:r>
        <w:rPr>
          <w:rFonts w:ascii="Arial" w:hAnsi="Arial"/>
          <w:i/>
          <w:spacing w:val="-1"/>
          <w:sz w:val="20"/>
        </w:rPr>
        <w:t>l</w:t>
      </w:r>
      <w:r>
        <w:rPr>
          <w:rFonts w:ascii="Arial" w:hAnsi="Arial"/>
          <w:i/>
          <w:sz w:val="20"/>
        </w:rPr>
        <w:t>ären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em/r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F</w:t>
      </w:r>
      <w:r>
        <w:rPr>
          <w:rFonts w:ascii="Arial" w:hAnsi="Arial"/>
          <w:i/>
          <w:spacing w:val="1"/>
          <w:sz w:val="20"/>
        </w:rPr>
        <w:t>re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1"/>
          <w:sz w:val="20"/>
        </w:rPr>
        <w:t>/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/>
          <w:i/>
          <w:sz w:val="20"/>
        </w:rPr>
        <w:t>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Om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3"/>
          <w:sz w:val="20"/>
        </w:rPr>
        <w:t>O</w:t>
      </w:r>
      <w:r>
        <w:rPr>
          <w:rFonts w:ascii="Arial" w:hAnsi="Arial"/>
          <w:i/>
          <w:sz w:val="20"/>
        </w:rPr>
        <w:t>p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worüber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arb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arb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ten</w:t>
      </w:r>
      <w:r>
        <w:rPr>
          <w:rFonts w:ascii="Arial" w:hAnsi="Arial"/>
          <w:i/>
          <w:w w:val="99"/>
          <w:sz w:val="20"/>
        </w:rPr>
        <w:t xml:space="preserve"> </w:t>
      </w:r>
      <w:r>
        <w:rPr>
          <w:rFonts w:ascii="Arial" w:hAnsi="Arial"/>
          <w:i/>
          <w:sz w:val="20"/>
        </w:rPr>
        <w:t>würd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n,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hr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pacing w:val="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Bere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(w</w:t>
      </w:r>
      <w:r>
        <w:rPr>
          <w:rFonts w:ascii="Arial" w:hAnsi="Arial"/>
          <w:i/>
          <w:spacing w:val="2"/>
          <w:sz w:val="20"/>
        </w:rPr>
        <w:t>o</w:t>
      </w:r>
      <w:r>
        <w:rPr>
          <w:rFonts w:ascii="Arial" w:hAnsi="Arial"/>
          <w:i/>
          <w:spacing w:val="-1"/>
          <w:sz w:val="20"/>
        </w:rPr>
        <w:t>l</w:t>
      </w:r>
      <w:r>
        <w:rPr>
          <w:rFonts w:ascii="Arial" w:hAnsi="Arial"/>
          <w:i/>
          <w:spacing w:val="1"/>
          <w:sz w:val="20"/>
        </w:rPr>
        <w:t>l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)…</w:t>
      </w:r>
    </w:p>
    <w:p w14:paraId="348E7DE6" w14:textId="77777777" w:rsidR="00CF5799" w:rsidRDefault="00CF5799" w:rsidP="00CF5799">
      <w:pPr>
        <w:widowControl/>
        <w:autoSpaceDE/>
        <w:autoSpaceDN/>
        <w:adjustRightInd/>
        <w:spacing w:line="249" w:lineRule="auto"/>
        <w:rPr>
          <w:rFonts w:ascii="Arial"/>
          <w:sz w:val="20"/>
        </w:rPr>
        <w:sectPr w:rsidR="00CF5799">
          <w:pgSz w:w="11907" w:h="16840"/>
          <w:pgMar w:top="1340" w:right="1540" w:bottom="980" w:left="1300" w:header="0" w:footer="787" w:gutter="0"/>
          <w:cols w:space="720"/>
        </w:sectPr>
      </w:pPr>
    </w:p>
    <w:p w14:paraId="5980AA35" w14:textId="77777777" w:rsidR="00CF5799" w:rsidRDefault="00CF5799" w:rsidP="00CF5799">
      <w:pPr>
        <w:kinsoku w:val="0"/>
        <w:overflowPunct w:val="0"/>
        <w:spacing w:before="8" w:line="200" w:lineRule="exact"/>
        <w:rPr>
          <w:sz w:val="20"/>
        </w:rPr>
      </w:pPr>
    </w:p>
    <w:p w14:paraId="380EA24C" w14:textId="77777777" w:rsidR="00CF5799" w:rsidRDefault="00CF5799" w:rsidP="00CF5799">
      <w:pPr>
        <w:pStyle w:val="berschrift5"/>
        <w:kinsoku w:val="0"/>
        <w:overflowPunct w:val="0"/>
        <w:spacing w:before="7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  <w:spacing w:val="1"/>
        </w:rPr>
        <w:t>2</w:t>
      </w:r>
      <w:r>
        <w:rPr>
          <w:rFonts w:eastAsia="SimSun"/>
        </w:rPr>
        <w:t>a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(5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min.)</w:t>
      </w:r>
    </w:p>
    <w:p w14:paraId="24751ECB" w14:textId="77777777" w:rsidR="00CF5799" w:rsidRDefault="00CF5799" w:rsidP="00CF5799">
      <w:pPr>
        <w:kinsoku w:val="0"/>
        <w:overflowPunct w:val="0"/>
        <w:spacing w:before="12" w:line="240" w:lineRule="exact"/>
        <w:rPr>
          <w:rFonts w:eastAsia="SimSun"/>
        </w:rPr>
      </w:pPr>
    </w:p>
    <w:p w14:paraId="3C2B1BC7" w14:textId="77777777" w:rsidR="00CF5799" w:rsidRDefault="00CF5799" w:rsidP="00CF5799">
      <w:pPr>
        <w:pStyle w:val="Textkrper"/>
        <w:kinsoku w:val="0"/>
        <w:overflowPunct w:val="0"/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achte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6"/>
        </w:rPr>
        <w:t>d</w:t>
      </w:r>
      <w:r>
        <w:t>en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orten:</w:t>
      </w:r>
    </w:p>
    <w:p w14:paraId="5CD56673" w14:textId="77777777" w:rsidR="00CF5799" w:rsidRDefault="00CF5799" w:rsidP="00CF5799">
      <w:pPr>
        <w:kinsoku w:val="0"/>
        <w:overflowPunct w:val="0"/>
        <w:spacing w:before="8" w:line="240" w:lineRule="exact"/>
      </w:pPr>
    </w:p>
    <w:p w14:paraId="01C83CB9" w14:textId="77777777"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ei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1"/>
          <w:sz w:val="20"/>
        </w:rPr>
        <w:t>l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sa</w:t>
      </w:r>
      <w:r>
        <w:rPr>
          <w:rFonts w:ascii="Arial" w:hAnsi="Arial"/>
          <w:i/>
          <w:spacing w:val="1"/>
          <w:sz w:val="20"/>
        </w:rPr>
        <w:t>g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>l</w:t>
      </w:r>
      <w:r>
        <w:rPr>
          <w:rFonts w:ascii="Arial" w:hAnsi="Arial"/>
          <w:i/>
          <w:spacing w:val="1"/>
          <w:sz w:val="20"/>
        </w:rPr>
        <w:t>l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ar….</w:t>
      </w:r>
    </w:p>
    <w:p w14:paraId="79CE2ABE" w14:textId="77777777"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14:paraId="754ABB4D" w14:textId="77777777" w:rsidR="00CF5799" w:rsidRDefault="00CF5799" w:rsidP="00CF5799">
      <w:pPr>
        <w:pStyle w:val="berschrift5"/>
        <w:kinsoku w:val="0"/>
        <w:overflowPunct w:val="0"/>
        <w:spacing w:before="6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lastRenderedPageBreak/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2b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(7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min.)</w:t>
      </w:r>
    </w:p>
    <w:p w14:paraId="4F0068B1" w14:textId="77777777" w:rsidR="00CF5799" w:rsidRDefault="00CF5799" w:rsidP="00CF5799">
      <w:pPr>
        <w:kinsoku w:val="0"/>
        <w:overflowPunct w:val="0"/>
        <w:spacing w:before="13" w:line="240" w:lineRule="exact"/>
        <w:rPr>
          <w:rFonts w:eastAsia="SimSun"/>
        </w:rPr>
      </w:pPr>
    </w:p>
    <w:p w14:paraId="5DBD218B" w14:textId="77777777" w:rsidR="00CF5799" w:rsidRDefault="00CF5799" w:rsidP="00CF5799">
      <w:pPr>
        <w:pStyle w:val="Textkrper"/>
        <w:kinsoku w:val="0"/>
        <w:overflowPunct w:val="0"/>
        <w:spacing w:line="249" w:lineRule="auto"/>
        <w:ind w:right="1299"/>
        <w:rPr>
          <w:spacing w:val="-7"/>
        </w:rPr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dies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7"/>
        </w:rPr>
        <w:t xml:space="preserve"> </w:t>
      </w:r>
      <w:r>
        <w:rPr>
          <w:spacing w:val="1"/>
        </w:rPr>
        <w:t>als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ra</w:t>
      </w:r>
      <w:r>
        <w:t>ge</w:t>
      </w:r>
      <w:r>
        <w:rPr>
          <w:spacing w:val="-7"/>
        </w:rPr>
        <w:t xml:space="preserve">. </w:t>
      </w:r>
    </w:p>
    <w:p w14:paraId="3BBCCA22" w14:textId="77777777" w:rsidR="00CF5799" w:rsidRDefault="00CF5799" w:rsidP="00CF5799">
      <w:pPr>
        <w:pStyle w:val="Textkrper"/>
        <w:kinsoku w:val="0"/>
        <w:overflowPunct w:val="0"/>
        <w:spacing w:line="249" w:lineRule="auto"/>
        <w:ind w:right="1299"/>
      </w:pP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h</w:t>
      </w:r>
      <w:r>
        <w:t>r</w:t>
      </w:r>
      <w:r>
        <w:rPr>
          <w:spacing w:val="2"/>
        </w:rPr>
        <w:t>f</w:t>
      </w:r>
      <w:r>
        <w:t>ach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e</w:t>
      </w:r>
      <w:r>
        <w:t>u</w:t>
      </w:r>
      <w:r>
        <w:rPr>
          <w:w w:val="99"/>
        </w:rPr>
        <w:t xml:space="preserve"> </w:t>
      </w:r>
      <w:r>
        <w:rPr>
          <w:spacing w:val="-2"/>
        </w:rPr>
        <w:t>(</w:t>
      </w:r>
      <w:r>
        <w:rPr>
          <w:spacing w:val="4"/>
        </w:rPr>
        <w:t>m</w:t>
      </w:r>
      <w:r>
        <w:rPr>
          <w:spacing w:val="-1"/>
        </w:rPr>
        <w:t>in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1"/>
        </w:rPr>
        <w:t>V</w:t>
      </w:r>
      <w:r>
        <w:t>ari</w:t>
      </w:r>
      <w:r>
        <w:rPr>
          <w:spacing w:val="-1"/>
        </w:rPr>
        <w:t>a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)</w:t>
      </w:r>
      <w:r>
        <w:t>:</w:t>
      </w:r>
    </w:p>
    <w:p w14:paraId="54A33EC3" w14:textId="77777777" w:rsidR="00CF5799" w:rsidRDefault="00CF5799" w:rsidP="00CF5799">
      <w:pPr>
        <w:kinsoku w:val="0"/>
        <w:overflowPunct w:val="0"/>
        <w:spacing w:line="240" w:lineRule="exact"/>
      </w:pPr>
    </w:p>
    <w:p w14:paraId="15AB9276" w14:textId="77777777" w:rsidR="00CF5799" w:rsidRDefault="00CF5799" w:rsidP="00CF5799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1</w:t>
      </w:r>
    </w:p>
    <w:p w14:paraId="721E879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8458E9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F7B265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279E2D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90138A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EE6A4E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150E3A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73B085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EBBB6B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25C756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0111BD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B666AD0" w14:textId="77777777" w:rsidR="00CF5799" w:rsidRDefault="00CF5799" w:rsidP="00CF5799">
      <w:pPr>
        <w:kinsoku w:val="0"/>
        <w:overflowPunct w:val="0"/>
        <w:spacing w:before="10" w:line="200" w:lineRule="exact"/>
        <w:rPr>
          <w:sz w:val="20"/>
        </w:rPr>
      </w:pPr>
    </w:p>
    <w:p w14:paraId="131C87A1" w14:textId="77777777" w:rsidR="00CF5799" w:rsidRDefault="00CF5799" w:rsidP="00CF5799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2</w:t>
      </w:r>
    </w:p>
    <w:p w14:paraId="488BF95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CE94DE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D5D915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99CD5C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0C2D93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E14C2B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D7FB4B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745759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EBD5E9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1E302A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CE8957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1BA8178" w14:textId="77777777" w:rsidR="00CF5799" w:rsidRDefault="00CF5799" w:rsidP="00CF5799">
      <w:pPr>
        <w:kinsoku w:val="0"/>
        <w:overflowPunct w:val="0"/>
        <w:spacing w:before="11" w:line="200" w:lineRule="exact"/>
        <w:rPr>
          <w:sz w:val="20"/>
        </w:rPr>
      </w:pPr>
    </w:p>
    <w:p w14:paraId="2B05BBE0" w14:textId="77777777" w:rsidR="00CF5799" w:rsidRDefault="00CF5799" w:rsidP="00CF5799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3</w:t>
      </w:r>
    </w:p>
    <w:p w14:paraId="16054DB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482B73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5BCE95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B4FA4D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97297F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C3D388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3AF2DE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2809EA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B526AA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3D2F65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F4147B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669F93A" w14:textId="77777777" w:rsidR="00CF5799" w:rsidRDefault="00CF5799" w:rsidP="00CF5799">
      <w:pPr>
        <w:kinsoku w:val="0"/>
        <w:overflowPunct w:val="0"/>
        <w:spacing w:before="10" w:line="200" w:lineRule="exact"/>
        <w:rPr>
          <w:sz w:val="20"/>
        </w:rPr>
      </w:pPr>
    </w:p>
    <w:p w14:paraId="7A8AD832" w14:textId="77777777" w:rsidR="00CF5799" w:rsidRDefault="00CF5799" w:rsidP="00CF5799">
      <w:pPr>
        <w:pStyle w:val="Textkrper"/>
        <w:kinsoku w:val="0"/>
        <w:overflowPunct w:val="0"/>
        <w:spacing w:line="249" w:lineRule="auto"/>
        <w:ind w:right="2439"/>
      </w:pPr>
      <w:r>
        <w:t>Ge</w:t>
      </w:r>
      <w:r>
        <w:rPr>
          <w:spacing w:val="-1"/>
        </w:rPr>
        <w:t>h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en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t>urz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2"/>
        </w:rPr>
        <w:t>h</w:t>
      </w:r>
      <w:r>
        <w:t>: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a</w:t>
      </w:r>
      <w:r>
        <w:rPr>
          <w:spacing w:val="-1"/>
        </w:rPr>
        <w:t>n</w:t>
      </w:r>
      <w:r>
        <w:t>test</w:t>
      </w:r>
      <w:r>
        <w:rPr>
          <w:spacing w:val="1"/>
        </w:rPr>
        <w:t>e</w:t>
      </w:r>
      <w:r>
        <w:t>n?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ä</w:t>
      </w:r>
      <w:r>
        <w:t>h</w:t>
      </w:r>
      <w:r>
        <w:rPr>
          <w:spacing w:val="-2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ar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sch</w:t>
      </w:r>
      <w:r>
        <w:rPr>
          <w:spacing w:val="-1"/>
        </w:rPr>
        <w:t>l</w:t>
      </w:r>
      <w:r>
        <w:rPr>
          <w:spacing w:val="1"/>
        </w:rPr>
        <w:t>i</w:t>
      </w:r>
      <w:r>
        <w:t>eßen</w:t>
      </w:r>
      <w:r>
        <w:rPr>
          <w:spacing w:val="2"/>
        </w:rPr>
        <w:t>d</w:t>
      </w:r>
      <w:r>
        <w:t>:</w:t>
      </w:r>
    </w:p>
    <w:p w14:paraId="3B94E3DC" w14:textId="77777777" w:rsidR="00CF5799" w:rsidRDefault="00CF5799" w:rsidP="00CF5799">
      <w:pPr>
        <w:widowControl/>
        <w:autoSpaceDE/>
        <w:autoSpaceDN/>
        <w:adjustRightInd/>
        <w:spacing w:line="249" w:lineRule="auto"/>
        <w:rPr>
          <w:sz w:val="20"/>
          <w:szCs w:val="20"/>
        </w:rPr>
        <w:sectPr w:rsidR="00CF5799">
          <w:pgSz w:w="11907" w:h="16840"/>
          <w:pgMar w:top="1340" w:right="1680" w:bottom="980" w:left="1300" w:header="0" w:footer="787" w:gutter="0"/>
          <w:cols w:space="720"/>
        </w:sectPr>
      </w:pPr>
    </w:p>
    <w:p w14:paraId="59F645C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7DF37AF" w14:textId="77777777" w:rsidR="00CF5799" w:rsidRDefault="00CF5799" w:rsidP="00CF5799">
      <w:pPr>
        <w:kinsoku w:val="0"/>
        <w:overflowPunct w:val="0"/>
        <w:spacing w:before="8" w:line="240" w:lineRule="exact"/>
      </w:pPr>
    </w:p>
    <w:p w14:paraId="2968195B" w14:textId="77777777" w:rsidR="00CF5799" w:rsidRDefault="00CF5799" w:rsidP="00CF5799">
      <w:pPr>
        <w:pStyle w:val="berschrift5"/>
        <w:kinsoku w:val="0"/>
        <w:overflowPunct w:val="0"/>
        <w:spacing w:before="7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3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(10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min.)</w:t>
      </w:r>
    </w:p>
    <w:p w14:paraId="19A1774D" w14:textId="77777777" w:rsidR="00CF5799" w:rsidRDefault="00CF5799" w:rsidP="00CF5799">
      <w:pPr>
        <w:kinsoku w:val="0"/>
        <w:overflowPunct w:val="0"/>
        <w:spacing w:before="5" w:line="240" w:lineRule="exact"/>
        <w:rPr>
          <w:rFonts w:eastAsia="SimSun"/>
        </w:rPr>
      </w:pPr>
    </w:p>
    <w:p w14:paraId="626A8423" w14:textId="77777777" w:rsidR="00CF5799" w:rsidRDefault="00CF5799" w:rsidP="00CF5799">
      <w:pPr>
        <w:pStyle w:val="Textkrper"/>
        <w:kinsoku w:val="0"/>
        <w:overflowPunct w:val="0"/>
        <w:rPr>
          <w:rFonts w:ascii="Tahoma" w:hAnsi="Tahoma"/>
        </w:rPr>
      </w:pPr>
      <w:r>
        <w:rPr>
          <w:rFonts w:ascii="Tahoma" w:hAnsi="Tahoma"/>
        </w:rPr>
        <w:t>Bes</w:t>
      </w:r>
      <w:r>
        <w:rPr>
          <w:rFonts w:ascii="Tahoma" w:hAnsi="Tahoma"/>
          <w:spacing w:val="-1"/>
        </w:rPr>
        <w:t>ch</w:t>
      </w:r>
      <w:r>
        <w:rPr>
          <w:rFonts w:ascii="Tahoma" w:hAnsi="Tahoma"/>
        </w:rPr>
        <w:t>reiben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Sie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1"/>
        </w:rPr>
        <w:t>k</w:t>
      </w:r>
      <w:r>
        <w:rPr>
          <w:rFonts w:ascii="Tahoma" w:hAnsi="Tahoma"/>
          <w:spacing w:val="-1"/>
        </w:rPr>
        <w:t>u</w:t>
      </w:r>
      <w:r>
        <w:rPr>
          <w:rFonts w:ascii="Tahoma" w:hAnsi="Tahoma"/>
        </w:rPr>
        <w:t>rz:</w:t>
      </w:r>
    </w:p>
    <w:p w14:paraId="2B5C114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60F8D1D" w14:textId="77777777" w:rsidR="00CF5799" w:rsidRDefault="00CF5799" w:rsidP="00CF5799">
      <w:pPr>
        <w:kinsoku w:val="0"/>
        <w:overflowPunct w:val="0"/>
        <w:spacing w:before="5" w:line="240" w:lineRule="exact"/>
      </w:pPr>
    </w:p>
    <w:p w14:paraId="1DA54D7B" w14:textId="77777777"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ä</w:t>
      </w:r>
      <w:r>
        <w:rPr>
          <w:spacing w:val="-1"/>
        </w:rPr>
        <w:t>h</w:t>
      </w:r>
      <w:r>
        <w:rPr>
          <w:spacing w:val="1"/>
        </w:rPr>
        <w:t>n</w:t>
      </w:r>
      <w:r>
        <w:rPr>
          <w:spacing w:val="-1"/>
        </w:rPr>
        <w:t>li</w:t>
      </w:r>
      <w:r>
        <w:rPr>
          <w:spacing w:val="5"/>
        </w:rPr>
        <w:t>c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14:paraId="699A2725" w14:textId="77777777" w:rsidR="00CF5799" w:rsidRDefault="00CF5799" w:rsidP="00CF5799">
      <w:pPr>
        <w:kinsoku w:val="0"/>
        <w:overflowPunct w:val="0"/>
        <w:spacing w:before="1" w:line="120" w:lineRule="exact"/>
        <w:rPr>
          <w:sz w:val="12"/>
        </w:rPr>
      </w:pPr>
    </w:p>
    <w:p w14:paraId="59DCB0D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27A539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9E4EBD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E38953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BC11DF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AA8904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B31EE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5B53F1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543020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6B236F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DF45D5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2AD3C0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AE5A52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6FD884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761239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49E587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9B5224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4EFDA9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0A2084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3239C4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830050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53D82DB" w14:textId="77777777"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„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“?</w:t>
      </w:r>
    </w:p>
    <w:p w14:paraId="53D1F6EE" w14:textId="77777777"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14:paraId="38FAED8A" w14:textId="77777777" w:rsidR="00CF5799" w:rsidRDefault="00CF5799" w:rsidP="00CF5799">
      <w:pPr>
        <w:pStyle w:val="berschrift5"/>
        <w:kinsoku w:val="0"/>
        <w:overflowPunct w:val="0"/>
        <w:spacing w:before="8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lastRenderedPageBreak/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4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(10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min.)</w:t>
      </w:r>
    </w:p>
    <w:p w14:paraId="0D77A240" w14:textId="77777777" w:rsidR="00CF5799" w:rsidRDefault="00CF5799" w:rsidP="00CF5799">
      <w:pPr>
        <w:kinsoku w:val="0"/>
        <w:overflowPunct w:val="0"/>
        <w:spacing w:before="5" w:line="240" w:lineRule="exact"/>
        <w:rPr>
          <w:rFonts w:eastAsia="SimSun"/>
        </w:rPr>
      </w:pPr>
    </w:p>
    <w:p w14:paraId="41981FEE" w14:textId="77777777" w:rsidR="00CF5799" w:rsidRDefault="00CF5799" w:rsidP="00CF5799">
      <w:pPr>
        <w:pStyle w:val="Textkrper"/>
        <w:kinsoku w:val="0"/>
        <w:overflowPunct w:val="0"/>
        <w:rPr>
          <w:rFonts w:ascii="Tahoma" w:hAnsi="Tahoma"/>
        </w:rPr>
      </w:pPr>
      <w:r>
        <w:rPr>
          <w:rFonts w:ascii="Tahoma" w:hAnsi="Tahoma"/>
        </w:rPr>
        <w:t>W</w:t>
      </w:r>
      <w:r>
        <w:rPr>
          <w:rFonts w:ascii="Tahoma" w:hAnsi="Tahoma"/>
          <w:spacing w:val="1"/>
        </w:rPr>
        <w:t>a</w:t>
      </w:r>
      <w:r>
        <w:rPr>
          <w:rFonts w:ascii="Tahoma" w:hAnsi="Tahoma"/>
        </w:rPr>
        <w:t>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m</w:t>
      </w:r>
      <w:r>
        <w:rPr>
          <w:rFonts w:ascii="Tahoma" w:hAnsi="Tahoma"/>
          <w:spacing w:val="-1"/>
        </w:rPr>
        <w:t>ü</w:t>
      </w:r>
      <w:r>
        <w:rPr>
          <w:rFonts w:ascii="Tahoma" w:hAnsi="Tahoma"/>
        </w:rPr>
        <w:t>ssten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Sie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t</w:t>
      </w:r>
      <w:r>
        <w:rPr>
          <w:rFonts w:ascii="Tahoma" w:hAnsi="Tahoma"/>
          <w:spacing w:val="-1"/>
        </w:rPr>
        <w:t>u</w:t>
      </w:r>
      <w:r>
        <w:rPr>
          <w:rFonts w:ascii="Tahoma" w:hAnsi="Tahoma"/>
          <w:spacing w:val="1"/>
        </w:rPr>
        <w:t>n</w:t>
      </w:r>
      <w:r>
        <w:rPr>
          <w:rFonts w:ascii="Tahoma"/>
        </w:rPr>
        <w:t>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1"/>
        </w:rPr>
        <w:t>u</w:t>
      </w:r>
      <w:r>
        <w:rPr>
          <w:rFonts w:ascii="Tahoma" w:hAnsi="Tahoma"/>
        </w:rPr>
        <w:t>m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2"/>
        </w:rPr>
        <w:t>d</w:t>
      </w:r>
      <w:r>
        <w:rPr>
          <w:rFonts w:ascii="Tahoma" w:hAnsi="Tahoma"/>
        </w:rPr>
        <w:t>iese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Frage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bea</w:t>
      </w:r>
      <w:r>
        <w:rPr>
          <w:rFonts w:ascii="Tahoma" w:hAnsi="Tahoma"/>
          <w:spacing w:val="-1"/>
        </w:rPr>
        <w:t>n</w:t>
      </w:r>
      <w:r>
        <w:rPr>
          <w:rFonts w:ascii="Tahoma" w:hAnsi="Tahoma"/>
        </w:rPr>
        <w:t>tworten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zu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k</w:t>
      </w:r>
      <w:r>
        <w:rPr>
          <w:rFonts w:ascii="Tahoma" w:hAnsi="Tahoma"/>
        </w:rPr>
        <w:t>ö</w:t>
      </w:r>
      <w:r>
        <w:rPr>
          <w:rFonts w:ascii="Tahoma" w:hAnsi="Tahoma"/>
          <w:spacing w:val="1"/>
        </w:rPr>
        <w:t>n</w:t>
      </w:r>
      <w:r>
        <w:rPr>
          <w:rFonts w:ascii="Tahoma" w:hAnsi="Tahoma"/>
          <w:spacing w:val="-1"/>
        </w:rPr>
        <w:t>n</w:t>
      </w:r>
      <w:r>
        <w:rPr>
          <w:rFonts w:ascii="Tahoma" w:hAnsi="Tahoma"/>
        </w:rPr>
        <w:t>e</w:t>
      </w:r>
      <w:r>
        <w:rPr>
          <w:rFonts w:ascii="Tahoma" w:hAnsi="Tahoma"/>
          <w:spacing w:val="1"/>
        </w:rPr>
        <w:t>n</w:t>
      </w:r>
      <w:r>
        <w:rPr>
          <w:rFonts w:ascii="Tahoma" w:hAnsi="Tahoma"/>
        </w:rPr>
        <w:t>?</w:t>
      </w:r>
    </w:p>
    <w:p w14:paraId="040DCD8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0923BEA" w14:textId="77777777" w:rsidR="00CF5799" w:rsidRDefault="00CF5799" w:rsidP="00CF5799">
      <w:pPr>
        <w:kinsoku w:val="0"/>
        <w:overflowPunct w:val="0"/>
        <w:spacing w:before="9" w:line="280" w:lineRule="exact"/>
        <w:rPr>
          <w:sz w:val="28"/>
        </w:rPr>
      </w:pPr>
    </w:p>
    <w:p w14:paraId="25113642" w14:textId="77777777"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a</w:t>
      </w:r>
      <w:r>
        <w:t>ter</w:t>
      </w:r>
      <w:r>
        <w:rPr>
          <w:spacing w:val="1"/>
        </w:rPr>
        <w:t>i</w:t>
      </w:r>
      <w:r>
        <w:t>al/welche Literatur bräuch</w:t>
      </w:r>
      <w:r>
        <w:rPr>
          <w:spacing w:val="1"/>
        </w:rPr>
        <w:t>te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e?</w:t>
      </w:r>
      <w:r>
        <w:rPr>
          <w:spacing w:val="-11"/>
        </w:rPr>
        <w:t xml:space="preserve"> </w:t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9"/>
        </w:rPr>
        <w:t xml:space="preserve"> </w:t>
      </w:r>
      <w:r>
        <w:rPr>
          <w:spacing w:val="3"/>
        </w:rPr>
        <w:t>k</w:t>
      </w:r>
      <w:r>
        <w:t>ä</w:t>
      </w:r>
      <w:r>
        <w:rPr>
          <w:spacing w:val="4"/>
        </w:rPr>
        <w:t>m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-1"/>
        </w:rPr>
        <w:t>g</w:t>
      </w:r>
      <w:r>
        <w:rPr>
          <w:spacing w:val="1"/>
        </w:rPr>
        <w:t>e</w:t>
      </w:r>
      <w:r>
        <w:t>?</w:t>
      </w:r>
    </w:p>
    <w:p w14:paraId="205B48F0" w14:textId="77777777" w:rsidR="00CF5799" w:rsidRDefault="00CF5799" w:rsidP="00CF5799">
      <w:pPr>
        <w:kinsoku w:val="0"/>
        <w:overflowPunct w:val="0"/>
        <w:spacing w:before="1" w:line="130" w:lineRule="exact"/>
        <w:rPr>
          <w:sz w:val="13"/>
        </w:rPr>
      </w:pPr>
    </w:p>
    <w:p w14:paraId="6909D33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8F7B48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1D55B9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1275A5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DC1951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680A8B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0D5FBE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C2EA5D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49BF9E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ECFB90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1F97F9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BA13D2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3B3743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67DDED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5DA7975" w14:textId="77777777"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he</w:t>
      </w:r>
      <w:r>
        <w:rPr>
          <w:spacing w:val="-9"/>
        </w:rPr>
        <w:t xml:space="preserve"> </w:t>
      </w:r>
      <w:r>
        <w:t>Dat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ten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t>e</w:t>
      </w:r>
      <w:r>
        <w:rPr>
          <w:spacing w:val="-6"/>
        </w:rPr>
        <w:t xml:space="preserve"> </w:t>
      </w:r>
      <w:r>
        <w:t>erhe</w:t>
      </w:r>
      <w:r>
        <w:rPr>
          <w:spacing w:val="1"/>
        </w:rPr>
        <w:t>b</w:t>
      </w:r>
      <w:r>
        <w:t>e</w:t>
      </w:r>
      <w:r>
        <w:rPr>
          <w:spacing w:val="-1"/>
        </w:rPr>
        <w:t>n oder einsehen</w:t>
      </w:r>
      <w:r>
        <w:t>?</w:t>
      </w:r>
    </w:p>
    <w:p w14:paraId="19723C72" w14:textId="77777777" w:rsidR="00CF5799" w:rsidRDefault="00CF5799" w:rsidP="00CF5799">
      <w:pPr>
        <w:pStyle w:val="Textkrper"/>
        <w:kinsoku w:val="0"/>
        <w:overflowPunct w:val="0"/>
        <w:ind w:left="0"/>
      </w:pPr>
    </w:p>
    <w:p w14:paraId="4E85AB1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9009A3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729378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344002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2C67DE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3DA024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D96506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A9888B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8C1BEE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BC494E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905F1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09CF00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B08A3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2B2513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DE3906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E271022" w14:textId="77777777" w:rsidR="00CF5799" w:rsidRDefault="00CF5799" w:rsidP="00CF5799">
      <w:pPr>
        <w:pStyle w:val="Textkrper"/>
        <w:kinsoku w:val="0"/>
        <w:overflowPunct w:val="0"/>
      </w:pPr>
      <w:r>
        <w:t xml:space="preserve">Auf welche Quellen müssten Sie zugreifen können? </w:t>
      </w:r>
    </w:p>
    <w:p w14:paraId="3BA2F751" w14:textId="77777777"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14:paraId="75F6A7C7" w14:textId="77777777" w:rsidR="00CF5799" w:rsidRDefault="00CF5799" w:rsidP="00CF5799">
      <w:pPr>
        <w:pStyle w:val="berschrift5"/>
        <w:kinsoku w:val="0"/>
        <w:overflowPunct w:val="0"/>
        <w:spacing w:before="84"/>
        <w:ind w:left="136" w:firstLine="0"/>
        <w:rPr>
          <w:rFonts w:eastAsia="SimSun"/>
          <w:b w:val="0"/>
        </w:rPr>
      </w:pPr>
      <w:r>
        <w:rPr>
          <w:rFonts w:eastAsia="SimSun"/>
        </w:rPr>
        <w:lastRenderedPageBreak/>
        <w:t>Schritt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5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(5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min.)</w:t>
      </w:r>
    </w:p>
    <w:p w14:paraId="128F76D4" w14:textId="77777777" w:rsidR="00CF5799" w:rsidRDefault="00CF5799" w:rsidP="00CF5799">
      <w:pPr>
        <w:kinsoku w:val="0"/>
        <w:overflowPunct w:val="0"/>
        <w:spacing w:before="11" w:line="240" w:lineRule="exact"/>
        <w:rPr>
          <w:rFonts w:eastAsia="SimSun"/>
        </w:rPr>
      </w:pPr>
    </w:p>
    <w:p w14:paraId="24CE6E78" w14:textId="77777777" w:rsidR="00CF5799" w:rsidRDefault="00CF5799" w:rsidP="00CF5799">
      <w:pPr>
        <w:pStyle w:val="Textkrper"/>
        <w:kinsoku w:val="0"/>
        <w:overflowPunct w:val="0"/>
        <w:ind w:left="136"/>
      </w:pPr>
      <w:r>
        <w:t>Warum</w:t>
      </w:r>
      <w:r>
        <w:rPr>
          <w:spacing w:val="-3"/>
        </w:rPr>
        <w:t xml:space="preserve"> </w:t>
      </w:r>
      <w:r>
        <w:t>wäre</w:t>
      </w:r>
      <w:r>
        <w:rPr>
          <w:spacing w:val="-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gut,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beantworten?</w:t>
      </w:r>
    </w:p>
    <w:p w14:paraId="1E70C81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7B7D8D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3059CF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962D3A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F5E31B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BA60BF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C264F2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4B6B8F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0E2F85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E5DA0A2" w14:textId="77777777" w:rsidR="00CF5799" w:rsidRDefault="00CF5799" w:rsidP="00CF5799">
      <w:pPr>
        <w:kinsoku w:val="0"/>
        <w:overflowPunct w:val="0"/>
        <w:spacing w:before="19" w:line="260" w:lineRule="exact"/>
        <w:rPr>
          <w:sz w:val="26"/>
        </w:rPr>
      </w:pPr>
    </w:p>
    <w:p w14:paraId="28E832D5" w14:textId="77777777" w:rsidR="00CF5799" w:rsidRDefault="00CF5799" w:rsidP="00CF5799">
      <w:pPr>
        <w:pStyle w:val="Textkrper"/>
        <w:kinsoku w:val="0"/>
        <w:overflowPunct w:val="0"/>
        <w:spacing w:before="74"/>
        <w:ind w:left="115"/>
      </w:pPr>
      <w:r>
        <w:t>Was</w:t>
      </w:r>
      <w:r>
        <w:rPr>
          <w:spacing w:val="-7"/>
        </w:rPr>
        <w:t xml:space="preserve"> </w:t>
      </w:r>
      <w:r>
        <w:t>hoffen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Antwort</w:t>
      </w:r>
      <w:r>
        <w:rPr>
          <w:spacing w:val="-7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erreichen?</w:t>
      </w:r>
    </w:p>
    <w:p w14:paraId="6EF2CFE5" w14:textId="77777777" w:rsidR="00CF5799" w:rsidRDefault="00CF5799" w:rsidP="00CF5799">
      <w:pPr>
        <w:kinsoku w:val="0"/>
        <w:overflowPunct w:val="0"/>
        <w:spacing w:before="7" w:line="130" w:lineRule="exact"/>
        <w:rPr>
          <w:sz w:val="13"/>
        </w:rPr>
      </w:pPr>
    </w:p>
    <w:p w14:paraId="741E7F1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0FDD18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45CB30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34C5B0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34DB6D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76C745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6B8928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1D9991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3D1BCD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045C57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B545C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8423A6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FC694B3" w14:textId="77777777" w:rsidR="00CF5799" w:rsidRDefault="00CF5799" w:rsidP="00CF5799">
      <w:pPr>
        <w:pStyle w:val="Textkrper"/>
        <w:kinsoku w:val="0"/>
        <w:overflowPunct w:val="0"/>
        <w:spacing w:before="65"/>
        <w:ind w:left="136"/>
        <w:rPr>
          <w:rFonts w:ascii="Tahoma" w:hAnsi="Tahoma"/>
        </w:rPr>
      </w:pPr>
      <w:r>
        <w:rPr>
          <w:rFonts w:ascii="Tahoma" w:hAnsi="Tahoma"/>
        </w:rPr>
        <w:t>Was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2"/>
        </w:rPr>
        <w:t>f</w:t>
      </w:r>
      <w:r>
        <w:rPr>
          <w:rFonts w:ascii="Tahoma" w:hAnsi="Tahoma"/>
          <w:spacing w:val="-1"/>
        </w:rPr>
        <w:t>ü</w:t>
      </w:r>
      <w:r>
        <w:rPr>
          <w:rFonts w:ascii="Tahoma" w:hAnsi="Tahoma"/>
        </w:rPr>
        <w:t>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2"/>
        </w:rPr>
        <w:t>i</w:t>
      </w:r>
      <w:r>
        <w:rPr>
          <w:rFonts w:ascii="Tahoma" w:hAnsi="Tahoma"/>
        </w:rPr>
        <w:t>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1"/>
        </w:rPr>
        <w:t>E</w:t>
      </w:r>
      <w:r>
        <w:rPr>
          <w:rFonts w:ascii="Tahoma" w:hAnsi="Tahoma"/>
        </w:rPr>
        <w:t>rg</w:t>
      </w:r>
      <w:r>
        <w:rPr>
          <w:rFonts w:ascii="Tahoma" w:hAnsi="Tahoma"/>
          <w:spacing w:val="1"/>
        </w:rPr>
        <w:t>e</w:t>
      </w:r>
      <w:r>
        <w:rPr>
          <w:rFonts w:ascii="Tahoma" w:hAnsi="Tahoma"/>
        </w:rPr>
        <w:t>bnis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er</w:t>
      </w:r>
      <w:r>
        <w:rPr>
          <w:rFonts w:ascii="Tahoma" w:hAnsi="Tahoma"/>
          <w:spacing w:val="1"/>
        </w:rPr>
        <w:t>w</w:t>
      </w:r>
      <w:r>
        <w:rPr>
          <w:rFonts w:ascii="Tahoma" w:hAnsi="Tahoma"/>
        </w:rPr>
        <w:t>a</w:t>
      </w:r>
      <w:r>
        <w:rPr>
          <w:rFonts w:ascii="Tahoma" w:hAnsi="Tahoma"/>
          <w:spacing w:val="2"/>
        </w:rPr>
        <w:t>r</w:t>
      </w:r>
      <w:r>
        <w:rPr>
          <w:rFonts w:ascii="Tahoma" w:hAnsi="Tahoma"/>
        </w:rPr>
        <w:t>ten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Sie?</w:t>
      </w:r>
    </w:p>
    <w:p w14:paraId="70435B5C" w14:textId="77777777" w:rsidR="00CF5799" w:rsidRDefault="00CF5799" w:rsidP="00CF5799">
      <w:pPr>
        <w:kinsoku w:val="0"/>
        <w:overflowPunct w:val="0"/>
        <w:spacing w:before="9" w:line="160" w:lineRule="exact"/>
        <w:rPr>
          <w:sz w:val="16"/>
        </w:rPr>
      </w:pPr>
    </w:p>
    <w:p w14:paraId="6314CB6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FCD5AA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41AD59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481BCE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039C8A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3D3B8D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C66C17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D19806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660891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0776F9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10033C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FCFC0F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02ADC3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74ECF9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57EDB1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EA8490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906E13E" w14:textId="77777777" w:rsidR="00CF5799" w:rsidRDefault="00CF5799" w:rsidP="00CF5799">
      <w:pPr>
        <w:pStyle w:val="Textkrper"/>
        <w:kinsoku w:val="0"/>
        <w:overflowPunct w:val="0"/>
        <w:ind w:left="136"/>
      </w:pPr>
      <w:r>
        <w:rPr>
          <w:spacing w:val="6"/>
        </w:rPr>
        <w:t>W</w:t>
      </w:r>
      <w:r>
        <w:rPr>
          <w:spacing w:val="-7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ürde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ü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1"/>
        </w:rPr>
        <w:t>n</w:t>
      </w:r>
      <w:r>
        <w:t>?</w:t>
      </w:r>
    </w:p>
    <w:p w14:paraId="47FBF4D8" w14:textId="77777777"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280" w:header="0" w:footer="787" w:gutter="0"/>
          <w:cols w:space="720"/>
        </w:sectPr>
      </w:pPr>
    </w:p>
    <w:p w14:paraId="27ECDCD6" w14:textId="77777777" w:rsidR="00CF5799" w:rsidRDefault="00CF5799" w:rsidP="00CF5799">
      <w:pPr>
        <w:kinsoku w:val="0"/>
        <w:overflowPunct w:val="0"/>
        <w:spacing w:before="71"/>
        <w:ind w:left="118"/>
        <w:rPr>
          <w:rFonts w:ascii="Arial"/>
          <w:color w:val="000000"/>
          <w:sz w:val="36"/>
        </w:rPr>
      </w:pPr>
      <w:r>
        <w:rPr>
          <w:rFonts w:ascii="Arial" w:hAnsi="Arial"/>
          <w:b/>
          <w:color w:val="1F487C"/>
          <w:spacing w:val="-6"/>
          <w:sz w:val="16"/>
        </w:rPr>
        <w:lastRenderedPageBreak/>
        <w:t>A</w:t>
      </w:r>
      <w:r>
        <w:rPr>
          <w:rFonts w:ascii="Arial" w:hAnsi="Arial"/>
          <w:b/>
          <w:color w:val="1F487C"/>
          <w:sz w:val="16"/>
        </w:rPr>
        <w:t xml:space="preserve">U </w:t>
      </w:r>
      <w:r>
        <w:rPr>
          <w:rFonts w:ascii="Arial" w:hAnsi="Arial"/>
          <w:b/>
          <w:color w:val="1F487C"/>
          <w:spacing w:val="20"/>
          <w:sz w:val="16"/>
        </w:rPr>
        <w:t xml:space="preserve"> </w:t>
      </w:r>
      <w:r>
        <w:rPr>
          <w:rFonts w:ascii="Arial"/>
          <w:b/>
          <w:color w:val="1F487C"/>
          <w:sz w:val="36"/>
        </w:rPr>
        <w:t>0</w:t>
      </w:r>
      <w:r>
        <w:rPr>
          <w:rFonts w:ascii="Arial" w:hAnsi="Arial"/>
          <w:b/>
          <w:color w:val="1F487C"/>
          <w:spacing w:val="-2"/>
          <w:sz w:val="36"/>
        </w:rPr>
        <w:t>3</w:t>
      </w:r>
      <w:r>
        <w:rPr>
          <w:rFonts w:ascii="Arial" w:hAnsi="Arial"/>
          <w:b/>
          <w:color w:val="1F487C"/>
          <w:sz w:val="36"/>
        </w:rPr>
        <w:t xml:space="preserve">: </w:t>
      </w:r>
      <w:r>
        <w:rPr>
          <w:rFonts w:ascii="Arial" w:hAnsi="Arial"/>
          <w:b/>
          <w:color w:val="000000"/>
          <w:sz w:val="36"/>
        </w:rPr>
        <w:t>REFLE</w:t>
      </w:r>
      <w:r>
        <w:rPr>
          <w:rFonts w:ascii="Arial" w:hAnsi="Arial"/>
          <w:b/>
          <w:color w:val="000000"/>
          <w:spacing w:val="2"/>
          <w:sz w:val="36"/>
        </w:rPr>
        <w:t>X</w:t>
      </w:r>
      <w:r>
        <w:rPr>
          <w:rFonts w:ascii="Arial" w:hAnsi="Arial"/>
          <w:b/>
          <w:color w:val="000000"/>
          <w:sz w:val="36"/>
        </w:rPr>
        <w:t>I</w:t>
      </w:r>
      <w:r>
        <w:rPr>
          <w:rFonts w:ascii="Arial" w:hAnsi="Arial"/>
          <w:b/>
          <w:color w:val="000000"/>
          <w:spacing w:val="1"/>
          <w:sz w:val="36"/>
        </w:rPr>
        <w:t>O</w:t>
      </w:r>
      <w:r>
        <w:rPr>
          <w:rFonts w:ascii="Arial" w:hAnsi="Arial"/>
          <w:b/>
          <w:color w:val="000000"/>
          <w:sz w:val="36"/>
        </w:rPr>
        <w:t>N</w:t>
      </w:r>
    </w:p>
    <w:p w14:paraId="44E0B377" w14:textId="77777777" w:rsidR="00CF5799" w:rsidRDefault="00CF5799" w:rsidP="00CF5799">
      <w:pPr>
        <w:kinsoku w:val="0"/>
        <w:overflowPunct w:val="0"/>
        <w:spacing w:before="17" w:line="240" w:lineRule="exact"/>
      </w:pPr>
    </w:p>
    <w:p w14:paraId="7B51BF22" w14:textId="77777777" w:rsidR="00CF5799" w:rsidRDefault="00CF5799" w:rsidP="00CF5799">
      <w:pPr>
        <w:pStyle w:val="Textkrper"/>
        <w:kinsoku w:val="0"/>
        <w:overflowPunct w:val="0"/>
        <w:spacing w:line="705" w:lineRule="auto"/>
        <w:ind w:left="224" w:right="1556" w:hanging="106"/>
        <w:rPr>
          <w:w w:val="99"/>
        </w:rPr>
      </w:pP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rPr>
          <w:spacing w:val="-3"/>
        </w:rPr>
        <w:t>w</w:t>
      </w:r>
      <w:r>
        <w:t>ert</w:t>
      </w:r>
      <w:r>
        <w:rPr>
          <w:spacing w:val="2"/>
        </w:rPr>
        <w:t>u</w:t>
      </w:r>
      <w:r>
        <w:t>ng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Fünf</w:t>
      </w:r>
      <w:r>
        <w:t>-</w:t>
      </w:r>
      <w:r>
        <w:rPr>
          <w:spacing w:val="1"/>
        </w:rPr>
        <w:t>P</w:t>
      </w:r>
      <w:r>
        <w:t>aragra</w:t>
      </w:r>
      <w:r>
        <w:rPr>
          <w:spacing w:val="1"/>
        </w:rPr>
        <w:t>p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9"/>
        </w:rPr>
        <w:t>-M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min.)</w:t>
      </w:r>
    </w:p>
    <w:p w14:paraId="0A1E7291" w14:textId="77777777" w:rsidR="00CF5799" w:rsidRDefault="00CF5799" w:rsidP="00CF5799">
      <w:pPr>
        <w:pStyle w:val="Textkrper"/>
        <w:kinsoku w:val="0"/>
        <w:overflowPunct w:val="0"/>
        <w:spacing w:line="705" w:lineRule="auto"/>
        <w:ind w:left="224" w:right="1556" w:hanging="10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>w</w:t>
      </w:r>
      <w:r>
        <w:t>eck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olc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rPr>
          <w:spacing w:val="5"/>
        </w:rPr>
        <w:t>g</w:t>
      </w:r>
      <w:r>
        <w:t>?</w:t>
      </w:r>
    </w:p>
    <w:p w14:paraId="4D1DD7D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CEEA25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9D766E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794AB8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D861A1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CA2A97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74CD36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9583DE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94C05C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485D5D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D6893C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FB40B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4EEA87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2C28E7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CE12B6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54AC7A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0DA95E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CB5B45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1D3EC8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A26EF1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2AFD1C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E0E7EA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D1DA69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58C7AC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94EACD6" w14:textId="77777777" w:rsidR="00CF5799" w:rsidRDefault="00CF5799" w:rsidP="00CF5799">
      <w:pPr>
        <w:kinsoku w:val="0"/>
        <w:overflowPunct w:val="0"/>
        <w:spacing w:before="16" w:line="280" w:lineRule="exact"/>
        <w:rPr>
          <w:sz w:val="28"/>
        </w:rPr>
      </w:pPr>
    </w:p>
    <w:p w14:paraId="1A495C58" w14:textId="77777777" w:rsidR="00CF5799" w:rsidRDefault="00CF5799" w:rsidP="00CF5799">
      <w:pPr>
        <w:pStyle w:val="Textkrper"/>
        <w:kinsoku w:val="0"/>
        <w:overflowPunct w:val="0"/>
        <w:ind w:left="224"/>
      </w:pPr>
      <w:r>
        <w:t>Ist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h</w:t>
      </w:r>
      <w:r>
        <w:t>n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t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2"/>
        </w:rPr>
        <w:t>n</w:t>
      </w:r>
      <w:r>
        <w:t>?</w:t>
      </w:r>
    </w:p>
    <w:p w14:paraId="0B686434" w14:textId="77777777"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14:paraId="3ED8D643" w14:textId="77777777" w:rsidR="00CF5799" w:rsidRDefault="00CF5799" w:rsidP="00CF5799">
      <w:pPr>
        <w:kinsoku w:val="0"/>
        <w:overflowPunct w:val="0"/>
        <w:spacing w:before="14" w:line="200" w:lineRule="exact"/>
        <w:rPr>
          <w:sz w:val="20"/>
        </w:rPr>
      </w:pPr>
    </w:p>
    <w:p w14:paraId="1FA0AB19" w14:textId="77777777" w:rsidR="00CF5799" w:rsidRDefault="00CF5799" w:rsidP="00CF5799">
      <w:pPr>
        <w:pStyle w:val="berschrift3"/>
        <w:kinsoku w:val="0"/>
        <w:overflowPunct w:val="0"/>
        <w:spacing w:before="54"/>
        <w:ind w:left="138"/>
        <w:rPr>
          <w:rFonts w:eastAsia="SimSun"/>
          <w:b w:val="0"/>
          <w:color w:val="000000"/>
        </w:rPr>
      </w:pPr>
      <w:r>
        <w:rPr>
          <w:rFonts w:eastAsia="SimSun"/>
          <w:color w:val="1F487C"/>
          <w:spacing w:val="-6"/>
          <w:sz w:val="16"/>
        </w:rPr>
        <w:t>A</w:t>
      </w:r>
      <w:r>
        <w:rPr>
          <w:rFonts w:eastAsia="SimSun"/>
          <w:color w:val="1F487C"/>
          <w:sz w:val="16"/>
        </w:rPr>
        <w:t xml:space="preserve">U </w:t>
      </w:r>
      <w:r>
        <w:rPr>
          <w:rFonts w:eastAsia="SimSun"/>
          <w:color w:val="1F487C"/>
          <w:spacing w:val="20"/>
          <w:sz w:val="16"/>
        </w:rPr>
        <w:t xml:space="preserve"> </w:t>
      </w:r>
      <w:r>
        <w:rPr>
          <w:rFonts w:eastAsia="SimSun"/>
          <w:color w:val="1F487C"/>
          <w:spacing w:val="-1"/>
        </w:rPr>
        <w:t>0</w:t>
      </w:r>
      <w:r>
        <w:rPr>
          <w:rFonts w:eastAsia="SimSun"/>
          <w:color w:val="1F487C"/>
          <w:spacing w:val="-2"/>
        </w:rPr>
        <w:t>4</w:t>
      </w:r>
      <w:r>
        <w:rPr>
          <w:rFonts w:eastAsia="SimSun"/>
          <w:color w:val="1F487C"/>
        </w:rPr>
        <w:t xml:space="preserve">: </w:t>
      </w:r>
      <w:r>
        <w:rPr>
          <w:rFonts w:eastAsia="SimSun"/>
          <w:color w:val="000000"/>
        </w:rPr>
        <w:t>ROH</w:t>
      </w:r>
      <w:r>
        <w:rPr>
          <w:rFonts w:eastAsia="SimSun"/>
          <w:color w:val="000000"/>
          <w:spacing w:val="4"/>
        </w:rPr>
        <w:t>F</w:t>
      </w:r>
      <w:r>
        <w:rPr>
          <w:rFonts w:eastAsia="SimSun"/>
          <w:color w:val="000000"/>
          <w:spacing w:val="-4"/>
        </w:rPr>
        <w:t>A</w:t>
      </w:r>
      <w:r>
        <w:rPr>
          <w:rFonts w:eastAsia="SimSun"/>
          <w:color w:val="000000"/>
        </w:rPr>
        <w:t>SSU</w:t>
      </w:r>
      <w:r>
        <w:rPr>
          <w:rFonts w:eastAsia="SimSun"/>
          <w:color w:val="000000"/>
          <w:spacing w:val="-2"/>
        </w:rPr>
        <w:t>N</w:t>
      </w:r>
      <w:r>
        <w:rPr>
          <w:rFonts w:eastAsia="SimSun"/>
          <w:color w:val="000000"/>
        </w:rPr>
        <w:t>G</w:t>
      </w:r>
      <w:r>
        <w:rPr>
          <w:rFonts w:eastAsia="SimSun"/>
          <w:color w:val="000000"/>
          <w:spacing w:val="1"/>
        </w:rPr>
        <w:t xml:space="preserve"> </w:t>
      </w:r>
      <w:r>
        <w:rPr>
          <w:rFonts w:eastAsia="SimSun"/>
          <w:color w:val="000000"/>
        </w:rPr>
        <w:t>ERSTEL</w:t>
      </w:r>
      <w:r>
        <w:rPr>
          <w:rFonts w:eastAsia="SimSun"/>
          <w:color w:val="000000"/>
          <w:spacing w:val="1"/>
        </w:rPr>
        <w:t>L</w:t>
      </w:r>
      <w:r>
        <w:rPr>
          <w:rFonts w:eastAsia="SimSun"/>
          <w:color w:val="000000"/>
        </w:rPr>
        <w:t>EN</w:t>
      </w:r>
    </w:p>
    <w:p w14:paraId="71D0A0FE" w14:textId="77777777" w:rsidR="00CF5799" w:rsidRDefault="00CF5799" w:rsidP="00CF5799">
      <w:pPr>
        <w:kinsoku w:val="0"/>
        <w:overflowPunct w:val="0"/>
        <w:spacing w:before="5" w:line="200" w:lineRule="exact"/>
        <w:rPr>
          <w:rFonts w:eastAsia="SimSun"/>
          <w:sz w:val="20"/>
        </w:rPr>
      </w:pPr>
    </w:p>
    <w:p w14:paraId="6BBD11FA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123"/>
      </w:pPr>
      <w:r>
        <w:t>Fügen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Textteile</w:t>
      </w:r>
      <w:r>
        <w:rPr>
          <w:spacing w:val="-8"/>
        </w:rPr>
        <w:t xml:space="preserve"> </w:t>
      </w:r>
      <w:r>
        <w:t>aus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Fünf-Paragraphen-Methode</w:t>
      </w:r>
      <w:r>
        <w:rPr>
          <w:spacing w:val="-8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Projektskizze</w:t>
      </w:r>
      <w:r>
        <w:rPr>
          <w:w w:val="99"/>
        </w:rPr>
        <w:t xml:space="preserve"> </w:t>
      </w:r>
      <w:r>
        <w:t>zusammen</w:t>
      </w:r>
      <w:r>
        <w:rPr>
          <w:spacing w:val="-7"/>
        </w:rPr>
        <w:t xml:space="preserve"> </w:t>
      </w:r>
      <w:r>
        <w:t>(bitte ganze</w:t>
      </w:r>
      <w:r>
        <w:rPr>
          <w:spacing w:val="-7"/>
        </w:rPr>
        <w:t xml:space="preserve"> </w:t>
      </w:r>
      <w:r>
        <w:t>Sätze</w:t>
      </w:r>
      <w:r>
        <w:rPr>
          <w:spacing w:val="-7"/>
        </w:rPr>
        <w:t xml:space="preserve"> </w:t>
      </w:r>
      <w:r>
        <w:t>bilden).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noch</w:t>
      </w:r>
      <w:r>
        <w:rPr>
          <w:spacing w:val="-7"/>
        </w:rPr>
        <w:t xml:space="preserve"> </w:t>
      </w:r>
      <w:r>
        <w:t>keinen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Ihr Schreibprojekt erstellt haben,</w:t>
      </w:r>
      <w:r>
        <w:rPr>
          <w:spacing w:val="-10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überarbeitete</w:t>
      </w:r>
      <w:r>
        <w:rPr>
          <w:spacing w:val="-9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auch für die Rückmeldeaufgabe</w:t>
      </w:r>
      <w:r>
        <w:rPr>
          <w:w w:val="99"/>
        </w:rPr>
        <w:t xml:space="preserve"> zum Ende des Kurses </w:t>
      </w:r>
      <w:r>
        <w:t>nutzen,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diesem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erhalten.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bereits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Einleitung</w:t>
      </w:r>
      <w:r>
        <w:rPr>
          <w:spacing w:val="-6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Teile</w:t>
      </w:r>
      <w:r>
        <w:rPr>
          <w:w w:val="9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Einleitung</w:t>
      </w:r>
      <w:r>
        <w:rPr>
          <w:spacing w:val="-7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Ihrem Projekt geschrieben</w:t>
      </w:r>
      <w:r>
        <w:rPr>
          <w:spacing w:val="-8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(Rohfassung),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diese</w:t>
      </w:r>
      <w:r>
        <w:rPr>
          <w:w w:val="99"/>
        </w:rPr>
        <w:t xml:space="preserve"> </w:t>
      </w:r>
      <w:r>
        <w:t>stattdessen</w:t>
      </w:r>
      <w:r>
        <w:rPr>
          <w:spacing w:val="-12"/>
        </w:rPr>
        <w:t xml:space="preserve"> </w:t>
      </w:r>
      <w:r>
        <w:t xml:space="preserve">für die Rückmeldeaufgabe zum Ende des Kurses </w:t>
      </w:r>
      <w:r>
        <w:rPr>
          <w:spacing w:val="-12"/>
        </w:rPr>
        <w:t>nutzen.</w:t>
      </w:r>
    </w:p>
    <w:p w14:paraId="4F679EA1" w14:textId="77777777" w:rsidR="00CF5799" w:rsidRDefault="00CF5799" w:rsidP="00CF5799">
      <w:pPr>
        <w:kinsoku w:val="0"/>
        <w:overflowPunct w:val="0"/>
        <w:spacing w:before="7" w:line="140" w:lineRule="exact"/>
        <w:rPr>
          <w:sz w:val="14"/>
        </w:rPr>
      </w:pPr>
    </w:p>
    <w:p w14:paraId="553D553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CFBDB54" w14:textId="77777777" w:rsidR="00CF5799" w:rsidRDefault="00CF5799" w:rsidP="00CF5799">
      <w:pPr>
        <w:numPr>
          <w:ilvl w:val="0"/>
          <w:numId w:val="6"/>
        </w:numPr>
        <w:tabs>
          <w:tab w:val="left" w:pos="457"/>
        </w:tabs>
        <w:kinsoku w:val="0"/>
        <w:overflowPunct w:val="0"/>
        <w:rPr>
          <w:rFonts w:ascii="Arial"/>
          <w:sz w:val="20"/>
        </w:rPr>
      </w:pPr>
      <w:r>
        <w:rPr>
          <w:rFonts w:ascii="Arial" w:hAnsi="Arial"/>
          <w:i/>
          <w:sz w:val="20"/>
        </w:rPr>
        <w:t>Ich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hre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ü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er…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(</w:t>
      </w:r>
      <w:r>
        <w:rPr>
          <w:rFonts w:ascii="Arial" w:hAnsi="Arial"/>
          <w:i/>
          <w:spacing w:val="-1"/>
          <w:sz w:val="20"/>
        </w:rPr>
        <w:t>K</w:t>
      </w:r>
      <w:r>
        <w:rPr>
          <w:rFonts w:ascii="Arial" w:hAnsi="Arial"/>
          <w:i/>
          <w:spacing w:val="1"/>
          <w:sz w:val="20"/>
        </w:rPr>
        <w:t>o</w:t>
      </w:r>
      <w:r>
        <w:rPr>
          <w:rFonts w:ascii="Arial" w:hAnsi="Arial"/>
          <w:i/>
          <w:sz w:val="20"/>
        </w:rPr>
        <w:t>nt</w:t>
      </w:r>
      <w:r>
        <w:rPr>
          <w:rFonts w:ascii="Arial" w:hAnsi="Arial"/>
          <w:i/>
          <w:spacing w:val="1"/>
          <w:sz w:val="20"/>
        </w:rPr>
        <w:t>ex</w:t>
      </w:r>
      <w:r>
        <w:rPr>
          <w:rFonts w:ascii="Arial" w:hAnsi="Arial"/>
          <w:i/>
          <w:sz w:val="20"/>
        </w:rPr>
        <w:t>t,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1"/>
          <w:sz w:val="20"/>
        </w:rPr>
        <w:t>t</w:t>
      </w:r>
      <w:r>
        <w:rPr>
          <w:rFonts w:ascii="Arial" w:hAnsi="Arial"/>
          <w:i/>
          <w:sz w:val="20"/>
        </w:rPr>
        <w:t>ergru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d)</w:t>
      </w:r>
    </w:p>
    <w:p w14:paraId="5519FB0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0BF5F3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8B53CA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BE5249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0BA999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1A307A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66A5F2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9D2075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9701FD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D8284C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32B871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7E9CF2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FBBD5B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401C3B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2BD0F5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A02D66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9E8C84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257F38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325800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0ADFA3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D64F01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45C641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778F71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6AB69E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909DA5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A093FC0" w14:textId="77777777" w:rsidR="00CF5799" w:rsidRDefault="00CF5799" w:rsidP="00CF5799">
      <w:pPr>
        <w:kinsoku w:val="0"/>
        <w:overflowPunct w:val="0"/>
        <w:spacing w:before="14" w:line="220" w:lineRule="exact"/>
        <w:rPr>
          <w:sz w:val="22"/>
        </w:rPr>
      </w:pPr>
    </w:p>
    <w:p w14:paraId="0FDF78ED" w14:textId="77777777" w:rsidR="00CF5799" w:rsidRDefault="00CF5799" w:rsidP="00CF5799">
      <w:pPr>
        <w:numPr>
          <w:ilvl w:val="0"/>
          <w:numId w:val="6"/>
        </w:numPr>
        <w:tabs>
          <w:tab w:val="left" w:pos="49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i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1"/>
          <w:sz w:val="20"/>
        </w:rPr>
        <w:t>u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g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fra</w:t>
      </w:r>
      <w:r>
        <w:rPr>
          <w:rFonts w:ascii="Arial" w:hAnsi="Arial"/>
          <w:i/>
          <w:spacing w:val="1"/>
          <w:sz w:val="20"/>
        </w:rPr>
        <w:t>g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folg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(50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14:paraId="0B2EDD37" w14:textId="77777777"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580" w:bottom="980" w:left="1280" w:header="0" w:footer="787" w:gutter="0"/>
          <w:cols w:space="720"/>
        </w:sectPr>
      </w:pPr>
    </w:p>
    <w:p w14:paraId="1FE9348A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spacing w:before="84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lastRenderedPageBreak/>
        <w:t>Forscher*innen,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diesem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Feld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gearbeitet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haben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sind…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(50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14:paraId="5091566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2AC265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14907D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9BFA52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82F399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6C0EB5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212074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8AE2D5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D0E812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07D9C7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DE97A1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0FEC3C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8A8FB2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5B74BC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3E1DD0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AE8BB3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D641CC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4B1D82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5BE881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978BDF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81C891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9C51C5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9DC0FC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A56935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65F8470" w14:textId="77777777" w:rsidR="00CF5799" w:rsidRDefault="00CF5799" w:rsidP="00CF5799">
      <w:pPr>
        <w:kinsoku w:val="0"/>
        <w:overflowPunct w:val="0"/>
        <w:spacing w:before="11" w:line="240" w:lineRule="exact"/>
      </w:pPr>
    </w:p>
    <w:p w14:paraId="5968A4FD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Diese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Forscher*innen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argumentieren,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dass…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14:paraId="1E8E51C2" w14:textId="77777777" w:rsidR="00CF5799" w:rsidRDefault="00CF5799" w:rsidP="00CF5799">
      <w:pPr>
        <w:kinsoku w:val="0"/>
        <w:overflowPunct w:val="0"/>
        <w:spacing w:line="130" w:lineRule="exact"/>
        <w:rPr>
          <w:sz w:val="13"/>
        </w:rPr>
      </w:pPr>
    </w:p>
    <w:p w14:paraId="54E33CC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C9F1B5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EE9E22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D94E4E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41F495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F4C6D8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212005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7A4345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179D26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98A054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EFA17D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B70734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403808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565855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2B9487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91D488E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„Forscher*in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A“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schlägt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vor,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dass…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Wort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)</w:t>
      </w:r>
    </w:p>
    <w:p w14:paraId="23755531" w14:textId="77777777"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14:paraId="6751F7F7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spacing w:before="64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lastRenderedPageBreak/>
        <w:t>„Forscher*in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B“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argumentiert,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dass…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14:paraId="4EA29D4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F79029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064309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EAA033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B4A9C3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857C32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9E64246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1895D7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DD420A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DF5B93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6CFCB0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CAB8C2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C2D77A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753612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4C33D8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11C69D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A162D0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FC98AE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1E1C748" w14:textId="77777777" w:rsidR="00CF5799" w:rsidRDefault="00CF5799" w:rsidP="00CF5799">
      <w:pPr>
        <w:kinsoku w:val="0"/>
        <w:overflowPunct w:val="0"/>
        <w:spacing w:before="11" w:line="240" w:lineRule="exact"/>
      </w:pPr>
    </w:p>
    <w:p w14:paraId="7DA70492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sk</w:t>
      </w:r>
      <w:r>
        <w:rPr>
          <w:rFonts w:ascii="Arial" w:hAnsi="Arial"/>
          <w:i/>
          <w:sz w:val="20"/>
        </w:rPr>
        <w:t>us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1"/>
          <w:sz w:val="20"/>
        </w:rPr>
        <w:t>on</w:t>
      </w:r>
      <w:r>
        <w:rPr>
          <w:rFonts w:ascii="Arial" w:hAnsi="Arial"/>
          <w:i/>
          <w:spacing w:val="-2"/>
          <w:sz w:val="20"/>
        </w:rPr>
        <w:t>z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tr</w:t>
      </w:r>
      <w:r>
        <w:rPr>
          <w:rFonts w:ascii="Arial" w:hAnsi="Arial"/>
          <w:i/>
          <w:spacing w:val="1"/>
          <w:sz w:val="20"/>
        </w:rPr>
        <w:t>i</w:t>
      </w:r>
      <w:r>
        <w:rPr>
          <w:rFonts w:ascii="Arial" w:hAnsi="Arial"/>
          <w:i/>
          <w:sz w:val="20"/>
        </w:rPr>
        <w:t>ert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uf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2"/>
          <w:sz w:val="20"/>
        </w:rPr>
        <w:t>h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m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14:paraId="0B67592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6D3768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977A2B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DAB0A4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5B4E7B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829D5E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800065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3FF0D8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AB674B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4A882B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FACB34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F67699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D4B814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4AC5BF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34FCE6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7AEBC9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586691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0798B1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1D9CA00" w14:textId="77777777" w:rsidR="00CF5799" w:rsidRDefault="00CF5799" w:rsidP="00CF5799">
      <w:pPr>
        <w:kinsoku w:val="0"/>
        <w:overflowPunct w:val="0"/>
        <w:spacing w:before="10" w:line="240" w:lineRule="exact"/>
      </w:pPr>
    </w:p>
    <w:p w14:paraId="6B2710E7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1"/>
          <w:sz w:val="20"/>
        </w:rPr>
        <w:t>u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pacing w:val="2"/>
          <w:sz w:val="20"/>
        </w:rPr>
        <w:t>t</w:t>
      </w:r>
      <w:r>
        <w:rPr>
          <w:rFonts w:ascii="Arial" w:hAnsi="Arial"/>
          <w:i/>
          <w:sz w:val="20"/>
        </w:rPr>
        <w:t>er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ucht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erden,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b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14:paraId="54C062E1" w14:textId="77777777"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340" w:right="1680" w:bottom="980" w:left="1300" w:header="0" w:footer="787" w:gutter="0"/>
          <w:cols w:space="720"/>
        </w:sectPr>
      </w:pPr>
    </w:p>
    <w:p w14:paraId="739E4068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spacing w:before="84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lastRenderedPageBreak/>
        <w:t>Meine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Forschung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ist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nah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„Forscher*in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A“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„Forscher*in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B“,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Bezug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auf…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14:paraId="1919BA7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B1405A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A2ACDD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7284F1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06FA50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61A34A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662352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09E984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F45881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9834E4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D5DAA05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D50413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AE25B5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8D7887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F9A8E2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74D2B7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68A3DD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0733C5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DFC521" w14:textId="77777777" w:rsidR="00CF5799" w:rsidRDefault="00CF5799" w:rsidP="00CF5799">
      <w:pPr>
        <w:kinsoku w:val="0"/>
        <w:overflowPunct w:val="0"/>
        <w:spacing w:before="11" w:line="240" w:lineRule="exact"/>
      </w:pPr>
    </w:p>
    <w:p w14:paraId="269A5ACF" w14:textId="77777777"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pacing w:val="-1"/>
          <w:sz w:val="20"/>
        </w:rPr>
        <w:t>M</w:t>
      </w:r>
      <w:r>
        <w:rPr>
          <w:rFonts w:ascii="Arial" w:hAnsi="Arial"/>
          <w:i/>
          <w:sz w:val="20"/>
        </w:rPr>
        <w:t>ein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3"/>
          <w:sz w:val="20"/>
        </w:rPr>
        <w:t>r</w:t>
      </w:r>
      <w:r>
        <w:rPr>
          <w:rFonts w:ascii="Arial" w:hAnsi="Arial"/>
          <w:i/>
          <w:sz w:val="20"/>
        </w:rPr>
        <w:t>ag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rd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z w:val="20"/>
        </w:rPr>
        <w:t>arin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3"/>
          <w:sz w:val="20"/>
        </w:rPr>
        <w:t>s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1"/>
          <w:sz w:val="20"/>
        </w:rPr>
        <w:t>h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(50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14:paraId="0A9A71A6" w14:textId="77777777"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520" w:bottom="980" w:left="1300" w:header="0" w:footer="787" w:gutter="0"/>
          <w:cols w:space="720"/>
        </w:sectPr>
      </w:pPr>
    </w:p>
    <w:p w14:paraId="6206947E" w14:textId="77777777" w:rsidR="00CF5799" w:rsidRDefault="00CF5799" w:rsidP="00CF5799">
      <w:pPr>
        <w:pStyle w:val="berschrift5"/>
        <w:kinsoku w:val="0"/>
        <w:overflowPunct w:val="0"/>
        <w:spacing w:before="64"/>
        <w:ind w:left="116" w:firstLine="0"/>
        <w:rPr>
          <w:rFonts w:eastAsia="SimSun"/>
          <w:b w:val="0"/>
        </w:rPr>
      </w:pPr>
      <w:r>
        <w:rPr>
          <w:rFonts w:eastAsia="SimSun"/>
        </w:rPr>
        <w:lastRenderedPageBreak/>
        <w:t>Be</w:t>
      </w:r>
      <w:r>
        <w:rPr>
          <w:rFonts w:eastAsia="SimSun"/>
          <w:spacing w:val="3"/>
        </w:rPr>
        <w:t>w</w:t>
      </w:r>
      <w:r>
        <w:rPr>
          <w:rFonts w:eastAsia="SimSun"/>
        </w:rPr>
        <w:t>e</w:t>
      </w:r>
      <w:r>
        <w:rPr>
          <w:rFonts w:eastAsia="SimSun"/>
          <w:spacing w:val="-1"/>
        </w:rPr>
        <w:t>r</w:t>
      </w:r>
      <w:r>
        <w:rPr>
          <w:rFonts w:eastAsia="SimSun"/>
        </w:rPr>
        <w:t>ten</w:t>
      </w:r>
      <w:r>
        <w:rPr>
          <w:rFonts w:eastAsia="SimSun"/>
          <w:spacing w:val="-9"/>
        </w:rPr>
        <w:t xml:space="preserve"> </w:t>
      </w:r>
      <w:r>
        <w:rPr>
          <w:rFonts w:eastAsia="SimSun"/>
          <w:spacing w:val="-1"/>
        </w:rPr>
        <w:t>S</w:t>
      </w:r>
      <w:r>
        <w:rPr>
          <w:rFonts w:eastAsia="SimSun"/>
        </w:rPr>
        <w:t>ie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Ihr</w:t>
      </w:r>
      <w:r>
        <w:rPr>
          <w:rFonts w:eastAsia="SimSun"/>
          <w:spacing w:val="-1"/>
        </w:rPr>
        <w:t>e</w:t>
      </w:r>
      <w:r>
        <w:rPr>
          <w:rFonts w:eastAsia="SimSun"/>
        </w:rPr>
        <w:t>n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eige</w:t>
      </w:r>
      <w:r>
        <w:rPr>
          <w:rFonts w:eastAsia="SimSun"/>
          <w:spacing w:val="2"/>
        </w:rPr>
        <w:t>n</w:t>
      </w:r>
      <w:r>
        <w:rPr>
          <w:rFonts w:eastAsia="SimSun"/>
        </w:rPr>
        <w:t>en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1"/>
        </w:rPr>
        <w:t>E</w:t>
      </w:r>
      <w:r>
        <w:rPr>
          <w:rFonts w:eastAsia="SimSun"/>
        </w:rPr>
        <w:t>nt</w:t>
      </w:r>
      <w:r>
        <w:rPr>
          <w:rFonts w:eastAsia="SimSun"/>
          <w:spacing w:val="3"/>
        </w:rPr>
        <w:t>w</w:t>
      </w:r>
      <w:r>
        <w:rPr>
          <w:rFonts w:eastAsia="SimSun"/>
        </w:rPr>
        <w:t>u</w:t>
      </w:r>
      <w:r>
        <w:rPr>
          <w:rFonts w:eastAsia="SimSun"/>
          <w:spacing w:val="-1"/>
        </w:rPr>
        <w:t>r</w:t>
      </w:r>
      <w:r>
        <w:rPr>
          <w:rFonts w:eastAsia="SimSun"/>
        </w:rPr>
        <w:t>f</w:t>
      </w:r>
    </w:p>
    <w:p w14:paraId="317B7F8A" w14:textId="77777777" w:rsidR="00CF5799" w:rsidRDefault="00CF5799" w:rsidP="00CF5799">
      <w:pPr>
        <w:kinsoku w:val="0"/>
        <w:overflowPunct w:val="0"/>
        <w:spacing w:before="13" w:line="240" w:lineRule="exact"/>
        <w:rPr>
          <w:rFonts w:eastAsia="SimSun"/>
        </w:rPr>
      </w:pPr>
    </w:p>
    <w:p w14:paraId="69D89BD6" w14:textId="77777777" w:rsidR="00CF5799" w:rsidRDefault="00CF5799" w:rsidP="00CF5799">
      <w:pPr>
        <w:pStyle w:val="Textkrper"/>
        <w:kinsoku w:val="0"/>
        <w:overflowPunct w:val="0"/>
      </w:pPr>
      <w:r>
        <w:rPr>
          <w:spacing w:val="-1"/>
        </w:rPr>
        <w:t>V</w:t>
      </w:r>
      <w:r>
        <w:t>er</w:t>
      </w:r>
      <w:r>
        <w:rPr>
          <w:spacing w:val="1"/>
        </w:rPr>
        <w:t>v</w:t>
      </w:r>
      <w:r>
        <w:t>ol</w:t>
      </w:r>
      <w:r>
        <w:rPr>
          <w:spacing w:val="-1"/>
        </w:rPr>
        <w:t>l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ä</w:t>
      </w:r>
      <w:r>
        <w:rPr>
          <w:spacing w:val="2"/>
        </w:rPr>
        <w:t>t</w:t>
      </w:r>
      <w:r>
        <w:rPr>
          <w:spacing w:val="-5"/>
        </w:rPr>
        <w:t>z</w:t>
      </w:r>
      <w:r>
        <w:t>e</w:t>
      </w:r>
      <w:r>
        <w:rPr>
          <w:spacing w:val="-9"/>
        </w:rPr>
        <w:t xml:space="preserve"> </w:t>
      </w:r>
      <w:r>
        <w:t>(</w:t>
      </w:r>
      <w:proofErr w:type="spellStart"/>
      <w:r>
        <w:t>p</w:t>
      </w:r>
      <w:r>
        <w:rPr>
          <w:spacing w:val="3"/>
        </w:rPr>
        <w:t>r</w:t>
      </w:r>
      <w:r>
        <w:t>o</w:t>
      </w:r>
      <w:r>
        <w:rPr>
          <w:spacing w:val="4"/>
        </w:rPr>
        <w:t>m</w:t>
      </w:r>
      <w:r>
        <w:t>pts</w:t>
      </w:r>
      <w:proofErr w:type="spellEnd"/>
      <w:r>
        <w:t>):</w:t>
      </w:r>
    </w:p>
    <w:p w14:paraId="35DF3E41" w14:textId="77777777" w:rsidR="00CF5799" w:rsidRDefault="00CF5799" w:rsidP="00CF5799">
      <w:pPr>
        <w:kinsoku w:val="0"/>
        <w:overflowPunct w:val="0"/>
        <w:spacing w:before="8" w:line="240" w:lineRule="exact"/>
      </w:pPr>
    </w:p>
    <w:p w14:paraId="50641177" w14:textId="77777777" w:rsidR="00CF5799" w:rsidRDefault="00CF5799" w:rsidP="00CF5799">
      <w:pPr>
        <w:kinsoku w:val="0"/>
        <w:overflowPunct w:val="0"/>
        <w:spacing w:line="499" w:lineRule="auto"/>
        <w:ind w:left="116" w:right="2234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mi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pacing w:val="1"/>
          <w:sz w:val="20"/>
        </w:rPr>
        <w:t>u</w:t>
      </w:r>
      <w:r>
        <w:rPr>
          <w:rFonts w:ascii="Arial" w:hAnsi="Arial"/>
          <w:i/>
          <w:sz w:val="20"/>
        </w:rPr>
        <w:t>e,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1"/>
          <w:sz w:val="20"/>
        </w:rPr>
        <w:t>o</w:t>
      </w:r>
      <w:r>
        <w:rPr>
          <w:rFonts w:ascii="Arial" w:hAnsi="Arial"/>
          <w:i/>
          <w:sz w:val="20"/>
        </w:rPr>
        <w:t>hf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pacing w:val="1"/>
          <w:sz w:val="20"/>
        </w:rPr>
        <w:t>ss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hri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h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e,</w:t>
      </w:r>
      <w:r>
        <w:rPr>
          <w:rFonts w:ascii="Arial" w:hAnsi="Arial"/>
          <w:i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bi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z</w:t>
      </w:r>
      <w:r>
        <w:rPr>
          <w:rFonts w:ascii="Arial" w:hAnsi="Arial"/>
          <w:i/>
          <w:sz w:val="20"/>
        </w:rPr>
        <w:t>uf</w:t>
      </w:r>
      <w:r>
        <w:rPr>
          <w:rFonts w:ascii="Arial" w:hAnsi="Arial"/>
          <w:i/>
          <w:spacing w:val="2"/>
          <w:sz w:val="20"/>
        </w:rPr>
        <w:t>r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14:paraId="29FED18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FB8227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60E4E6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DE36B5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89A985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DD40FD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B71503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51F8AB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619CA4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670DA6F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2789E5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85FCE3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E7706FF" w14:textId="77777777" w:rsidR="00CF5799" w:rsidRDefault="00CF5799" w:rsidP="00CF5799">
      <w:pPr>
        <w:kinsoku w:val="0"/>
        <w:overflowPunct w:val="0"/>
        <w:spacing w:before="18" w:line="220" w:lineRule="exact"/>
        <w:rPr>
          <w:sz w:val="22"/>
        </w:rPr>
      </w:pPr>
    </w:p>
    <w:p w14:paraId="27543782" w14:textId="77777777"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f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hl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nd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14:paraId="64E24C04" w14:textId="77777777" w:rsidR="00CF5799" w:rsidRDefault="00CF5799" w:rsidP="00CF5799">
      <w:pPr>
        <w:kinsoku w:val="0"/>
        <w:overflowPunct w:val="0"/>
        <w:spacing w:line="170" w:lineRule="exact"/>
        <w:rPr>
          <w:sz w:val="17"/>
        </w:rPr>
      </w:pPr>
    </w:p>
    <w:p w14:paraId="588B34D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F76A120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51028FC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80115CD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CAE338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1FBF55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A00246E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2828CB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55D32E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6375B8E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3642731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E46340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6463E3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FCCB53E" w14:textId="77777777"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z w:val="20"/>
        </w:rPr>
        <w:t>Ich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m</w:t>
      </w:r>
      <w:r>
        <w:rPr>
          <w:rFonts w:ascii="Arial" w:hAnsi="Arial"/>
          <w:i/>
          <w:sz w:val="20"/>
        </w:rPr>
        <w:t>uss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m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1"/>
          <w:sz w:val="20"/>
        </w:rPr>
        <w:t>en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u</w:t>
      </w:r>
      <w:r>
        <w:rPr>
          <w:rFonts w:ascii="Arial" w:hAnsi="Arial"/>
          <w:i/>
          <w:sz w:val="20"/>
        </w:rPr>
        <w:t>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a</w:t>
      </w:r>
      <w:r>
        <w:rPr>
          <w:rFonts w:ascii="Arial" w:hAnsi="Arial"/>
          <w:i/>
          <w:sz w:val="20"/>
        </w:rPr>
        <w:t>ns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n…</w:t>
      </w:r>
    </w:p>
    <w:p w14:paraId="4B51E46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FB39424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746EB51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6BE4BC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4D6E0AD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1A23252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6713C53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1123E90A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9AFD08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58E028E8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A8E1FE7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296AAFAB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7CE20949" w14:textId="77777777"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14:paraId="068B3161" w14:textId="77777777" w:rsidR="00CF5799" w:rsidRDefault="00CF5799" w:rsidP="00CF5799">
      <w:pPr>
        <w:kinsoku w:val="0"/>
        <w:overflowPunct w:val="0"/>
        <w:spacing w:before="10" w:line="280" w:lineRule="exact"/>
        <w:rPr>
          <w:sz w:val="28"/>
        </w:rPr>
      </w:pPr>
    </w:p>
    <w:p w14:paraId="24F21375" w14:textId="77777777"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3"/>
          <w:sz w:val="20"/>
        </w:rPr>
        <w:t>s</w:t>
      </w:r>
      <w:r>
        <w:rPr>
          <w:rFonts w:ascii="Arial" w:hAnsi="Arial"/>
          <w:i/>
          <w:spacing w:val="-5"/>
          <w:sz w:val="20"/>
        </w:rPr>
        <w:t>z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1"/>
          <w:sz w:val="20"/>
        </w:rPr>
        <w:t>f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n,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14:paraId="75E13256" w14:textId="77777777"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340" w:right="1680" w:bottom="980" w:left="1300" w:header="0" w:footer="787" w:gutter="0"/>
          <w:cols w:space="720"/>
        </w:sectPr>
      </w:pPr>
    </w:p>
    <w:p w14:paraId="5B550E58" w14:textId="77777777" w:rsidR="00CF5799" w:rsidRDefault="00CF5799" w:rsidP="00CF5799">
      <w:pPr>
        <w:pStyle w:val="berschrift3"/>
        <w:kinsoku w:val="0"/>
        <w:overflowPunct w:val="0"/>
        <w:ind w:right="1170"/>
        <w:rPr>
          <w:rFonts w:eastAsia="SimSun"/>
          <w:b w:val="0"/>
          <w:color w:val="000000"/>
        </w:rPr>
      </w:pPr>
      <w:r>
        <w:rPr>
          <w:rFonts w:eastAsia="SimSun"/>
          <w:color w:val="1F487C"/>
        </w:rPr>
        <w:lastRenderedPageBreak/>
        <w:t>ZUSÄTZ</w:t>
      </w:r>
      <w:r>
        <w:rPr>
          <w:rFonts w:eastAsia="SimSun"/>
          <w:color w:val="1F487C"/>
          <w:spacing w:val="1"/>
        </w:rPr>
        <w:t>L</w:t>
      </w:r>
      <w:r>
        <w:rPr>
          <w:rFonts w:eastAsia="SimSun"/>
          <w:color w:val="1F487C"/>
        </w:rPr>
        <w:t>ICHE INF</w:t>
      </w:r>
      <w:r>
        <w:rPr>
          <w:rFonts w:eastAsia="SimSun"/>
          <w:color w:val="1F487C"/>
          <w:spacing w:val="1"/>
        </w:rPr>
        <w:t>O</w:t>
      </w:r>
      <w:r>
        <w:rPr>
          <w:rFonts w:eastAsia="SimSun"/>
          <w:color w:val="1F487C"/>
        </w:rPr>
        <w:t>R</w:t>
      </w:r>
      <w:r>
        <w:rPr>
          <w:rFonts w:eastAsia="SimSun"/>
          <w:color w:val="1F487C"/>
          <w:spacing w:val="3"/>
        </w:rPr>
        <w:t>M</w:t>
      </w:r>
      <w:r>
        <w:rPr>
          <w:rFonts w:eastAsia="SimSun"/>
          <w:color w:val="1F487C"/>
          <w:spacing w:val="-11"/>
        </w:rPr>
        <w:t>A</w:t>
      </w:r>
      <w:r>
        <w:rPr>
          <w:rFonts w:eastAsia="SimSun"/>
          <w:color w:val="1F487C"/>
          <w:spacing w:val="2"/>
        </w:rPr>
        <w:t>TI</w:t>
      </w:r>
      <w:r>
        <w:rPr>
          <w:rFonts w:eastAsia="SimSun"/>
          <w:color w:val="1F487C"/>
        </w:rPr>
        <w:t xml:space="preserve">ONEN: </w:t>
      </w:r>
      <w:r>
        <w:rPr>
          <w:rFonts w:eastAsia="SimSun"/>
          <w:color w:val="000000"/>
        </w:rPr>
        <w:t>L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</w:rPr>
        <w:t>TE</w:t>
      </w:r>
      <w:r>
        <w:rPr>
          <w:rFonts w:eastAsia="SimSun"/>
          <w:color w:val="000000"/>
          <w:spacing w:val="-3"/>
        </w:rPr>
        <w:t>R</w:t>
      </w:r>
      <w:r>
        <w:rPr>
          <w:rFonts w:eastAsia="SimSun"/>
          <w:color w:val="000000"/>
          <w:spacing w:val="-6"/>
        </w:rPr>
        <w:t>A</w:t>
      </w:r>
      <w:r>
        <w:rPr>
          <w:rFonts w:eastAsia="SimSun"/>
          <w:color w:val="000000"/>
          <w:spacing w:val="2"/>
        </w:rPr>
        <w:t>T</w:t>
      </w:r>
      <w:r>
        <w:rPr>
          <w:rFonts w:eastAsia="SimSun"/>
          <w:color w:val="000000"/>
          <w:spacing w:val="1"/>
        </w:rPr>
        <w:t>U</w:t>
      </w:r>
      <w:r>
        <w:rPr>
          <w:rFonts w:eastAsia="SimSun"/>
          <w:color w:val="000000"/>
        </w:rPr>
        <w:t>R-HINWEISE</w:t>
      </w:r>
    </w:p>
    <w:p w14:paraId="69141E9B" w14:textId="77777777" w:rsidR="00CF5799" w:rsidRDefault="00CF5799" w:rsidP="00CF5799">
      <w:pPr>
        <w:kinsoku w:val="0"/>
        <w:overflowPunct w:val="0"/>
        <w:spacing w:before="13" w:line="240" w:lineRule="exact"/>
        <w:rPr>
          <w:rFonts w:eastAsia="SimSun"/>
        </w:rPr>
      </w:pPr>
    </w:p>
    <w:p w14:paraId="43E71BF1" w14:textId="77777777" w:rsidR="00CF5799" w:rsidRDefault="00CF5799" w:rsidP="00CF5799">
      <w:pPr>
        <w:pStyle w:val="Textkrper"/>
        <w:kinsoku w:val="0"/>
        <w:overflowPunct w:val="0"/>
        <w:rPr>
          <w:lang w:val="en-GB"/>
        </w:rPr>
      </w:pPr>
      <w:r>
        <w:rPr>
          <w:lang w:val="en-GB"/>
        </w:rPr>
        <w:t>F</w:t>
      </w:r>
      <w:r>
        <w:rPr>
          <w:spacing w:val="-1"/>
          <w:lang w:val="en-GB"/>
        </w:rPr>
        <w:t>i</w:t>
      </w:r>
      <w:r>
        <w:rPr>
          <w:spacing w:val="-2"/>
          <w:lang w:val="en-GB"/>
        </w:rPr>
        <w:t>v</w:t>
      </w:r>
      <w:r>
        <w:rPr>
          <w:lang w:val="en-GB"/>
        </w:rPr>
        <w:t>e</w:t>
      </w:r>
      <w:r>
        <w:rPr>
          <w:spacing w:val="-10"/>
          <w:lang w:val="en-GB"/>
        </w:rPr>
        <w:t xml:space="preserve"> </w:t>
      </w:r>
      <w:r>
        <w:rPr>
          <w:spacing w:val="1"/>
          <w:lang w:val="en-GB"/>
        </w:rPr>
        <w:t>P</w:t>
      </w:r>
      <w:r>
        <w:rPr>
          <w:lang w:val="en-GB"/>
        </w:rPr>
        <w:t>aragra</w:t>
      </w:r>
      <w:r>
        <w:rPr>
          <w:spacing w:val="1"/>
          <w:lang w:val="en-GB"/>
        </w:rPr>
        <w:t>p</w:t>
      </w:r>
      <w:r>
        <w:rPr>
          <w:lang w:val="en-GB"/>
        </w:rPr>
        <w:t>h</w:t>
      </w:r>
      <w:r>
        <w:rPr>
          <w:spacing w:val="-11"/>
          <w:lang w:val="en-GB"/>
        </w:rPr>
        <w:t xml:space="preserve"> </w:t>
      </w:r>
      <w:r>
        <w:rPr>
          <w:spacing w:val="1"/>
          <w:lang w:val="en-GB"/>
        </w:rPr>
        <w:t>M</w:t>
      </w:r>
      <w:r>
        <w:rPr>
          <w:lang w:val="en-GB"/>
        </w:rPr>
        <w:t>et</w:t>
      </w:r>
      <w:r>
        <w:rPr>
          <w:spacing w:val="1"/>
          <w:lang w:val="en-GB"/>
        </w:rPr>
        <w:t>h</w:t>
      </w:r>
      <w:r>
        <w:rPr>
          <w:lang w:val="en-GB"/>
        </w:rPr>
        <w:t>o</w:t>
      </w:r>
      <w:r>
        <w:rPr>
          <w:spacing w:val="-1"/>
          <w:lang w:val="en-GB"/>
        </w:rPr>
        <w:t>d</w:t>
      </w:r>
      <w:r>
        <w:rPr>
          <w:lang w:val="en-GB"/>
        </w:rPr>
        <w:t>:</w:t>
      </w:r>
      <w:r>
        <w:rPr>
          <w:spacing w:val="37"/>
          <w:lang w:val="en-GB"/>
        </w:rPr>
        <w:t xml:space="preserve"> </w:t>
      </w:r>
      <w:hyperlink r:id="rId14" w:history="1">
        <w:r>
          <w:rPr>
            <w:rStyle w:val="Hyperlink"/>
            <w:spacing w:val="2"/>
            <w:lang w:val="en-GB"/>
          </w:rPr>
          <w:t>w</w:t>
        </w:r>
        <w:r>
          <w:rPr>
            <w:rStyle w:val="Hyperlink"/>
            <w:lang w:val="en-GB"/>
          </w:rPr>
          <w:t>ww.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spacing w:val="3"/>
            <w:lang w:val="en-GB"/>
          </w:rPr>
          <w:t>k</w:t>
        </w:r>
        <w:r>
          <w:rPr>
            <w:rStyle w:val="Hyperlink"/>
            <w:lang w:val="en-GB"/>
          </w:rPr>
          <w:t>r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spacing w:val="-2"/>
            <w:lang w:val="en-GB"/>
          </w:rPr>
          <w:t>v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3"/>
            <w:lang w:val="en-GB"/>
          </w:rPr>
          <w:t>k</w:t>
        </w:r>
        <w:r>
          <w:rPr>
            <w:rStyle w:val="Hyperlink"/>
            <w:lang w:val="en-GB"/>
          </w:rPr>
          <w:t>ur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.u</w:t>
        </w:r>
        <w:r>
          <w:rPr>
            <w:rStyle w:val="Hyperlink"/>
            <w:spacing w:val="-2"/>
            <w:lang w:val="en-GB"/>
          </w:rPr>
          <w:t>i</w:t>
        </w:r>
        <w:r>
          <w:rPr>
            <w:rStyle w:val="Hyperlink"/>
            <w:lang w:val="en-GB"/>
          </w:rPr>
          <w:t>o.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lang w:val="en-GB"/>
          </w:rPr>
          <w:t>o</w:t>
        </w:r>
      </w:hyperlink>
    </w:p>
    <w:p w14:paraId="1427BB27" w14:textId="77777777" w:rsidR="00CF5799" w:rsidRDefault="00CF5799" w:rsidP="00CF5799">
      <w:pPr>
        <w:kinsoku w:val="0"/>
        <w:overflowPunct w:val="0"/>
        <w:spacing w:before="10" w:line="240" w:lineRule="exact"/>
        <w:rPr>
          <w:lang w:val="en-US"/>
        </w:rPr>
      </w:pPr>
    </w:p>
    <w:p w14:paraId="53438F66" w14:textId="77777777" w:rsidR="00CF5799" w:rsidRDefault="00CF5799" w:rsidP="00CF5799">
      <w:pPr>
        <w:kinsoku w:val="0"/>
        <w:overflowPunct w:val="0"/>
        <w:spacing w:before="18" w:line="220" w:lineRule="exact"/>
        <w:rPr>
          <w:sz w:val="22"/>
          <w:lang w:val="en-US"/>
        </w:rPr>
      </w:pPr>
    </w:p>
    <w:p w14:paraId="61E119CA" w14:textId="77777777"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ss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ft</w:t>
      </w:r>
      <w:r>
        <w:rPr>
          <w:rFonts w:ascii="Arial" w:hAnsi="Arial"/>
          <w:i/>
          <w:spacing w:val="-2"/>
          <w:sz w:val="20"/>
        </w:rPr>
        <w:t>l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2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hr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:</w:t>
      </w:r>
    </w:p>
    <w:p w14:paraId="13A73D24" w14:textId="77777777" w:rsidR="00CF5799" w:rsidRDefault="00CF5799" w:rsidP="00CF5799">
      <w:pPr>
        <w:kinsoku w:val="0"/>
        <w:overflowPunct w:val="0"/>
        <w:spacing w:before="12" w:line="240" w:lineRule="exact"/>
      </w:pPr>
    </w:p>
    <w:p w14:paraId="11E150FE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939" w:hanging="708"/>
        <w:rPr>
          <w:spacing w:val="-1"/>
        </w:rPr>
      </w:pPr>
      <w:r>
        <w:rPr>
          <w:spacing w:val="-1"/>
        </w:rPr>
        <w:t>Breuer, E./Güngör, N./Klassen, M./Riesenweber, M./</w:t>
      </w:r>
      <w:proofErr w:type="spellStart"/>
      <w:r>
        <w:rPr>
          <w:spacing w:val="-1"/>
        </w:rPr>
        <w:t>Vinnen</w:t>
      </w:r>
      <w:proofErr w:type="spellEnd"/>
      <w:r>
        <w:rPr>
          <w:spacing w:val="-1"/>
        </w:rPr>
        <w:t>, J. (</w:t>
      </w:r>
      <w:proofErr w:type="spellStart"/>
      <w:r>
        <w:rPr>
          <w:spacing w:val="-1"/>
        </w:rPr>
        <w:t>Hg</w:t>
      </w:r>
      <w:proofErr w:type="spellEnd"/>
      <w:r>
        <w:rPr>
          <w:spacing w:val="-1"/>
        </w:rPr>
        <w:t>.) (2019) Wissenschaftlich schreiben - gewusst wie! Tipps von Studierenden für Studierende, Bielefeld: UTB.</w:t>
      </w:r>
    </w:p>
    <w:p w14:paraId="0BECDB9F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939" w:hanging="708"/>
        <w:rPr>
          <w:lang w:val="en-GB"/>
        </w:rPr>
      </w:pPr>
      <w:proofErr w:type="spellStart"/>
      <w:r>
        <w:rPr>
          <w:spacing w:val="-1"/>
          <w:lang w:val="en-GB"/>
        </w:rPr>
        <w:t>B</w:t>
      </w:r>
      <w:r>
        <w:rPr>
          <w:lang w:val="en-GB"/>
        </w:rPr>
        <w:t>o</w:t>
      </w:r>
      <w:r>
        <w:rPr>
          <w:spacing w:val="-2"/>
          <w:lang w:val="en-GB"/>
        </w:rPr>
        <w:t>l</w:t>
      </w:r>
      <w:r>
        <w:rPr>
          <w:spacing w:val="3"/>
          <w:lang w:val="en-GB"/>
        </w:rPr>
        <w:t>k</w:t>
      </w:r>
      <w:r>
        <w:rPr>
          <w:lang w:val="en-GB"/>
        </w:rPr>
        <w:t>er</w:t>
      </w:r>
      <w:proofErr w:type="spellEnd"/>
      <w:r>
        <w:rPr>
          <w:lang w:val="en-GB"/>
        </w:rPr>
        <w:t>,</w:t>
      </w:r>
      <w:r>
        <w:rPr>
          <w:spacing w:val="-6"/>
          <w:lang w:val="en-GB"/>
        </w:rPr>
        <w:t xml:space="preserve"> </w:t>
      </w:r>
      <w:r>
        <w:rPr>
          <w:spacing w:val="1"/>
          <w:lang w:val="en-GB"/>
        </w:rPr>
        <w:t>J</w:t>
      </w:r>
      <w:r>
        <w:rPr>
          <w:lang w:val="en-GB"/>
        </w:rPr>
        <w:t>.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(19</w:t>
      </w:r>
      <w:r>
        <w:rPr>
          <w:spacing w:val="1"/>
          <w:lang w:val="en-GB"/>
        </w:rPr>
        <w:t>9</w:t>
      </w:r>
      <w:r>
        <w:rPr>
          <w:lang w:val="en-GB"/>
        </w:rPr>
        <w:t>8)</w:t>
      </w:r>
      <w:r>
        <w:rPr>
          <w:lang w:val="en-US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r</w:t>
      </w:r>
      <w:r>
        <w:rPr>
          <w:spacing w:val="-1"/>
          <w:lang w:val="en-GB"/>
        </w:rPr>
        <w:t>i</w:t>
      </w:r>
      <w:r>
        <w:rPr>
          <w:lang w:val="en-GB"/>
        </w:rPr>
        <w:t>t</w:t>
      </w:r>
      <w:r>
        <w:rPr>
          <w:spacing w:val="-2"/>
          <w:lang w:val="en-GB"/>
        </w:rPr>
        <w:t>i</w:t>
      </w:r>
      <w:r>
        <w:rPr>
          <w:lang w:val="en-GB"/>
        </w:rPr>
        <w:t>ng</w:t>
      </w:r>
      <w:r>
        <w:rPr>
          <w:spacing w:val="-2"/>
          <w:lang w:val="en-GB"/>
        </w:rPr>
        <w:t xml:space="preserve"> y</w:t>
      </w:r>
      <w:r>
        <w:rPr>
          <w:lang w:val="en-GB"/>
        </w:rPr>
        <w:t>o</w:t>
      </w:r>
      <w:r>
        <w:rPr>
          <w:spacing w:val="-1"/>
          <w:lang w:val="en-GB"/>
        </w:rPr>
        <w:t>u</w:t>
      </w:r>
      <w:r>
        <w:rPr>
          <w:lang w:val="en-GB"/>
        </w:rPr>
        <w:t>r</w:t>
      </w:r>
      <w:r>
        <w:rPr>
          <w:spacing w:val="-5"/>
          <w:lang w:val="en-GB"/>
        </w:rPr>
        <w:t xml:space="preserve"> </w:t>
      </w:r>
      <w:r>
        <w:rPr>
          <w:lang w:val="en-GB"/>
        </w:rPr>
        <w:t>d</w:t>
      </w:r>
      <w:r>
        <w:rPr>
          <w:spacing w:val="-2"/>
          <w:lang w:val="en-GB"/>
        </w:rPr>
        <w:t>i</w:t>
      </w:r>
      <w:r>
        <w:rPr>
          <w:spacing w:val="1"/>
          <w:lang w:val="en-GB"/>
        </w:rPr>
        <w:t>ss</w:t>
      </w:r>
      <w:r>
        <w:rPr>
          <w:lang w:val="en-GB"/>
        </w:rPr>
        <w:t>ert</w:t>
      </w:r>
      <w:r>
        <w:rPr>
          <w:spacing w:val="2"/>
          <w:lang w:val="en-GB"/>
        </w:rPr>
        <w:t>a</w:t>
      </w:r>
      <w:r>
        <w:rPr>
          <w:lang w:val="en-GB"/>
        </w:rPr>
        <w:t>t</w:t>
      </w:r>
      <w:r>
        <w:rPr>
          <w:spacing w:val="-2"/>
          <w:lang w:val="en-GB"/>
        </w:rPr>
        <w:t>i</w:t>
      </w:r>
      <w:r>
        <w:rPr>
          <w:spacing w:val="1"/>
          <w:lang w:val="en-GB"/>
        </w:rPr>
        <w:t>o</w:t>
      </w:r>
      <w:r>
        <w:rPr>
          <w:lang w:val="en-GB"/>
        </w:rPr>
        <w:t>n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in</w:t>
      </w:r>
      <w:r>
        <w:rPr>
          <w:spacing w:val="-6"/>
          <w:lang w:val="en-GB"/>
        </w:rPr>
        <w:t xml:space="preserve"> </w:t>
      </w:r>
      <w:r>
        <w:rPr>
          <w:spacing w:val="1"/>
          <w:lang w:val="en-GB"/>
        </w:rPr>
        <w:t>f</w:t>
      </w:r>
      <w:r>
        <w:rPr>
          <w:spacing w:val="-1"/>
          <w:lang w:val="en-GB"/>
        </w:rPr>
        <w:t>i</w:t>
      </w:r>
      <w:r>
        <w:rPr>
          <w:spacing w:val="2"/>
          <w:lang w:val="en-GB"/>
        </w:rPr>
        <w:t>f</w:t>
      </w:r>
      <w:r>
        <w:rPr>
          <w:lang w:val="en-GB"/>
        </w:rPr>
        <w:t>te</w:t>
      </w:r>
      <w:r>
        <w:rPr>
          <w:spacing w:val="-1"/>
          <w:lang w:val="en-GB"/>
        </w:rPr>
        <w:t>e</w:t>
      </w:r>
      <w:r>
        <w:rPr>
          <w:lang w:val="en-GB"/>
        </w:rPr>
        <w:t>n</w:t>
      </w:r>
      <w:r>
        <w:rPr>
          <w:spacing w:val="-5"/>
          <w:lang w:val="en-GB"/>
        </w:rPr>
        <w:t xml:space="preserve"> </w:t>
      </w:r>
      <w:r>
        <w:rPr>
          <w:spacing w:val="3"/>
          <w:lang w:val="en-GB"/>
        </w:rPr>
        <w:t>m</w:t>
      </w:r>
      <w:r>
        <w:rPr>
          <w:spacing w:val="-1"/>
          <w:lang w:val="en-GB"/>
        </w:rPr>
        <w:t>i</w:t>
      </w:r>
      <w:r>
        <w:rPr>
          <w:lang w:val="en-GB"/>
        </w:rPr>
        <w:t>n</w:t>
      </w:r>
      <w:r>
        <w:rPr>
          <w:spacing w:val="-1"/>
          <w:lang w:val="en-GB"/>
        </w:rPr>
        <w:t>u</w:t>
      </w:r>
      <w:r>
        <w:rPr>
          <w:lang w:val="en-GB"/>
        </w:rPr>
        <w:t>tes</w:t>
      </w:r>
      <w:r>
        <w:rPr>
          <w:spacing w:val="-5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4"/>
          <w:lang w:val="en-GB"/>
        </w:rPr>
        <w:t xml:space="preserve"> </w:t>
      </w:r>
      <w:r>
        <w:rPr>
          <w:lang w:val="en-GB"/>
        </w:rPr>
        <w:t>d</w:t>
      </w:r>
      <w:r>
        <w:rPr>
          <w:spacing w:val="3"/>
          <w:lang w:val="en-GB"/>
        </w:rPr>
        <w:t>a</w:t>
      </w:r>
      <w:r>
        <w:rPr>
          <w:spacing w:val="-5"/>
          <w:lang w:val="en-GB"/>
        </w:rPr>
        <w:t>y</w:t>
      </w:r>
      <w:r>
        <w:rPr>
          <w:lang w:val="en-GB"/>
        </w:rPr>
        <w:t>,</w:t>
      </w:r>
      <w:r>
        <w:rPr>
          <w:spacing w:val="-6"/>
          <w:lang w:val="en-GB"/>
        </w:rPr>
        <w:t xml:space="preserve"> </w:t>
      </w:r>
      <w:r>
        <w:rPr>
          <w:spacing w:val="2"/>
          <w:lang w:val="en-GB"/>
        </w:rPr>
        <w:t>N</w:t>
      </w:r>
      <w:r>
        <w:rPr>
          <w:spacing w:val="1"/>
          <w:lang w:val="en-GB"/>
        </w:rPr>
        <w:t>e</w:t>
      </w:r>
      <w:r>
        <w:rPr>
          <w:lang w:val="en-GB"/>
        </w:rPr>
        <w:t>w</w:t>
      </w:r>
      <w:r>
        <w:rPr>
          <w:spacing w:val="-6"/>
          <w:lang w:val="en-GB"/>
        </w:rPr>
        <w:t xml:space="preserve"> </w:t>
      </w:r>
      <w:r>
        <w:rPr>
          <w:spacing w:val="-1"/>
          <w:lang w:val="en-GB"/>
        </w:rPr>
        <w:t>Y</w:t>
      </w:r>
      <w:r>
        <w:rPr>
          <w:lang w:val="en-GB"/>
        </w:rPr>
        <w:t>or</w:t>
      </w:r>
      <w:r>
        <w:rPr>
          <w:spacing w:val="4"/>
          <w:lang w:val="en-GB"/>
        </w:rPr>
        <w:t>k</w:t>
      </w:r>
      <w:r>
        <w:rPr>
          <w:lang w:val="en-GB"/>
        </w:rPr>
        <w:t>: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He</w:t>
      </w:r>
      <w:r>
        <w:rPr>
          <w:spacing w:val="-1"/>
          <w:lang w:val="en-GB"/>
        </w:rPr>
        <w:t>n</w:t>
      </w:r>
      <w:r>
        <w:rPr>
          <w:spacing w:val="3"/>
          <w:lang w:val="en-GB"/>
        </w:rPr>
        <w:t>r</w:t>
      </w:r>
      <w:r>
        <w:rPr>
          <w:lang w:val="en-GB"/>
        </w:rPr>
        <w:t>y</w:t>
      </w:r>
      <w:r>
        <w:rPr>
          <w:spacing w:val="-9"/>
          <w:lang w:val="en-GB"/>
        </w:rPr>
        <w:t xml:space="preserve"> </w:t>
      </w:r>
      <w:r>
        <w:rPr>
          <w:lang w:val="en-GB"/>
        </w:rPr>
        <w:t>H</w:t>
      </w:r>
      <w:r>
        <w:rPr>
          <w:spacing w:val="1"/>
          <w:lang w:val="en-GB"/>
        </w:rPr>
        <w:t>o</w:t>
      </w:r>
      <w:r>
        <w:rPr>
          <w:spacing w:val="-1"/>
          <w:lang w:val="en-GB"/>
        </w:rPr>
        <w:t>l</w:t>
      </w:r>
      <w:r>
        <w:rPr>
          <w:lang w:val="en-GB"/>
        </w:rPr>
        <w:t>t</w:t>
      </w:r>
      <w:r>
        <w:rPr>
          <w:spacing w:val="-4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1"/>
          <w:lang w:val="en-GB"/>
        </w:rPr>
        <w:t>n</w:t>
      </w:r>
      <w:r>
        <w:rPr>
          <w:lang w:val="en-GB"/>
        </w:rPr>
        <w:t>d</w:t>
      </w:r>
      <w:r>
        <w:rPr>
          <w:w w:val="99"/>
          <w:lang w:val="en-GB"/>
        </w:rPr>
        <w:t xml:space="preserve"> </w:t>
      </w:r>
      <w:r>
        <w:rPr>
          <w:lang w:val="en-GB"/>
        </w:rPr>
        <w:t>Co</w:t>
      </w:r>
      <w:r>
        <w:rPr>
          <w:spacing w:val="4"/>
          <w:lang w:val="en-GB"/>
        </w:rPr>
        <w:t>m</w:t>
      </w:r>
      <w:r>
        <w:rPr>
          <w:lang w:val="en-GB"/>
        </w:rPr>
        <w:t>p</w:t>
      </w:r>
      <w:r>
        <w:rPr>
          <w:spacing w:val="-1"/>
          <w:lang w:val="en-GB"/>
        </w:rPr>
        <w:t>a</w:t>
      </w:r>
      <w:r>
        <w:rPr>
          <w:spacing w:val="1"/>
          <w:lang w:val="en-GB"/>
        </w:rPr>
        <w:t>n</w:t>
      </w:r>
      <w:r>
        <w:rPr>
          <w:spacing w:val="-5"/>
          <w:lang w:val="en-GB"/>
        </w:rPr>
        <w:t>y</w:t>
      </w:r>
      <w:r>
        <w:rPr>
          <w:lang w:val="en-GB"/>
        </w:rPr>
        <w:t>,</w:t>
      </w:r>
      <w:r>
        <w:rPr>
          <w:spacing w:val="-13"/>
          <w:lang w:val="en-GB"/>
        </w:rPr>
        <w:t xml:space="preserve"> </w:t>
      </w:r>
      <w:r>
        <w:rPr>
          <w:spacing w:val="1"/>
          <w:lang w:val="en-GB"/>
        </w:rPr>
        <w:t>L</w:t>
      </w:r>
      <w:r>
        <w:rPr>
          <w:lang w:val="en-GB"/>
        </w:rPr>
        <w:t>LC</w:t>
      </w:r>
    </w:p>
    <w:p w14:paraId="18B210D8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699" w:hanging="708"/>
        <w:rPr>
          <w:lang w:val="en-US"/>
        </w:rPr>
      </w:pPr>
      <w:r>
        <w:rPr>
          <w:spacing w:val="-1"/>
          <w:lang w:val="en-GB"/>
        </w:rPr>
        <w:t>B</w:t>
      </w:r>
      <w:r>
        <w:rPr>
          <w:lang w:val="en-GB"/>
        </w:rPr>
        <w:t>o</w:t>
      </w:r>
      <w:r>
        <w:rPr>
          <w:spacing w:val="-1"/>
          <w:lang w:val="en-GB"/>
        </w:rPr>
        <w:t>o</w:t>
      </w:r>
      <w:r>
        <w:rPr>
          <w:spacing w:val="2"/>
          <w:lang w:val="en-GB"/>
        </w:rPr>
        <w:t>t</w:t>
      </w:r>
      <w:r>
        <w:rPr>
          <w:lang w:val="en-GB"/>
        </w:rPr>
        <w:t>h,</w:t>
      </w:r>
      <w:r>
        <w:rPr>
          <w:spacing w:val="-10"/>
          <w:lang w:val="en-GB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.C.;</w:t>
      </w:r>
      <w:r>
        <w:rPr>
          <w:spacing w:val="-6"/>
          <w:lang w:val="en-GB"/>
        </w:rPr>
        <w:t xml:space="preserve"> </w:t>
      </w:r>
      <w:proofErr w:type="spellStart"/>
      <w:r>
        <w:rPr>
          <w:lang w:val="en-GB"/>
        </w:rPr>
        <w:t>C</w:t>
      </w:r>
      <w:r>
        <w:rPr>
          <w:spacing w:val="-1"/>
          <w:lang w:val="en-GB"/>
        </w:rPr>
        <w:t>ol</w:t>
      </w:r>
      <w:r>
        <w:rPr>
          <w:lang w:val="en-GB"/>
        </w:rPr>
        <w:t>o</w:t>
      </w:r>
      <w:r>
        <w:rPr>
          <w:spacing w:val="4"/>
          <w:lang w:val="en-GB"/>
        </w:rPr>
        <w:t>m</w:t>
      </w:r>
      <w:r>
        <w:rPr>
          <w:lang w:val="en-GB"/>
        </w:rPr>
        <w:t>b</w:t>
      </w:r>
      <w:proofErr w:type="spellEnd"/>
      <w:r>
        <w:rPr>
          <w:lang w:val="en-GB"/>
        </w:rPr>
        <w:t>,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G.G.</w:t>
      </w:r>
      <w:r>
        <w:rPr>
          <w:spacing w:val="-6"/>
          <w:lang w:val="en-GB"/>
        </w:rPr>
        <w:t xml:space="preserve"> </w:t>
      </w:r>
      <w:r>
        <w:rPr>
          <w:spacing w:val="-1"/>
          <w:lang w:val="en-GB"/>
        </w:rPr>
        <w:t>a</w:t>
      </w:r>
      <w:r>
        <w:rPr>
          <w:lang w:val="en-GB"/>
        </w:rPr>
        <w:t>nd</w:t>
      </w:r>
      <w:r>
        <w:rPr>
          <w:spacing w:val="-10"/>
          <w:lang w:val="en-GB"/>
        </w:rPr>
        <w:t xml:space="preserve"> </w:t>
      </w:r>
      <w:r>
        <w:rPr>
          <w:spacing w:val="10"/>
          <w:lang w:val="en-GB"/>
        </w:rPr>
        <w:t>W</w:t>
      </w:r>
      <w:r>
        <w:rPr>
          <w:spacing w:val="-1"/>
          <w:lang w:val="en-GB"/>
        </w:rPr>
        <w:t>illi</w:t>
      </w:r>
      <w:r>
        <w:rPr>
          <w:lang w:val="en-GB"/>
        </w:rPr>
        <w:t>a</w:t>
      </w:r>
      <w:r>
        <w:rPr>
          <w:spacing w:val="4"/>
          <w:lang w:val="en-GB"/>
        </w:rPr>
        <w:t>m</w:t>
      </w:r>
      <w:r>
        <w:rPr>
          <w:spacing w:val="1"/>
          <w:lang w:val="en-GB"/>
        </w:rPr>
        <w:t>s</w:t>
      </w:r>
      <w:r>
        <w:rPr>
          <w:lang w:val="en-GB"/>
        </w:rPr>
        <w:t>,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J.M.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(2</w:t>
      </w:r>
      <w:r>
        <w:rPr>
          <w:spacing w:val="-1"/>
          <w:lang w:val="en-GB"/>
        </w:rPr>
        <w:t>0</w:t>
      </w:r>
      <w:r>
        <w:rPr>
          <w:lang w:val="en-GB"/>
        </w:rPr>
        <w:t>0</w:t>
      </w:r>
      <w:r>
        <w:rPr>
          <w:spacing w:val="-1"/>
          <w:lang w:val="en-GB"/>
        </w:rPr>
        <w:t>3</w:t>
      </w:r>
      <w:r>
        <w:rPr>
          <w:lang w:val="en-GB"/>
        </w:rPr>
        <w:t>)</w:t>
      </w:r>
      <w:r>
        <w:rPr>
          <w:spacing w:val="-4"/>
          <w:lang w:val="en-GB"/>
        </w:rPr>
        <w:t xml:space="preserve"> </w:t>
      </w:r>
      <w:r>
        <w:rPr>
          <w:spacing w:val="3"/>
          <w:lang w:val="en-GB"/>
        </w:rPr>
        <w:t>T</w:t>
      </w:r>
      <w:r>
        <w:rPr>
          <w:lang w:val="en-GB"/>
        </w:rPr>
        <w:t>he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cra</w:t>
      </w:r>
      <w:r>
        <w:rPr>
          <w:spacing w:val="1"/>
          <w:lang w:val="en-GB"/>
        </w:rPr>
        <w:t>f</w:t>
      </w:r>
      <w:r>
        <w:rPr>
          <w:lang w:val="en-GB"/>
        </w:rPr>
        <w:t>t</w:t>
      </w:r>
      <w:r>
        <w:rPr>
          <w:spacing w:val="-6"/>
          <w:lang w:val="en-GB"/>
        </w:rPr>
        <w:t xml:space="preserve"> </w:t>
      </w:r>
      <w:r>
        <w:rPr>
          <w:spacing w:val="-1"/>
          <w:lang w:val="en-GB"/>
        </w:rPr>
        <w:t>o</w:t>
      </w:r>
      <w:r>
        <w:rPr>
          <w:lang w:val="en-GB"/>
        </w:rPr>
        <w:t>f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rese</w:t>
      </w:r>
      <w:r>
        <w:rPr>
          <w:spacing w:val="5"/>
          <w:lang w:val="en-GB"/>
        </w:rPr>
        <w:t>a</w:t>
      </w:r>
      <w:r>
        <w:rPr>
          <w:lang w:val="en-GB"/>
        </w:rPr>
        <w:t>r</w:t>
      </w:r>
      <w:r>
        <w:rPr>
          <w:spacing w:val="1"/>
          <w:lang w:val="en-GB"/>
        </w:rPr>
        <w:t>c</w:t>
      </w:r>
      <w:r>
        <w:rPr>
          <w:lang w:val="en-GB"/>
        </w:rPr>
        <w:t>h,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Ch</w:t>
      </w:r>
      <w:r>
        <w:rPr>
          <w:spacing w:val="-2"/>
          <w:lang w:val="en-GB"/>
        </w:rPr>
        <w:t>i</w:t>
      </w:r>
      <w:r>
        <w:rPr>
          <w:spacing w:val="3"/>
          <w:lang w:val="en-GB"/>
        </w:rPr>
        <w:t>c</w:t>
      </w:r>
      <w:r>
        <w:rPr>
          <w:lang w:val="en-GB"/>
        </w:rPr>
        <w:t>a</w:t>
      </w:r>
      <w:r>
        <w:rPr>
          <w:spacing w:val="-1"/>
          <w:lang w:val="en-GB"/>
        </w:rPr>
        <w:t>g</w:t>
      </w:r>
      <w:r>
        <w:rPr>
          <w:lang w:val="en-GB"/>
        </w:rPr>
        <w:t>o</w:t>
      </w:r>
      <w:r>
        <w:rPr>
          <w:spacing w:val="-5"/>
          <w:lang w:val="en-GB"/>
        </w:rPr>
        <w:t xml:space="preserve"> </w:t>
      </w:r>
      <w:r>
        <w:rPr>
          <w:lang w:val="en-GB"/>
        </w:rPr>
        <w:t>&amp;</w:t>
      </w:r>
      <w:r>
        <w:rPr>
          <w:spacing w:val="-7"/>
          <w:lang w:val="en-GB"/>
        </w:rPr>
        <w:t xml:space="preserve"> </w:t>
      </w:r>
      <w:r>
        <w:rPr>
          <w:spacing w:val="1"/>
          <w:lang w:val="en-GB"/>
        </w:rPr>
        <w:t>L</w:t>
      </w:r>
      <w:r>
        <w:rPr>
          <w:lang w:val="en-GB"/>
        </w:rPr>
        <w:t>o</w:t>
      </w:r>
      <w:r>
        <w:rPr>
          <w:spacing w:val="-1"/>
          <w:lang w:val="en-GB"/>
        </w:rPr>
        <w:t>n</w:t>
      </w:r>
      <w:r>
        <w:rPr>
          <w:spacing w:val="1"/>
          <w:lang w:val="en-GB"/>
        </w:rPr>
        <w:t>d</w:t>
      </w:r>
      <w:r>
        <w:rPr>
          <w:lang w:val="en-GB"/>
        </w:rPr>
        <w:t>o</w:t>
      </w:r>
      <w:r>
        <w:rPr>
          <w:spacing w:val="-1"/>
          <w:lang w:val="en-GB"/>
        </w:rPr>
        <w:t>n</w:t>
      </w:r>
      <w:r>
        <w:rPr>
          <w:lang w:val="en-GB"/>
        </w:rPr>
        <w:t>:</w:t>
      </w:r>
      <w:r>
        <w:rPr>
          <w:w w:val="99"/>
          <w:lang w:val="en-GB"/>
        </w:rPr>
        <w:t xml:space="preserve"> </w:t>
      </w:r>
      <w:r>
        <w:rPr>
          <w:lang w:val="en-GB"/>
        </w:rPr>
        <w:t>Ch</w:t>
      </w:r>
      <w:r>
        <w:rPr>
          <w:spacing w:val="-2"/>
          <w:lang w:val="en-GB"/>
        </w:rPr>
        <w:t>i</w:t>
      </w:r>
      <w:r>
        <w:rPr>
          <w:spacing w:val="1"/>
          <w:lang w:val="en-GB"/>
        </w:rPr>
        <w:t>c</w:t>
      </w:r>
      <w:r>
        <w:rPr>
          <w:lang w:val="en-GB"/>
        </w:rPr>
        <w:t>a</w:t>
      </w:r>
      <w:r>
        <w:rPr>
          <w:spacing w:val="1"/>
          <w:lang w:val="en-GB"/>
        </w:rPr>
        <w:t>g</w:t>
      </w:r>
      <w:r>
        <w:rPr>
          <w:lang w:val="en-GB"/>
        </w:rPr>
        <w:t>o</w:t>
      </w:r>
      <w:r>
        <w:rPr>
          <w:spacing w:val="-12"/>
          <w:lang w:val="en-GB"/>
        </w:rPr>
        <w:t xml:space="preserve"> </w:t>
      </w:r>
      <w:r>
        <w:rPr>
          <w:lang w:val="en-GB"/>
        </w:rPr>
        <w:t>U</w:t>
      </w:r>
      <w:r>
        <w:rPr>
          <w:spacing w:val="1"/>
          <w:lang w:val="en-GB"/>
        </w:rPr>
        <w:t>ni</w:t>
      </w:r>
      <w:r>
        <w:rPr>
          <w:spacing w:val="-2"/>
          <w:lang w:val="en-GB"/>
        </w:rPr>
        <w:t>v</w:t>
      </w:r>
      <w:r>
        <w:rPr>
          <w:lang w:val="en-GB"/>
        </w:rPr>
        <w:t>er</w:t>
      </w:r>
      <w:r>
        <w:rPr>
          <w:spacing w:val="1"/>
          <w:lang w:val="en-GB"/>
        </w:rPr>
        <w:t>s</w:t>
      </w:r>
      <w:r>
        <w:rPr>
          <w:spacing w:val="-1"/>
          <w:lang w:val="en-GB"/>
        </w:rPr>
        <w:t>i</w:t>
      </w:r>
      <w:r>
        <w:rPr>
          <w:spacing w:val="4"/>
          <w:lang w:val="en-GB"/>
        </w:rPr>
        <w:t>t</w:t>
      </w:r>
      <w:r>
        <w:rPr>
          <w:lang w:val="en-GB"/>
        </w:rPr>
        <w:t>y</w:t>
      </w:r>
      <w:r>
        <w:rPr>
          <w:spacing w:val="-15"/>
          <w:lang w:val="en-GB"/>
        </w:rPr>
        <w:t xml:space="preserve"> </w:t>
      </w:r>
      <w:r>
        <w:rPr>
          <w:spacing w:val="-1"/>
          <w:lang w:val="en-GB"/>
        </w:rPr>
        <w:t>P</w:t>
      </w:r>
      <w:r>
        <w:rPr>
          <w:spacing w:val="3"/>
          <w:lang w:val="en-GB"/>
        </w:rPr>
        <w:t>r</w:t>
      </w:r>
      <w:r>
        <w:rPr>
          <w:lang w:val="en-GB"/>
        </w:rPr>
        <w:t>ess</w:t>
      </w:r>
      <w:r>
        <w:rPr>
          <w:lang w:val="en-US"/>
        </w:rPr>
        <w:t>.</w:t>
      </w:r>
    </w:p>
    <w:p w14:paraId="023CFD26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17" w:hanging="708"/>
      </w:pPr>
      <w:r>
        <w:t>Eco, U. (2020) Wie man eine wissenschaftliche Abschlussarbeit schreibt. Doktor-, Diplom- und Magisterarbeit in den Geistes- und Sozialwissenschaften, 14. Auflage der deutschen Ausgabe, Wien: Facultas.</w:t>
      </w:r>
    </w:p>
    <w:p w14:paraId="78C843A3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Esselborn-Krumbiegel, H. (2010) Richtig wissenschaftlich schreiben, 5. Auflage, Paderborn: Ferdinand Schöningh UTB</w:t>
      </w:r>
    </w:p>
    <w:p w14:paraId="35D7C432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Esselborn-Krumbiegel, H. (2017) Von der Idee zum Text. Eine Anleitung zum wissenschaftlichen Schreiben, 5. aktualisierte Auflage, Paderborn: Ferdinand Schöningh</w:t>
      </w:r>
    </w:p>
    <w:p w14:paraId="318E8603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  <w:t>UTB.</w:t>
      </w:r>
    </w:p>
    <w:p w14:paraId="43B7DE62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Esselborn-Krumbiegel, H. (2019) Die erste Hausarbeit FAQ, Paderborn: Ferdinand Schöningh UTB</w:t>
      </w:r>
    </w:p>
    <w:p w14:paraId="7FDB1F67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spacing w:val="-1"/>
        </w:rPr>
      </w:pPr>
      <w:r>
        <w:rPr>
          <w:spacing w:val="-1"/>
        </w:rPr>
        <w:t>Kornmeier, M. (2018) Wissenschaftlich schreiben leicht gemacht. Für Bachelor, Master und Dissertation, 8. überarbeitete Auflage, Bern: Haupt Verlag.</w:t>
      </w:r>
    </w:p>
    <w:p w14:paraId="1450AF67" w14:textId="77777777"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spacing w:val="-1"/>
        </w:rPr>
      </w:pPr>
    </w:p>
    <w:p w14:paraId="7665B4FE" w14:textId="77777777"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  <w:rPr>
          <w:lang w:val="en-GB"/>
        </w:rPr>
      </w:pPr>
      <w:r>
        <w:rPr>
          <w:lang w:val="en-GB"/>
        </w:rPr>
        <w:t>Murray, Rowena (2005) Writing for Academic Journals, New York: Open University Press</w:t>
      </w:r>
      <w:r>
        <w:rPr>
          <w:lang w:val="en-US"/>
        </w:rPr>
        <w:t>.</w:t>
      </w:r>
    </w:p>
    <w:p w14:paraId="36DD656B" w14:textId="77777777"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  <w:rPr>
          <w:lang w:val="en-US"/>
        </w:rPr>
      </w:pPr>
      <w:r>
        <w:rPr>
          <w:lang w:val="en-GB"/>
        </w:rPr>
        <w:t>Murray, Rowena (2006) How to Write a Thesis, New York: Open University Pres</w:t>
      </w:r>
      <w:r>
        <w:rPr>
          <w:lang w:val="en-US"/>
        </w:rPr>
        <w:t>s.</w:t>
      </w:r>
    </w:p>
    <w:p w14:paraId="66887822" w14:textId="77777777"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</w:pPr>
      <w:r>
        <w:t>Sommer, R. (2013) Schreibkompetenzen. Erfolgreich wissenschaftlich schreiben, Stuttgart: Klett.</w:t>
      </w:r>
    </w:p>
    <w:p w14:paraId="1C75AE62" w14:textId="77777777"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</w:pPr>
    </w:p>
    <w:p w14:paraId="69AFAD02" w14:textId="77777777" w:rsidR="00CF5799" w:rsidRDefault="00CF5799" w:rsidP="00CF5799">
      <w:pPr>
        <w:kinsoku w:val="0"/>
        <w:overflowPunct w:val="0"/>
        <w:spacing w:before="18" w:line="220" w:lineRule="exact"/>
        <w:rPr>
          <w:sz w:val="22"/>
        </w:rPr>
      </w:pPr>
    </w:p>
    <w:p w14:paraId="138D038A" w14:textId="77777777" w:rsidR="00CF5799" w:rsidRDefault="00CF5799" w:rsidP="00CF5799">
      <w:pPr>
        <w:kinsoku w:val="0"/>
        <w:overflowPunct w:val="0"/>
        <w:ind w:left="116"/>
        <w:rPr>
          <w:rFonts w:ascii="Arial"/>
          <w:sz w:val="20"/>
          <w:lang w:val="en-GB"/>
        </w:rPr>
      </w:pPr>
      <w:r>
        <w:rPr>
          <w:rFonts w:ascii="Arial" w:hAnsi="Arial"/>
          <w:i/>
          <w:sz w:val="20"/>
          <w:lang w:val="en-GB"/>
        </w:rPr>
        <w:t>On</w:t>
      </w:r>
      <w:r>
        <w:rPr>
          <w:rFonts w:ascii="Arial" w:hAnsi="Arial"/>
          <w:i/>
          <w:spacing w:val="-2"/>
          <w:sz w:val="20"/>
          <w:lang w:val="en-GB"/>
        </w:rPr>
        <w:t>l</w:t>
      </w:r>
      <w:r>
        <w:rPr>
          <w:rFonts w:ascii="Arial" w:hAnsi="Arial"/>
          <w:i/>
          <w:spacing w:val="1"/>
          <w:sz w:val="20"/>
          <w:lang w:val="en-GB"/>
        </w:rPr>
        <w:t>i</w:t>
      </w:r>
      <w:r>
        <w:rPr>
          <w:rFonts w:ascii="Arial" w:hAnsi="Arial"/>
          <w:i/>
          <w:sz w:val="20"/>
          <w:lang w:val="en-GB"/>
        </w:rPr>
        <w:t>ne</w:t>
      </w:r>
      <w:r>
        <w:rPr>
          <w:rFonts w:ascii="Arial" w:hAnsi="Arial"/>
          <w:i/>
          <w:spacing w:val="-19"/>
          <w:sz w:val="20"/>
          <w:lang w:val="en-GB"/>
        </w:rPr>
        <w:t xml:space="preserve"> </w:t>
      </w:r>
      <w:proofErr w:type="spellStart"/>
      <w:r>
        <w:rPr>
          <w:rFonts w:ascii="Arial" w:hAnsi="Arial"/>
          <w:i/>
          <w:spacing w:val="2"/>
          <w:sz w:val="20"/>
          <w:lang w:val="en-GB"/>
        </w:rPr>
        <w:t>R</w:t>
      </w:r>
      <w:r>
        <w:rPr>
          <w:rFonts w:ascii="Arial" w:hAnsi="Arial"/>
          <w:i/>
          <w:sz w:val="20"/>
          <w:lang w:val="en-GB"/>
        </w:rPr>
        <w:t>es</w:t>
      </w:r>
      <w:r>
        <w:rPr>
          <w:rFonts w:ascii="Arial" w:hAnsi="Arial"/>
          <w:i/>
          <w:spacing w:val="1"/>
          <w:sz w:val="20"/>
          <w:lang w:val="en-GB"/>
        </w:rPr>
        <w:t>s</w:t>
      </w:r>
      <w:r>
        <w:rPr>
          <w:rFonts w:ascii="Arial" w:hAnsi="Arial"/>
          <w:i/>
          <w:sz w:val="20"/>
          <w:lang w:val="en-GB"/>
        </w:rPr>
        <w:t>o</w:t>
      </w:r>
      <w:r>
        <w:rPr>
          <w:rFonts w:ascii="Arial" w:hAnsi="Arial"/>
          <w:i/>
          <w:spacing w:val="-1"/>
          <w:sz w:val="20"/>
          <w:lang w:val="en-GB"/>
        </w:rPr>
        <w:t>u</w:t>
      </w:r>
      <w:r>
        <w:rPr>
          <w:rFonts w:ascii="Arial" w:hAnsi="Arial"/>
          <w:i/>
          <w:sz w:val="20"/>
          <w:lang w:val="en-GB"/>
        </w:rPr>
        <w:t>r</w:t>
      </w:r>
      <w:r>
        <w:rPr>
          <w:rFonts w:ascii="Arial" w:hAnsi="Arial"/>
          <w:i/>
          <w:spacing w:val="1"/>
          <w:sz w:val="20"/>
          <w:lang w:val="en-GB"/>
        </w:rPr>
        <w:t>c</w:t>
      </w:r>
      <w:r>
        <w:rPr>
          <w:rFonts w:ascii="Arial" w:hAnsi="Arial"/>
          <w:i/>
          <w:sz w:val="20"/>
          <w:lang w:val="en-GB"/>
        </w:rPr>
        <w:t>es</w:t>
      </w:r>
      <w:proofErr w:type="spellEnd"/>
      <w:r>
        <w:rPr>
          <w:rFonts w:ascii="Arial" w:hAnsi="Arial"/>
          <w:i/>
          <w:sz w:val="20"/>
          <w:lang w:val="en-GB"/>
        </w:rPr>
        <w:t>:</w:t>
      </w:r>
    </w:p>
    <w:p w14:paraId="23CD887F" w14:textId="77777777" w:rsidR="00CF5799" w:rsidRDefault="00CF5799" w:rsidP="00CF5799">
      <w:pPr>
        <w:pStyle w:val="Textkrper"/>
        <w:kinsoku w:val="0"/>
        <w:overflowPunct w:val="0"/>
        <w:rPr>
          <w:rFonts w:ascii="Times New Roman"/>
          <w:w w:val="95"/>
          <w:lang w:val="en-GB"/>
        </w:rPr>
      </w:pPr>
    </w:p>
    <w:p w14:paraId="1EFA2EEE" w14:textId="77777777" w:rsidR="00CF5799" w:rsidRDefault="00CF5799" w:rsidP="00CF5799">
      <w:pPr>
        <w:pStyle w:val="Textkrper"/>
        <w:kinsoku w:val="0"/>
        <w:overflowPunct w:val="0"/>
        <w:rPr>
          <w:lang w:val="en-GB"/>
        </w:rPr>
      </w:pPr>
      <w:r>
        <w:rPr>
          <w:w w:val="95"/>
          <w:lang w:val="en-GB"/>
        </w:rPr>
        <w:t>Har</w:t>
      </w:r>
      <w:r>
        <w:rPr>
          <w:spacing w:val="-2"/>
          <w:w w:val="95"/>
          <w:lang w:val="en-GB"/>
        </w:rPr>
        <w:t>v</w:t>
      </w:r>
      <w:r>
        <w:rPr>
          <w:w w:val="95"/>
          <w:lang w:val="en-GB"/>
        </w:rPr>
        <w:t>ar</w:t>
      </w:r>
      <w:r>
        <w:rPr>
          <w:spacing w:val="1"/>
          <w:w w:val="95"/>
          <w:lang w:val="en-GB"/>
        </w:rPr>
        <w:t>d</w:t>
      </w:r>
      <w:r>
        <w:rPr>
          <w:w w:val="95"/>
          <w:lang w:val="en-GB"/>
        </w:rPr>
        <w:t xml:space="preserve">:    </w:t>
      </w:r>
      <w:r>
        <w:rPr>
          <w:spacing w:val="15"/>
          <w:w w:val="95"/>
          <w:lang w:val="en-GB"/>
        </w:rPr>
        <w:t xml:space="preserve"> </w:t>
      </w:r>
      <w:hyperlink r:id="rId15" w:history="1">
        <w:r>
          <w:rPr>
            <w:rStyle w:val="Hyperlink"/>
            <w:spacing w:val="-1"/>
            <w:w w:val="95"/>
            <w:lang w:val="en-GB"/>
          </w:rPr>
          <w:t>h</w:t>
        </w:r>
        <w:r>
          <w:rPr>
            <w:rStyle w:val="Hyperlink"/>
            <w:w w:val="95"/>
            <w:lang w:val="en-GB"/>
          </w:rPr>
          <w:t>ttp:</w:t>
        </w:r>
        <w:r>
          <w:rPr>
            <w:rStyle w:val="Hyperlink"/>
            <w:spacing w:val="-1"/>
            <w:w w:val="95"/>
            <w:lang w:val="en-GB"/>
          </w:rPr>
          <w:t>/</w:t>
        </w:r>
        <w:r>
          <w:rPr>
            <w:rStyle w:val="Hyperlink"/>
            <w:spacing w:val="1"/>
            <w:w w:val="95"/>
            <w:lang w:val="en-GB"/>
          </w:rPr>
          <w:t>/</w:t>
        </w:r>
        <w:r>
          <w:rPr>
            <w:rStyle w:val="Hyperlink"/>
            <w:w w:val="95"/>
            <w:lang w:val="en-GB"/>
          </w:rPr>
          <w:t>www.</w:t>
        </w:r>
        <w:r>
          <w:rPr>
            <w:rStyle w:val="Hyperlink"/>
            <w:spacing w:val="1"/>
            <w:w w:val="95"/>
            <w:lang w:val="en-GB"/>
          </w:rPr>
          <w:t>f</w:t>
        </w:r>
        <w:r>
          <w:rPr>
            <w:rStyle w:val="Hyperlink"/>
            <w:w w:val="95"/>
            <w:lang w:val="en-GB"/>
          </w:rPr>
          <w:t>as.h</w:t>
        </w:r>
        <w:r>
          <w:rPr>
            <w:rStyle w:val="Hyperlink"/>
            <w:spacing w:val="-1"/>
            <w:w w:val="95"/>
            <w:lang w:val="en-GB"/>
          </w:rPr>
          <w:t>a</w:t>
        </w:r>
        <w:r>
          <w:rPr>
            <w:rStyle w:val="Hyperlink"/>
            <w:spacing w:val="2"/>
            <w:w w:val="95"/>
            <w:lang w:val="en-GB"/>
          </w:rPr>
          <w:t>r</w:t>
        </w:r>
        <w:r>
          <w:rPr>
            <w:rStyle w:val="Hyperlink"/>
            <w:spacing w:val="-2"/>
            <w:w w:val="95"/>
            <w:lang w:val="en-GB"/>
          </w:rPr>
          <w:t>v</w:t>
        </w:r>
        <w:r>
          <w:rPr>
            <w:rStyle w:val="Hyperlink"/>
            <w:w w:val="95"/>
            <w:lang w:val="en-GB"/>
          </w:rPr>
          <w:t>ard</w:t>
        </w:r>
        <w:r>
          <w:rPr>
            <w:rStyle w:val="Hyperlink"/>
            <w:spacing w:val="1"/>
            <w:w w:val="95"/>
            <w:lang w:val="en-GB"/>
          </w:rPr>
          <w:t>.</w:t>
        </w:r>
        <w:r>
          <w:rPr>
            <w:rStyle w:val="Hyperlink"/>
            <w:w w:val="95"/>
            <w:lang w:val="en-GB"/>
          </w:rPr>
          <w:t>e</w:t>
        </w:r>
        <w:r>
          <w:rPr>
            <w:rStyle w:val="Hyperlink"/>
            <w:spacing w:val="-1"/>
            <w:w w:val="95"/>
            <w:lang w:val="en-GB"/>
          </w:rPr>
          <w:t>d</w:t>
        </w:r>
        <w:r>
          <w:rPr>
            <w:rStyle w:val="Hyperlink"/>
            <w:w w:val="95"/>
            <w:lang w:val="en-GB"/>
          </w:rPr>
          <w:t>u/~</w:t>
        </w:r>
        <w:r>
          <w:rPr>
            <w:rStyle w:val="Hyperlink"/>
            <w:spacing w:val="-3"/>
            <w:w w:val="95"/>
            <w:lang w:val="en-GB"/>
          </w:rPr>
          <w:t>w</w:t>
        </w:r>
        <w:r>
          <w:rPr>
            <w:rStyle w:val="Hyperlink"/>
            <w:spacing w:val="2"/>
            <w:w w:val="95"/>
            <w:lang w:val="en-GB"/>
          </w:rPr>
          <w:t>r</w:t>
        </w:r>
        <w:r>
          <w:rPr>
            <w:rStyle w:val="Hyperlink"/>
            <w:spacing w:val="-1"/>
            <w:w w:val="95"/>
            <w:lang w:val="en-GB"/>
          </w:rPr>
          <w:t>i</w:t>
        </w:r>
        <w:r>
          <w:rPr>
            <w:rStyle w:val="Hyperlink"/>
            <w:w w:val="95"/>
            <w:lang w:val="en-GB"/>
          </w:rPr>
          <w:t>cntr/reso</w:t>
        </w:r>
        <w:r>
          <w:rPr>
            <w:rStyle w:val="Hyperlink"/>
            <w:spacing w:val="-1"/>
            <w:w w:val="95"/>
            <w:lang w:val="en-GB"/>
          </w:rPr>
          <w:t>u</w:t>
        </w:r>
        <w:r>
          <w:rPr>
            <w:rStyle w:val="Hyperlink"/>
            <w:w w:val="95"/>
            <w:lang w:val="en-GB"/>
          </w:rPr>
          <w:t>rces.h</w:t>
        </w:r>
        <w:r>
          <w:rPr>
            <w:rStyle w:val="Hyperlink"/>
            <w:spacing w:val="-1"/>
            <w:w w:val="95"/>
            <w:lang w:val="en-GB"/>
          </w:rPr>
          <w:t>t</w:t>
        </w:r>
        <w:r>
          <w:rPr>
            <w:rStyle w:val="Hyperlink"/>
            <w:spacing w:val="3"/>
            <w:w w:val="95"/>
            <w:lang w:val="en-GB"/>
          </w:rPr>
          <w:t>m</w:t>
        </w:r>
        <w:r>
          <w:rPr>
            <w:rStyle w:val="Hyperlink"/>
            <w:w w:val="95"/>
            <w:lang w:val="en-GB"/>
          </w:rPr>
          <w:t>l</w:t>
        </w:r>
      </w:hyperlink>
    </w:p>
    <w:p w14:paraId="7EE71C2D" w14:textId="77777777" w:rsidR="00CF5799" w:rsidRDefault="00CF5799" w:rsidP="00CF5799">
      <w:pPr>
        <w:kinsoku w:val="0"/>
        <w:overflowPunct w:val="0"/>
        <w:spacing w:before="1" w:line="130" w:lineRule="exact"/>
        <w:rPr>
          <w:sz w:val="13"/>
          <w:lang w:val="en-GB"/>
        </w:rPr>
      </w:pPr>
    </w:p>
    <w:p w14:paraId="0330E1A3" w14:textId="77777777" w:rsidR="00CF5799" w:rsidRDefault="00CF5799" w:rsidP="00CF5799">
      <w:pPr>
        <w:pStyle w:val="Textkrper"/>
        <w:kinsoku w:val="0"/>
        <w:overflowPunct w:val="0"/>
        <w:rPr>
          <w:lang w:val="en-GB"/>
        </w:rPr>
      </w:pPr>
      <w:r>
        <w:rPr>
          <w:lang w:val="en-GB"/>
        </w:rPr>
        <w:t>Un</w:t>
      </w:r>
      <w:r>
        <w:rPr>
          <w:spacing w:val="1"/>
          <w:lang w:val="en-GB"/>
        </w:rPr>
        <w:t>i</w:t>
      </w:r>
      <w:r>
        <w:rPr>
          <w:spacing w:val="-2"/>
          <w:lang w:val="en-GB"/>
        </w:rPr>
        <w:t>v</w:t>
      </w:r>
      <w:r>
        <w:rPr>
          <w:lang w:val="en-GB"/>
        </w:rPr>
        <w:t>er</w:t>
      </w:r>
      <w:r>
        <w:rPr>
          <w:spacing w:val="1"/>
          <w:lang w:val="en-GB"/>
        </w:rPr>
        <w:t>s</w:t>
      </w:r>
      <w:r>
        <w:rPr>
          <w:spacing w:val="-1"/>
          <w:lang w:val="en-GB"/>
        </w:rPr>
        <w:t>i</w:t>
      </w:r>
      <w:r>
        <w:rPr>
          <w:spacing w:val="4"/>
          <w:lang w:val="en-GB"/>
        </w:rPr>
        <w:t>t</w:t>
      </w:r>
      <w:r>
        <w:rPr>
          <w:lang w:val="en-GB"/>
        </w:rPr>
        <w:t>y</w:t>
      </w:r>
      <w:r>
        <w:rPr>
          <w:spacing w:val="-13"/>
          <w:lang w:val="en-GB"/>
        </w:rPr>
        <w:t xml:space="preserve"> </w:t>
      </w:r>
      <w:r>
        <w:rPr>
          <w:lang w:val="en-GB"/>
        </w:rPr>
        <w:t>of</w:t>
      </w:r>
      <w:r>
        <w:rPr>
          <w:spacing w:val="-9"/>
          <w:lang w:val="en-GB"/>
        </w:rPr>
        <w:t xml:space="preserve"> </w:t>
      </w:r>
      <w:r>
        <w:rPr>
          <w:lang w:val="en-GB"/>
        </w:rPr>
        <w:t>North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Car</w:t>
      </w:r>
      <w:r>
        <w:rPr>
          <w:spacing w:val="2"/>
          <w:lang w:val="en-GB"/>
        </w:rPr>
        <w:t>o</w:t>
      </w:r>
      <w:r>
        <w:rPr>
          <w:spacing w:val="-1"/>
          <w:lang w:val="en-GB"/>
        </w:rPr>
        <w:t>l</w:t>
      </w:r>
      <w:r>
        <w:rPr>
          <w:spacing w:val="1"/>
          <w:lang w:val="en-GB"/>
        </w:rPr>
        <w:t>i</w:t>
      </w:r>
      <w:r>
        <w:rPr>
          <w:lang w:val="en-GB"/>
        </w:rPr>
        <w:t>na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on</w:t>
      </w:r>
      <w:r>
        <w:rPr>
          <w:spacing w:val="-10"/>
          <w:lang w:val="en-GB"/>
        </w:rPr>
        <w:t xml:space="preserve"> </w:t>
      </w:r>
      <w:r>
        <w:rPr>
          <w:spacing w:val="2"/>
          <w:lang w:val="en-GB"/>
        </w:rPr>
        <w:t>C</w:t>
      </w:r>
      <w:r>
        <w:rPr>
          <w:lang w:val="en-GB"/>
        </w:rPr>
        <w:t>h</w:t>
      </w:r>
      <w:r>
        <w:rPr>
          <w:spacing w:val="-1"/>
          <w:lang w:val="en-GB"/>
        </w:rPr>
        <w:t>a</w:t>
      </w:r>
      <w:r>
        <w:rPr>
          <w:spacing w:val="1"/>
          <w:lang w:val="en-GB"/>
        </w:rPr>
        <w:t>p</w:t>
      </w:r>
      <w:r>
        <w:rPr>
          <w:lang w:val="en-GB"/>
        </w:rPr>
        <w:t>el</w:t>
      </w:r>
      <w:r>
        <w:rPr>
          <w:spacing w:val="-11"/>
          <w:lang w:val="en-GB"/>
        </w:rPr>
        <w:t xml:space="preserve"> </w:t>
      </w:r>
      <w:r>
        <w:rPr>
          <w:spacing w:val="2"/>
          <w:lang w:val="en-GB"/>
        </w:rPr>
        <w:t>H</w:t>
      </w:r>
      <w:r>
        <w:rPr>
          <w:spacing w:val="-1"/>
          <w:lang w:val="en-GB"/>
        </w:rPr>
        <w:t>i</w:t>
      </w:r>
      <w:r>
        <w:rPr>
          <w:spacing w:val="1"/>
          <w:lang w:val="en-GB"/>
        </w:rPr>
        <w:t>l</w:t>
      </w:r>
      <w:r>
        <w:rPr>
          <w:spacing w:val="-1"/>
          <w:lang w:val="en-GB"/>
        </w:rPr>
        <w:t>l</w:t>
      </w:r>
      <w:r>
        <w:rPr>
          <w:lang w:val="en-GB"/>
        </w:rPr>
        <w:t>:</w:t>
      </w:r>
      <w:r>
        <w:rPr>
          <w:spacing w:val="-9"/>
          <w:lang w:val="en-GB"/>
        </w:rPr>
        <w:t xml:space="preserve"> </w:t>
      </w:r>
      <w:hyperlink r:id="rId16" w:history="1">
        <w:r>
          <w:rPr>
            <w:rStyle w:val="Hyperlink"/>
            <w:lang w:val="en-GB"/>
          </w:rPr>
          <w:t>ht</w:t>
        </w:r>
        <w:r>
          <w:rPr>
            <w:rStyle w:val="Hyperlink"/>
            <w:spacing w:val="-1"/>
            <w:lang w:val="en-GB"/>
          </w:rPr>
          <w:t>t</w:t>
        </w:r>
        <w:r>
          <w:rPr>
            <w:rStyle w:val="Hyperlink"/>
            <w:lang w:val="en-GB"/>
          </w:rPr>
          <w:t>p</w:t>
        </w:r>
        <w:r>
          <w:rPr>
            <w:rStyle w:val="Hyperlink"/>
            <w:spacing w:val="1"/>
            <w:lang w:val="en-GB"/>
          </w:rPr>
          <w:t>:</w:t>
        </w:r>
        <w:r>
          <w:rPr>
            <w:rStyle w:val="Hyperlink"/>
            <w:lang w:val="en-GB"/>
          </w:rPr>
          <w:t>/</w:t>
        </w:r>
        <w:r>
          <w:rPr>
            <w:rStyle w:val="Hyperlink"/>
            <w:spacing w:val="1"/>
            <w:lang w:val="en-GB"/>
          </w:rPr>
          <w:t>/</w:t>
        </w:r>
        <w:r>
          <w:rPr>
            <w:rStyle w:val="Hyperlink"/>
            <w:lang w:val="en-GB"/>
          </w:rPr>
          <w:t>ww</w:t>
        </w:r>
        <w:r>
          <w:rPr>
            <w:rStyle w:val="Hyperlink"/>
            <w:spacing w:val="-2"/>
            <w:lang w:val="en-GB"/>
          </w:rPr>
          <w:t>w</w:t>
        </w:r>
        <w:r>
          <w:rPr>
            <w:rStyle w:val="Hyperlink"/>
            <w:spacing w:val="2"/>
            <w:lang w:val="en-GB"/>
          </w:rPr>
          <w:t>.</w:t>
        </w:r>
        <w:r>
          <w:rPr>
            <w:rStyle w:val="Hyperlink"/>
            <w:lang w:val="en-GB"/>
          </w:rPr>
          <w:t>u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spacing w:val="1"/>
            <w:lang w:val="en-GB"/>
          </w:rPr>
          <w:t>c</w:t>
        </w:r>
        <w:r>
          <w:rPr>
            <w:rStyle w:val="Hyperlink"/>
            <w:lang w:val="en-GB"/>
          </w:rPr>
          <w:t>.e</w:t>
        </w:r>
        <w:r>
          <w:rPr>
            <w:rStyle w:val="Hyperlink"/>
            <w:spacing w:val="1"/>
            <w:lang w:val="en-GB"/>
          </w:rPr>
          <w:t>d</w:t>
        </w:r>
        <w:r>
          <w:rPr>
            <w:rStyle w:val="Hyperlink"/>
            <w:lang w:val="en-GB"/>
          </w:rPr>
          <w:t>u/</w:t>
        </w:r>
        <w:r>
          <w:rPr>
            <w:rStyle w:val="Hyperlink"/>
            <w:spacing w:val="-1"/>
            <w:lang w:val="en-GB"/>
          </w:rPr>
          <w:t>d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pts</w:t>
        </w:r>
        <w:r>
          <w:rPr>
            <w:rStyle w:val="Hyperlink"/>
            <w:spacing w:val="2"/>
            <w:lang w:val="en-GB"/>
          </w:rPr>
          <w:t>/</w:t>
        </w:r>
        <w:r>
          <w:rPr>
            <w:rStyle w:val="Hyperlink"/>
            <w:spacing w:val="-3"/>
            <w:lang w:val="en-GB"/>
          </w:rPr>
          <w:t>w</w:t>
        </w:r>
        <w:r>
          <w:rPr>
            <w:rStyle w:val="Hyperlink"/>
            <w:spacing w:val="3"/>
            <w:lang w:val="en-GB"/>
          </w:rPr>
          <w:t>c</w:t>
        </w:r>
        <w:r>
          <w:rPr>
            <w:rStyle w:val="Hyperlink"/>
            <w:spacing w:val="-3"/>
            <w:lang w:val="en-GB"/>
          </w:rPr>
          <w:t>w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1"/>
            <w:lang w:val="en-GB"/>
          </w:rPr>
          <w:t>b</w:t>
        </w:r>
        <w:r>
          <w:rPr>
            <w:rStyle w:val="Hyperlink"/>
            <w:lang w:val="en-GB"/>
          </w:rPr>
          <w:t>/</w:t>
        </w:r>
      </w:hyperlink>
    </w:p>
    <w:p w14:paraId="054CE44A" w14:textId="77777777" w:rsidR="00CF5799" w:rsidRDefault="00CF5799" w:rsidP="00CF5799">
      <w:pPr>
        <w:kinsoku w:val="0"/>
        <w:overflowPunct w:val="0"/>
        <w:spacing w:line="130" w:lineRule="exact"/>
        <w:rPr>
          <w:sz w:val="13"/>
          <w:lang w:val="en-GB"/>
        </w:rPr>
      </w:pPr>
    </w:p>
    <w:p w14:paraId="71DE9597" w14:textId="77777777" w:rsidR="00CF5799" w:rsidRPr="0094325D" w:rsidRDefault="00CF5799" w:rsidP="00CF5799">
      <w:pPr>
        <w:pStyle w:val="Textkrper"/>
        <w:kinsoku w:val="0"/>
        <w:overflowPunct w:val="0"/>
        <w:spacing w:line="374" w:lineRule="auto"/>
        <w:ind w:right="127"/>
        <w:rPr>
          <w:lang w:val="en-US"/>
        </w:rPr>
      </w:pPr>
      <w:r>
        <w:rPr>
          <w:spacing w:val="-1"/>
          <w:lang w:val="en-GB"/>
        </w:rPr>
        <w:t>P</w:t>
      </w:r>
      <w:r>
        <w:rPr>
          <w:lang w:val="en-GB"/>
        </w:rPr>
        <w:t>urd</w:t>
      </w:r>
      <w:r>
        <w:rPr>
          <w:spacing w:val="2"/>
          <w:lang w:val="en-GB"/>
        </w:rPr>
        <w:t>u</w:t>
      </w:r>
      <w:r>
        <w:rPr>
          <w:lang w:val="en-GB"/>
        </w:rPr>
        <w:t>e</w:t>
      </w:r>
      <w:r>
        <w:rPr>
          <w:spacing w:val="-19"/>
          <w:lang w:val="en-GB"/>
        </w:rPr>
        <w:t xml:space="preserve"> </w:t>
      </w:r>
      <w:r>
        <w:rPr>
          <w:lang w:val="en-GB"/>
        </w:rPr>
        <w:t>U</w:t>
      </w:r>
      <w:r>
        <w:rPr>
          <w:spacing w:val="1"/>
          <w:lang w:val="en-GB"/>
        </w:rPr>
        <w:t>ni</w:t>
      </w:r>
      <w:r>
        <w:rPr>
          <w:spacing w:val="-2"/>
          <w:lang w:val="en-GB"/>
        </w:rPr>
        <w:t>v</w:t>
      </w:r>
      <w:r>
        <w:rPr>
          <w:lang w:val="en-GB"/>
        </w:rPr>
        <w:t>er</w:t>
      </w:r>
      <w:r>
        <w:rPr>
          <w:spacing w:val="1"/>
          <w:lang w:val="en-GB"/>
        </w:rPr>
        <w:t>s</w:t>
      </w:r>
      <w:r>
        <w:rPr>
          <w:spacing w:val="-1"/>
          <w:lang w:val="en-GB"/>
        </w:rPr>
        <w:t>i</w:t>
      </w:r>
      <w:r>
        <w:rPr>
          <w:spacing w:val="4"/>
          <w:lang w:val="en-GB"/>
        </w:rPr>
        <w:t>t</w:t>
      </w:r>
      <w:r>
        <w:rPr>
          <w:lang w:val="en-GB"/>
        </w:rPr>
        <w:t>y</w:t>
      </w:r>
      <w:r>
        <w:rPr>
          <w:spacing w:val="-23"/>
          <w:lang w:val="en-GB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est</w:t>
      </w:r>
      <w:r>
        <w:rPr>
          <w:spacing w:val="-19"/>
          <w:lang w:val="en-GB"/>
        </w:rPr>
        <w:t xml:space="preserve"> </w:t>
      </w:r>
      <w:r>
        <w:rPr>
          <w:spacing w:val="-1"/>
          <w:lang w:val="en-GB"/>
        </w:rPr>
        <w:t>L</w:t>
      </w:r>
      <w:r>
        <w:rPr>
          <w:lang w:val="en-GB"/>
        </w:rPr>
        <w:t>af</w:t>
      </w:r>
      <w:r>
        <w:rPr>
          <w:spacing w:val="1"/>
          <w:lang w:val="en-GB"/>
        </w:rPr>
        <w:t>a</w:t>
      </w:r>
      <w:r>
        <w:rPr>
          <w:spacing w:val="-5"/>
          <w:lang w:val="en-GB"/>
        </w:rPr>
        <w:t>y</w:t>
      </w:r>
      <w:r>
        <w:rPr>
          <w:spacing w:val="1"/>
          <w:lang w:val="en-GB"/>
        </w:rPr>
        <w:t>e</w:t>
      </w:r>
      <w:r>
        <w:rPr>
          <w:lang w:val="en-GB"/>
        </w:rPr>
        <w:t>tt</w:t>
      </w:r>
      <w:r>
        <w:rPr>
          <w:spacing w:val="-1"/>
          <w:lang w:val="en-GB"/>
        </w:rPr>
        <w:t>e</w:t>
      </w:r>
      <w:r>
        <w:rPr>
          <w:lang w:val="en-GB"/>
        </w:rPr>
        <w:t>,</w:t>
      </w:r>
      <w:r>
        <w:rPr>
          <w:spacing w:val="-19"/>
          <w:lang w:val="en-GB"/>
        </w:rPr>
        <w:t xml:space="preserve"> </w:t>
      </w:r>
      <w:r>
        <w:rPr>
          <w:spacing w:val="1"/>
          <w:lang w:val="en-GB"/>
        </w:rPr>
        <w:t>I</w:t>
      </w:r>
      <w:r>
        <w:rPr>
          <w:lang w:val="en-GB"/>
        </w:rPr>
        <w:t>n</w:t>
      </w:r>
      <w:r>
        <w:rPr>
          <w:spacing w:val="1"/>
          <w:lang w:val="en-GB"/>
        </w:rPr>
        <w:t>d</w:t>
      </w:r>
      <w:r>
        <w:rPr>
          <w:spacing w:val="-1"/>
          <w:lang w:val="en-GB"/>
        </w:rPr>
        <w:t>i</w:t>
      </w:r>
      <w:r>
        <w:rPr>
          <w:lang w:val="en-GB"/>
        </w:rPr>
        <w:t>a</w:t>
      </w:r>
      <w:r>
        <w:rPr>
          <w:spacing w:val="1"/>
          <w:lang w:val="en-GB"/>
        </w:rPr>
        <w:t>n</w:t>
      </w:r>
      <w:r>
        <w:rPr>
          <w:lang w:val="en-GB"/>
        </w:rPr>
        <w:t>a:</w:t>
      </w:r>
      <w:r>
        <w:rPr>
          <w:spacing w:val="-18"/>
          <w:lang w:val="en-GB"/>
        </w:rPr>
        <w:t xml:space="preserve"> </w:t>
      </w:r>
      <w:hyperlink r:id="rId17" w:history="1">
        <w:r>
          <w:rPr>
            <w:rStyle w:val="Hyperlink"/>
            <w:spacing w:val="1"/>
            <w:lang w:val="en-GB"/>
          </w:rPr>
          <w:t>h</w:t>
        </w:r>
        <w:r>
          <w:rPr>
            <w:rStyle w:val="Hyperlink"/>
            <w:lang w:val="en-GB"/>
          </w:rPr>
          <w:t>tt</w:t>
        </w:r>
        <w:r>
          <w:rPr>
            <w:rStyle w:val="Hyperlink"/>
            <w:spacing w:val="-1"/>
            <w:lang w:val="en-GB"/>
          </w:rPr>
          <w:t>p</w:t>
        </w:r>
        <w:r>
          <w:rPr>
            <w:rStyle w:val="Hyperlink"/>
            <w:lang w:val="en-GB"/>
          </w:rPr>
          <w:t>:</w:t>
        </w:r>
        <w:r>
          <w:rPr>
            <w:rStyle w:val="Hyperlink"/>
            <w:spacing w:val="1"/>
            <w:lang w:val="en-GB"/>
          </w:rPr>
          <w:t>/</w:t>
        </w:r>
        <w:r>
          <w:rPr>
            <w:rStyle w:val="Hyperlink"/>
            <w:lang w:val="en-GB"/>
          </w:rPr>
          <w:t>/</w:t>
        </w:r>
        <w:r>
          <w:rPr>
            <w:rStyle w:val="Hyperlink"/>
            <w:spacing w:val="1"/>
            <w:lang w:val="en-GB"/>
          </w:rPr>
          <w:t>o</w:t>
        </w:r>
        <w:r>
          <w:rPr>
            <w:rStyle w:val="Hyperlink"/>
            <w:lang w:val="en-GB"/>
          </w:rPr>
          <w:t>w</w:t>
        </w:r>
        <w:r>
          <w:rPr>
            <w:rStyle w:val="Hyperlink"/>
            <w:spacing w:val="-1"/>
            <w:lang w:val="en-GB"/>
          </w:rPr>
          <w:t>l</w:t>
        </w:r>
        <w:r>
          <w:rPr>
            <w:rStyle w:val="Hyperlink"/>
            <w:lang w:val="en-GB"/>
          </w:rPr>
          <w:t>.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n</w:t>
        </w:r>
        <w:r>
          <w:rPr>
            <w:rStyle w:val="Hyperlink"/>
            <w:spacing w:val="-1"/>
            <w:lang w:val="en-GB"/>
          </w:rPr>
          <w:t>g</w:t>
        </w:r>
        <w:r>
          <w:rPr>
            <w:rStyle w:val="Hyperlink"/>
            <w:spacing w:val="1"/>
            <w:lang w:val="en-GB"/>
          </w:rPr>
          <w:t>l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h.</w:t>
        </w:r>
        <w:r>
          <w:rPr>
            <w:rStyle w:val="Hyperlink"/>
            <w:spacing w:val="1"/>
            <w:lang w:val="en-GB"/>
          </w:rPr>
          <w:t>p</w:t>
        </w:r>
        <w:r>
          <w:rPr>
            <w:rStyle w:val="Hyperlink"/>
            <w:lang w:val="en-GB"/>
          </w:rPr>
          <w:t>urdu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.e</w:t>
        </w:r>
        <w:r>
          <w:rPr>
            <w:rStyle w:val="Hyperlink"/>
            <w:spacing w:val="1"/>
            <w:lang w:val="en-GB"/>
          </w:rPr>
          <w:t>d</w:t>
        </w:r>
        <w:r>
          <w:rPr>
            <w:rStyle w:val="Hyperlink"/>
            <w:lang w:val="en-GB"/>
          </w:rPr>
          <w:t>u/</w:t>
        </w:r>
        <w:r>
          <w:rPr>
            <w:rStyle w:val="Hyperlink"/>
            <w:spacing w:val="-1"/>
            <w:lang w:val="en-GB"/>
          </w:rPr>
          <w:t>h</w:t>
        </w:r>
        <w:r>
          <w:rPr>
            <w:rStyle w:val="Hyperlink"/>
            <w:spacing w:val="1"/>
            <w:lang w:val="en-GB"/>
          </w:rPr>
          <w:t>a</w:t>
        </w:r>
        <w:r>
          <w:rPr>
            <w:rStyle w:val="Hyperlink"/>
            <w:spacing w:val="5"/>
            <w:lang w:val="en-GB"/>
          </w:rPr>
          <w:t>n</w:t>
        </w:r>
        <w:r>
          <w:rPr>
            <w:rStyle w:val="Hyperlink"/>
            <w:spacing w:val="1"/>
            <w:lang w:val="en-GB"/>
          </w:rPr>
          <w:t>d</w:t>
        </w:r>
        <w:r>
          <w:rPr>
            <w:rStyle w:val="Hyperlink"/>
            <w:lang w:val="en-GB"/>
          </w:rPr>
          <w:t>o</w:t>
        </w:r>
        <w:r>
          <w:rPr>
            <w:rStyle w:val="Hyperlink"/>
            <w:spacing w:val="-1"/>
            <w:lang w:val="en-GB"/>
          </w:rPr>
          <w:t>u</w:t>
        </w:r>
        <w:r>
          <w:rPr>
            <w:rStyle w:val="Hyperlink"/>
            <w:spacing w:val="2"/>
            <w:lang w:val="en-GB"/>
          </w:rPr>
          <w:t>t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/pr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lang w:val="en-GB"/>
          </w:rPr>
          <w:t>nt</w:t>
        </w:r>
        <w:r>
          <w:rPr>
            <w:rStyle w:val="Hyperlink"/>
            <w:spacing w:val="-1"/>
            <w:lang w:val="en-GB"/>
          </w:rPr>
          <w:t>/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3"/>
            <w:lang w:val="en-GB"/>
          </w:rPr>
          <w:t>s</w:t>
        </w:r>
        <w:r>
          <w:rPr>
            <w:rStyle w:val="Hyperlink"/>
            <w:spacing w:val="-1"/>
            <w:lang w:val="en-GB"/>
          </w:rPr>
          <w:t>l</w:t>
        </w:r>
        <w:r>
          <w:rPr>
            <w:rStyle w:val="Hyperlink"/>
            <w:lang w:val="en-GB"/>
          </w:rPr>
          <w:t>/es</w:t>
        </w:r>
        <w:r>
          <w:rPr>
            <w:rStyle w:val="Hyperlink"/>
            <w:spacing w:val="1"/>
            <w:lang w:val="en-GB"/>
          </w:rPr>
          <w:t>l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lang w:val="en-GB"/>
          </w:rPr>
          <w:t>art</w:t>
        </w:r>
        <w:r>
          <w:rPr>
            <w:rStyle w:val="Hyperlink"/>
            <w:spacing w:val="2"/>
            <w:lang w:val="en-GB"/>
          </w:rPr>
          <w:t>.</w:t>
        </w:r>
        <w:r>
          <w:rPr>
            <w:rStyle w:val="Hyperlink"/>
            <w:lang w:val="en-GB"/>
          </w:rPr>
          <w:t>ht</w:t>
        </w:r>
        <w:r>
          <w:rPr>
            <w:rStyle w:val="Hyperlink"/>
            <w:spacing w:val="3"/>
            <w:lang w:val="en-GB"/>
          </w:rPr>
          <w:t>m</w:t>
        </w:r>
        <w:r>
          <w:rPr>
            <w:rStyle w:val="Hyperlink"/>
            <w:lang w:val="en-GB"/>
          </w:rPr>
          <w:t>l</w:t>
        </w:r>
      </w:hyperlink>
      <w:r>
        <w:rPr>
          <w:w w:val="99"/>
          <w:lang w:val="en-GB"/>
        </w:rPr>
        <w:t xml:space="preserve"> </w:t>
      </w:r>
      <w:r>
        <w:rPr>
          <w:lang w:val="en-GB"/>
        </w:rPr>
        <w:t>Rut</w:t>
      </w:r>
      <w:r>
        <w:rPr>
          <w:spacing w:val="-1"/>
          <w:lang w:val="en-GB"/>
        </w:rPr>
        <w:t>g</w:t>
      </w:r>
      <w:r>
        <w:rPr>
          <w:lang w:val="en-GB"/>
        </w:rPr>
        <w:t>ers</w:t>
      </w:r>
      <w:r>
        <w:rPr>
          <w:spacing w:val="-13"/>
          <w:lang w:val="en-GB"/>
        </w:rPr>
        <w:t xml:space="preserve"> </w:t>
      </w:r>
      <w:r>
        <w:rPr>
          <w:lang w:val="en-GB"/>
        </w:rPr>
        <w:t>G</w:t>
      </w:r>
      <w:r>
        <w:rPr>
          <w:spacing w:val="1"/>
          <w:lang w:val="en-GB"/>
        </w:rPr>
        <w:t>u</w:t>
      </w:r>
      <w:r>
        <w:rPr>
          <w:spacing w:val="-1"/>
          <w:lang w:val="en-GB"/>
        </w:rPr>
        <w:t>i</w:t>
      </w:r>
      <w:r>
        <w:rPr>
          <w:lang w:val="en-GB"/>
        </w:rPr>
        <w:t>de</w:t>
      </w:r>
      <w:r>
        <w:rPr>
          <w:spacing w:val="-13"/>
          <w:lang w:val="en-GB"/>
        </w:rPr>
        <w:t xml:space="preserve"> </w:t>
      </w:r>
      <w:r>
        <w:rPr>
          <w:lang w:val="en-GB"/>
        </w:rPr>
        <w:t>to</w:t>
      </w:r>
      <w:r>
        <w:rPr>
          <w:spacing w:val="-15"/>
          <w:lang w:val="en-GB"/>
        </w:rPr>
        <w:t xml:space="preserve"> </w:t>
      </w:r>
      <w:r>
        <w:rPr>
          <w:lang w:val="en-GB"/>
        </w:rPr>
        <w:t>Gra</w:t>
      </w:r>
      <w:r>
        <w:rPr>
          <w:spacing w:val="1"/>
          <w:lang w:val="en-GB"/>
        </w:rPr>
        <w:t>m</w:t>
      </w:r>
      <w:r>
        <w:rPr>
          <w:spacing w:val="4"/>
          <w:lang w:val="en-GB"/>
        </w:rPr>
        <w:t>m</w:t>
      </w:r>
      <w:r>
        <w:rPr>
          <w:lang w:val="en-GB"/>
        </w:rPr>
        <w:t>ar</w:t>
      </w:r>
      <w:r>
        <w:rPr>
          <w:spacing w:val="-15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1"/>
          <w:lang w:val="en-GB"/>
        </w:rPr>
        <w:t>n</w:t>
      </w:r>
      <w:r>
        <w:rPr>
          <w:lang w:val="en-GB"/>
        </w:rPr>
        <w:t>d</w:t>
      </w:r>
      <w:r>
        <w:rPr>
          <w:spacing w:val="-13"/>
          <w:lang w:val="en-GB"/>
        </w:rPr>
        <w:t xml:space="preserve"> </w:t>
      </w:r>
      <w:r>
        <w:rPr>
          <w:spacing w:val="-1"/>
          <w:lang w:val="en-GB"/>
        </w:rPr>
        <w:t>S</w:t>
      </w:r>
      <w:r>
        <w:rPr>
          <w:spacing w:val="4"/>
          <w:lang w:val="en-GB"/>
        </w:rPr>
        <w:t>t</w:t>
      </w:r>
      <w:r>
        <w:rPr>
          <w:spacing w:val="-5"/>
          <w:lang w:val="en-GB"/>
        </w:rPr>
        <w:t>y</w:t>
      </w:r>
      <w:r>
        <w:rPr>
          <w:spacing w:val="1"/>
          <w:lang w:val="en-GB"/>
        </w:rPr>
        <w:t>l</w:t>
      </w:r>
      <w:r>
        <w:rPr>
          <w:lang w:val="en-GB"/>
        </w:rPr>
        <w:t>e:</w:t>
      </w:r>
      <w:r>
        <w:rPr>
          <w:spacing w:val="-14"/>
          <w:lang w:val="en-GB"/>
        </w:rPr>
        <w:t xml:space="preserve"> </w:t>
      </w:r>
      <w:hyperlink r:id="rId18" w:history="1">
        <w:r>
          <w:rPr>
            <w:rStyle w:val="Hyperlink"/>
            <w:lang w:val="en-GB"/>
          </w:rPr>
          <w:t>h</w:t>
        </w:r>
        <w:r>
          <w:rPr>
            <w:rStyle w:val="Hyperlink"/>
            <w:spacing w:val="1"/>
            <w:lang w:val="en-GB"/>
          </w:rPr>
          <w:t>t</w:t>
        </w:r>
        <w:r>
          <w:rPr>
            <w:rStyle w:val="Hyperlink"/>
            <w:lang w:val="en-GB"/>
          </w:rPr>
          <w:t>tp</w:t>
        </w:r>
        <w:r>
          <w:rPr>
            <w:rStyle w:val="Hyperlink"/>
            <w:spacing w:val="-1"/>
            <w:lang w:val="en-GB"/>
          </w:rPr>
          <w:t>:</w:t>
        </w:r>
        <w:r>
          <w:rPr>
            <w:rStyle w:val="Hyperlink"/>
            <w:lang w:val="en-GB"/>
          </w:rPr>
          <w:t>/</w:t>
        </w:r>
        <w:r>
          <w:rPr>
            <w:rStyle w:val="Hyperlink"/>
            <w:spacing w:val="1"/>
            <w:lang w:val="en-GB"/>
          </w:rPr>
          <w:t>/</w:t>
        </w:r>
        <w:r>
          <w:rPr>
            <w:rStyle w:val="Hyperlink"/>
            <w:lang w:val="en-GB"/>
          </w:rPr>
          <w:t>a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lang w:val="en-GB"/>
          </w:rPr>
          <w:t>d</w:t>
        </w:r>
        <w:r>
          <w:rPr>
            <w:rStyle w:val="Hyperlink"/>
            <w:spacing w:val="2"/>
            <w:lang w:val="en-GB"/>
          </w:rPr>
          <w:t>r</w:t>
        </w:r>
        <w:r>
          <w:rPr>
            <w:rStyle w:val="Hyperlink"/>
            <w:lang w:val="en-GB"/>
          </w:rPr>
          <w:t>o</w:t>
        </w:r>
        <w:r>
          <w:rPr>
            <w:rStyle w:val="Hyperlink"/>
            <w:spacing w:val="4"/>
            <w:lang w:val="en-GB"/>
          </w:rPr>
          <w:t>m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-1"/>
            <w:lang w:val="en-GB"/>
          </w:rPr>
          <w:t>d</w:t>
        </w:r>
        <w:r>
          <w:rPr>
            <w:rStyle w:val="Hyperlink"/>
            <w:lang w:val="en-GB"/>
          </w:rPr>
          <w:t>a.rutg</w:t>
        </w:r>
        <w:r>
          <w:rPr>
            <w:rStyle w:val="Hyperlink"/>
            <w:spacing w:val="-1"/>
            <w:lang w:val="en-GB"/>
          </w:rPr>
          <w:t>e</w:t>
        </w:r>
        <w:r>
          <w:rPr>
            <w:rStyle w:val="Hyperlink"/>
            <w:lang w:val="en-GB"/>
          </w:rPr>
          <w:t>r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.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d</w:t>
        </w:r>
        <w:r>
          <w:rPr>
            <w:rStyle w:val="Hyperlink"/>
            <w:spacing w:val="-1"/>
            <w:lang w:val="en-GB"/>
          </w:rPr>
          <w:t>u</w:t>
        </w:r>
        <w:r>
          <w:rPr>
            <w:rStyle w:val="Hyperlink"/>
            <w:spacing w:val="2"/>
            <w:lang w:val="en-GB"/>
          </w:rPr>
          <w:t>/</w:t>
        </w:r>
        <w:r>
          <w:rPr>
            <w:rStyle w:val="Hyperlink"/>
            <w:spacing w:val="-2"/>
            <w:lang w:val="en-GB"/>
          </w:rPr>
          <w:t>~</w:t>
        </w:r>
        <w:r>
          <w:rPr>
            <w:rStyle w:val="Hyperlink"/>
            <w:spacing w:val="1"/>
            <w:lang w:val="en-GB"/>
          </w:rPr>
          <w:t>j</w:t>
        </w:r>
        <w:r>
          <w:rPr>
            <w:rStyle w:val="Hyperlink"/>
            <w:spacing w:val="3"/>
            <w:lang w:val="en-GB"/>
          </w:rPr>
          <w:t>l</w:t>
        </w:r>
        <w:r>
          <w:rPr>
            <w:rStyle w:val="Hyperlink"/>
            <w:spacing w:val="-5"/>
            <w:lang w:val="en-GB"/>
          </w:rPr>
          <w:t>y</w:t>
        </w:r>
        <w:r>
          <w:rPr>
            <w:rStyle w:val="Hyperlink"/>
            <w:lang w:val="en-GB"/>
          </w:rPr>
          <w:t>nch</w:t>
        </w:r>
        <w:r>
          <w:rPr>
            <w:rStyle w:val="Hyperlink"/>
            <w:spacing w:val="-3"/>
            <w:lang w:val="en-GB"/>
          </w:rPr>
          <w:t>/</w:t>
        </w:r>
        <w:r>
          <w:rPr>
            <w:rStyle w:val="Hyperlink"/>
            <w:spacing w:val="8"/>
            <w:lang w:val="en-GB"/>
          </w:rPr>
          <w:t>W</w:t>
        </w:r>
        <w:r>
          <w:rPr>
            <w:rStyle w:val="Hyperlink"/>
            <w:lang w:val="en-GB"/>
          </w:rPr>
          <w:t>r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lang w:val="en-GB"/>
          </w:rPr>
          <w:t>t</w:t>
        </w:r>
        <w:r>
          <w:rPr>
            <w:rStyle w:val="Hyperlink"/>
            <w:spacing w:val="-2"/>
            <w:lang w:val="en-GB"/>
          </w:rPr>
          <w:t>i</w:t>
        </w:r>
        <w:r>
          <w:rPr>
            <w:rStyle w:val="Hyperlink"/>
            <w:lang w:val="en-GB"/>
          </w:rPr>
          <w:t>n</w:t>
        </w:r>
        <w:r>
          <w:rPr>
            <w:rStyle w:val="Hyperlink"/>
            <w:spacing w:val="-1"/>
            <w:lang w:val="en-GB"/>
          </w:rPr>
          <w:t>g</w:t>
        </w:r>
        <w:r>
          <w:rPr>
            <w:rStyle w:val="Hyperlink"/>
            <w:lang w:val="en-GB"/>
          </w:rPr>
          <w:t>/co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lang w:val="en-GB"/>
          </w:rPr>
          <w:t>t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nts.h</w:t>
        </w:r>
        <w:r>
          <w:rPr>
            <w:rStyle w:val="Hyperlink"/>
            <w:spacing w:val="-1"/>
            <w:lang w:val="en-GB"/>
          </w:rPr>
          <w:t>t</w:t>
        </w:r>
        <w:r>
          <w:rPr>
            <w:rStyle w:val="Hyperlink"/>
            <w:spacing w:val="4"/>
            <w:lang w:val="en-GB"/>
          </w:rPr>
          <w:t>m</w:t>
        </w:r>
        <w:r>
          <w:rPr>
            <w:rStyle w:val="Hyperlink"/>
            <w:lang w:val="en-GB"/>
          </w:rPr>
          <w:t>l</w:t>
        </w:r>
      </w:hyperlink>
      <w:r>
        <w:rPr>
          <w:w w:val="99"/>
          <w:lang w:val="en-GB"/>
        </w:rPr>
        <w:t xml:space="preserve"> </w:t>
      </w:r>
      <w:r>
        <w:rPr>
          <w:spacing w:val="-1"/>
          <w:lang w:val="en-GB"/>
        </w:rPr>
        <w:t>S</w:t>
      </w:r>
      <w:r>
        <w:rPr>
          <w:lang w:val="en-GB"/>
        </w:rPr>
        <w:t>tru</w:t>
      </w:r>
      <w:r>
        <w:rPr>
          <w:spacing w:val="-1"/>
          <w:lang w:val="en-GB"/>
        </w:rPr>
        <w:t>n</w:t>
      </w:r>
      <w:r>
        <w:rPr>
          <w:lang w:val="en-GB"/>
        </w:rPr>
        <w:t>k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1"/>
          <w:lang w:val="en-GB"/>
        </w:rPr>
        <w:t>n</w:t>
      </w:r>
      <w:r>
        <w:rPr>
          <w:lang w:val="en-GB"/>
        </w:rPr>
        <w:t>d</w:t>
      </w:r>
      <w:r>
        <w:rPr>
          <w:spacing w:val="-11"/>
          <w:lang w:val="en-GB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h</w:t>
      </w:r>
      <w:r>
        <w:rPr>
          <w:spacing w:val="-2"/>
          <w:lang w:val="en-GB"/>
        </w:rPr>
        <w:t>i</w:t>
      </w:r>
      <w:r>
        <w:rPr>
          <w:lang w:val="en-GB"/>
        </w:rPr>
        <w:t>te</w:t>
      </w:r>
      <w:r>
        <w:rPr>
          <w:spacing w:val="-10"/>
          <w:lang w:val="en-GB"/>
        </w:rPr>
        <w:t xml:space="preserve"> </w:t>
      </w:r>
      <w:r>
        <w:rPr>
          <w:lang w:val="en-GB"/>
        </w:rPr>
        <w:t>on</w:t>
      </w:r>
      <w:r>
        <w:rPr>
          <w:spacing w:val="-8"/>
          <w:lang w:val="en-GB"/>
        </w:rPr>
        <w:t xml:space="preserve"> </w:t>
      </w:r>
      <w:r>
        <w:rPr>
          <w:spacing w:val="-1"/>
          <w:lang w:val="en-GB"/>
        </w:rPr>
        <w:t>E</w:t>
      </w:r>
      <w:r>
        <w:rPr>
          <w:spacing w:val="1"/>
          <w:lang w:val="en-GB"/>
        </w:rPr>
        <w:t>l</w:t>
      </w:r>
      <w:r>
        <w:rPr>
          <w:lang w:val="en-GB"/>
        </w:rPr>
        <w:t>e</w:t>
      </w:r>
      <w:r>
        <w:rPr>
          <w:spacing w:val="4"/>
          <w:lang w:val="en-GB"/>
        </w:rPr>
        <w:t>m</w:t>
      </w:r>
      <w:r>
        <w:rPr>
          <w:spacing w:val="-3"/>
          <w:lang w:val="en-GB"/>
        </w:rPr>
        <w:t>e</w:t>
      </w:r>
      <w:r>
        <w:rPr>
          <w:lang w:val="en-GB"/>
        </w:rPr>
        <w:t>nts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of</w:t>
      </w:r>
      <w:r>
        <w:rPr>
          <w:spacing w:val="-7"/>
          <w:lang w:val="en-GB"/>
        </w:rPr>
        <w:t xml:space="preserve"> </w:t>
      </w:r>
      <w:r>
        <w:rPr>
          <w:spacing w:val="-1"/>
          <w:lang w:val="en-GB"/>
        </w:rPr>
        <w:t>S</w:t>
      </w:r>
      <w:r>
        <w:rPr>
          <w:spacing w:val="2"/>
          <w:lang w:val="en-GB"/>
        </w:rPr>
        <w:t>t</w:t>
      </w:r>
      <w:r>
        <w:rPr>
          <w:spacing w:val="-5"/>
          <w:lang w:val="en-GB"/>
        </w:rPr>
        <w:t>y</w:t>
      </w:r>
      <w:r>
        <w:rPr>
          <w:spacing w:val="1"/>
          <w:lang w:val="en-GB"/>
        </w:rPr>
        <w:t>l</w:t>
      </w:r>
      <w:r>
        <w:rPr>
          <w:lang w:val="en-GB"/>
        </w:rPr>
        <w:t>e:</w:t>
      </w:r>
      <w:r>
        <w:rPr>
          <w:spacing w:val="-7"/>
          <w:lang w:val="en-GB"/>
        </w:rPr>
        <w:t xml:space="preserve"> </w:t>
      </w:r>
      <w:hyperlink r:id="rId19" w:history="1">
        <w:r>
          <w:rPr>
            <w:rStyle w:val="Hyperlink"/>
            <w:lang w:val="en-GB"/>
          </w:rPr>
          <w:t>h</w:t>
        </w:r>
        <w:r>
          <w:rPr>
            <w:rStyle w:val="Hyperlink"/>
            <w:spacing w:val="-1"/>
            <w:lang w:val="en-GB"/>
          </w:rPr>
          <w:t>t</w:t>
        </w:r>
        <w:r>
          <w:rPr>
            <w:rStyle w:val="Hyperlink"/>
            <w:spacing w:val="2"/>
            <w:lang w:val="en-GB"/>
          </w:rPr>
          <w:t>t</w:t>
        </w:r>
        <w:r>
          <w:rPr>
            <w:rStyle w:val="Hyperlink"/>
            <w:lang w:val="en-GB"/>
          </w:rPr>
          <w:t>p:</w:t>
        </w:r>
        <w:r>
          <w:rPr>
            <w:rStyle w:val="Hyperlink"/>
            <w:spacing w:val="-1"/>
            <w:lang w:val="en-GB"/>
          </w:rPr>
          <w:t>/</w:t>
        </w:r>
        <w:r>
          <w:rPr>
            <w:rStyle w:val="Hyperlink"/>
            <w:spacing w:val="2"/>
            <w:lang w:val="en-GB"/>
          </w:rPr>
          <w:t>/</w:t>
        </w:r>
        <w:r>
          <w:rPr>
            <w:rStyle w:val="Hyperlink"/>
            <w:lang w:val="en-GB"/>
          </w:rPr>
          <w:t>www.bar</w:t>
        </w:r>
        <w:r>
          <w:rPr>
            <w:rStyle w:val="Hyperlink"/>
            <w:spacing w:val="2"/>
            <w:lang w:val="en-GB"/>
          </w:rPr>
          <w:t>t</w:t>
        </w:r>
        <w:r>
          <w:rPr>
            <w:rStyle w:val="Hyperlink"/>
            <w:spacing w:val="-1"/>
            <w:lang w:val="en-GB"/>
          </w:rPr>
          <w:t>l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4"/>
            <w:lang w:val="en-GB"/>
          </w:rPr>
          <w:t>b</w:t>
        </w:r>
        <w:r>
          <w:rPr>
            <w:rStyle w:val="Hyperlink"/>
            <w:spacing w:val="-5"/>
            <w:lang w:val="en-GB"/>
          </w:rPr>
          <w:t>y</w:t>
        </w:r>
        <w:r>
          <w:rPr>
            <w:rStyle w:val="Hyperlink"/>
            <w:lang w:val="en-GB"/>
          </w:rPr>
          <w:t>.co</w:t>
        </w:r>
        <w:r>
          <w:rPr>
            <w:rStyle w:val="Hyperlink"/>
            <w:spacing w:val="4"/>
            <w:lang w:val="en-GB"/>
          </w:rPr>
          <w:t>m</w:t>
        </w:r>
        <w:r>
          <w:rPr>
            <w:rStyle w:val="Hyperlink"/>
            <w:lang w:val="en-GB"/>
          </w:rPr>
          <w:t>/1</w:t>
        </w:r>
        <w:r>
          <w:rPr>
            <w:rStyle w:val="Hyperlink"/>
            <w:spacing w:val="-1"/>
            <w:lang w:val="en-GB"/>
          </w:rPr>
          <w:t>4</w:t>
        </w:r>
        <w:r>
          <w:rPr>
            <w:rStyle w:val="Hyperlink"/>
            <w:lang w:val="en-GB"/>
          </w:rPr>
          <w:t>1/</w:t>
        </w:r>
      </w:hyperlink>
    </w:p>
    <w:p w14:paraId="031DC739" w14:textId="77777777" w:rsidR="00CF5799" w:rsidRPr="0094325D" w:rsidRDefault="00CF579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 w:rsidRPr="0094325D">
        <w:rPr>
          <w:lang w:val="en-US"/>
        </w:rPr>
        <w:br w:type="page"/>
      </w:r>
    </w:p>
    <w:p w14:paraId="28708656" w14:textId="77777777" w:rsidR="00CF5799" w:rsidRPr="00CF5799" w:rsidRDefault="00CF5799" w:rsidP="004906B4">
      <w:pPr>
        <w:pStyle w:val="berschrift3"/>
        <w:kinsoku w:val="0"/>
        <w:overflowPunct w:val="0"/>
        <w:spacing w:after="120"/>
        <w:ind w:left="113"/>
        <w:rPr>
          <w:color w:val="1F487C"/>
          <w:spacing w:val="-6"/>
          <w:sz w:val="24"/>
          <w:szCs w:val="24"/>
        </w:rPr>
      </w:pPr>
      <w:r>
        <w:rPr>
          <w:color w:val="1F487C"/>
          <w:spacing w:val="-6"/>
          <w:sz w:val="24"/>
          <w:szCs w:val="24"/>
        </w:rPr>
        <w:lastRenderedPageBreak/>
        <w:t>Aufbau einer wissenschaftlichen Arbeit</w:t>
      </w:r>
    </w:p>
    <w:p w14:paraId="7FDE66A9" w14:textId="77777777" w:rsidR="00CF5799" w:rsidRDefault="00CF5799" w:rsidP="00CF5799">
      <w:pPr>
        <w:pStyle w:val="berschrift3"/>
        <w:kinsoku w:val="0"/>
        <w:overflowPunct w:val="0"/>
        <w:spacing w:before="58"/>
        <w:ind w:left="115"/>
        <w:rPr>
          <w:color w:val="000000"/>
          <w:spacing w:val="-39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15"/>
          <w:sz w:val="16"/>
          <w:szCs w:val="16"/>
        </w:rPr>
        <w:t xml:space="preserve"> </w:t>
      </w:r>
      <w:r>
        <w:rPr>
          <w:color w:val="1F487C"/>
          <w:spacing w:val="-21"/>
        </w:rPr>
        <w:t>0</w:t>
      </w:r>
      <w:r>
        <w:rPr>
          <w:color w:val="1F487C"/>
          <w:spacing w:val="-18"/>
        </w:rPr>
        <w:t>5</w:t>
      </w:r>
      <w:r>
        <w:rPr>
          <w:color w:val="1F487C"/>
        </w:rPr>
        <w:t>:</w:t>
      </w:r>
      <w:r>
        <w:rPr>
          <w:color w:val="1F487C"/>
          <w:spacing w:val="-33"/>
        </w:rPr>
        <w:t xml:space="preserve"> </w:t>
      </w:r>
      <w:r>
        <w:rPr>
          <w:color w:val="000000"/>
          <w:spacing w:val="-27"/>
        </w:rPr>
        <w:t>A</w:t>
      </w:r>
      <w:r>
        <w:rPr>
          <w:color w:val="000000"/>
          <w:spacing w:val="-13"/>
        </w:rPr>
        <w:t>N</w:t>
      </w:r>
      <w:r>
        <w:rPr>
          <w:color w:val="000000"/>
          <w:spacing w:val="-27"/>
        </w:rPr>
        <w:t>A</w:t>
      </w:r>
      <w:r>
        <w:rPr>
          <w:color w:val="000000"/>
          <w:spacing w:val="-16"/>
        </w:rPr>
        <w:t>L</w:t>
      </w:r>
      <w:r>
        <w:rPr>
          <w:color w:val="000000"/>
          <w:spacing w:val="-17"/>
        </w:rPr>
        <w:t>Y</w:t>
      </w:r>
      <w:r>
        <w:rPr>
          <w:color w:val="000000"/>
          <w:spacing w:val="-20"/>
        </w:rPr>
        <w:t>S</w:t>
      </w:r>
      <w:r>
        <w:rPr>
          <w:color w:val="000000"/>
        </w:rPr>
        <w:t>E</w:t>
      </w:r>
      <w:r>
        <w:rPr>
          <w:color w:val="000000"/>
          <w:spacing w:val="-36"/>
        </w:rPr>
        <w:t xml:space="preserve"> 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</w:t>
      </w:r>
      <w:r>
        <w:rPr>
          <w:color w:val="000000"/>
          <w:spacing w:val="-20"/>
        </w:rPr>
        <w:t>NE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EINLEITUNG </w:t>
      </w:r>
    </w:p>
    <w:p w14:paraId="121554F0" w14:textId="77777777" w:rsidR="00CF5799" w:rsidRDefault="00CF5799" w:rsidP="00CF5799"/>
    <w:p w14:paraId="57683242" w14:textId="77777777" w:rsidR="00CF5799" w:rsidRDefault="00CF5799" w:rsidP="00CF5799">
      <w:pPr>
        <w:widowControl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Analysieren Sie die Einleitung dieses Artikels oder eines von Ihnen recherchierten Artikels: </w:t>
      </w:r>
      <w:r>
        <w:rPr>
          <w:rFonts w:ascii="Arial" w:hAnsi="Arial" w:cs="Arial"/>
          <w:bCs/>
          <w:sz w:val="20"/>
          <w:szCs w:val="20"/>
        </w:rPr>
        <w:br/>
      </w:r>
    </w:p>
    <w:p w14:paraId="535CFB39" w14:textId="77777777" w:rsidR="00CF5799" w:rsidRDefault="00CF5799" w:rsidP="00CF5799">
      <w:pPr>
        <w:widowControl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Identifizieren Sie die Haupt-Abschnitte der Einleitung (nicht unbedingt in dieser strikten Reihenfolge!)</w:t>
      </w:r>
    </w:p>
    <w:p w14:paraId="311E8D1A" w14:textId="77777777" w:rsidR="00CF5799" w:rsidRDefault="00CF5799" w:rsidP="00CF5799">
      <w:pPr>
        <w:widowControl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Unterstreichen Sie die Leitsätze und Signalwörter, die durch die Hauptabschnitte navigieren.</w:t>
      </w:r>
    </w:p>
    <w:p w14:paraId="7C17FEA6" w14:textId="77777777" w:rsidR="00CF5799" w:rsidRDefault="00CF5799" w:rsidP="00CF5799">
      <w:pPr>
        <w:widowControl/>
        <w:rPr>
          <w:rFonts w:ascii="Arial" w:hAnsi="Arial" w:cs="Arial"/>
          <w:b/>
          <w:bCs/>
        </w:rPr>
      </w:pPr>
    </w:p>
    <w:p w14:paraId="3F912F33" w14:textId="77777777" w:rsidR="00CF5799" w:rsidRDefault="00CF5799" w:rsidP="00CF5799">
      <w:pPr>
        <w:widowControl/>
        <w:rPr>
          <w:rFonts w:ascii="Arial" w:hAnsi="Arial" w:cs="Arial"/>
          <w:b/>
          <w:bCs/>
        </w:rPr>
      </w:pPr>
    </w:p>
    <w:p w14:paraId="3FCC8BF9" w14:textId="77777777" w:rsidR="00CF5799" w:rsidRDefault="00CF5799" w:rsidP="00CF5799">
      <w:pPr>
        <w:widowControl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Ich kann mich nicht so gut ausdrücken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Cs/>
          <w:sz w:val="16"/>
          <w:szCs w:val="16"/>
        </w:rPr>
        <w:t>Esselborn-Krumbiegel (2010)</w:t>
      </w:r>
    </w:p>
    <w:p w14:paraId="25229E22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/>
        <w:t>„Ich kann mich nicht so gut ausdrücken!“ Diesen Satz höre ich in meiner</w:t>
      </w:r>
    </w:p>
    <w:p w14:paraId="3C194D8D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Beratungsarbeit im Schreibzentrum häufig, und oft folgt die „Erklärung“</w:t>
      </w:r>
    </w:p>
    <w:p w14:paraId="31C0F3D7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auf dem Fuße: „Ich konnte schon in der Schule nicht so gut schreiben“.</w:t>
      </w:r>
    </w:p>
    <w:p w14:paraId="52573BDF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Und wirklich scheitern viele gedanklich solide studentische Arbeiten an</w:t>
      </w:r>
    </w:p>
    <w:p w14:paraId="77A0BFC3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mangelnder Ausdrucksfähigkeit.</w:t>
      </w:r>
    </w:p>
    <w:p w14:paraId="6CE98F4D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Umso erstaunlicher ist es, dass es kaum Bücher zum wissenschaftlichen</w:t>
      </w:r>
    </w:p>
    <w:p w14:paraId="572B79BA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Stil gibt, die Studierenden aus diesem Dilemma helfen könnten. Woran</w:t>
      </w:r>
    </w:p>
    <w:p w14:paraId="39E9BF0B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liegt das? Warum zögern selbst Linguisten, Hinweise zum angemessenen</w:t>
      </w:r>
    </w:p>
    <w:p w14:paraId="5752E71B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Gebrauch wissenschaftlicher Sprache zu formulieren? Es gibt kaum verbindliche</w:t>
      </w:r>
    </w:p>
    <w:p w14:paraId="2278D60B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Regeln zur Wissenschaftssprache, dafür umso mehr ungeschriebene</w:t>
      </w:r>
    </w:p>
    <w:p w14:paraId="10B838AB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Gesetze, deren Kenntnis nichtsdestotrotz erwartet wird. Kein Wunder,</w:t>
      </w:r>
    </w:p>
    <w:p w14:paraId="0662B557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dass Studierende – und nicht nur sie – nach Orientierung beim</w:t>
      </w:r>
    </w:p>
    <w:p w14:paraId="13D38D72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wissenschaftlichen Schreiben suchen.</w:t>
      </w:r>
    </w:p>
    <w:p w14:paraId="35E602CA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Auch die Lehrenden sind sich durchaus nicht einig, was denn als „guter“</w:t>
      </w:r>
    </w:p>
    <w:p w14:paraId="5405D7F2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wissenschaftlicher Stil zu gelten habe. Einerseits kann das viel zitierte</w:t>
      </w:r>
    </w:p>
    <w:p w14:paraId="7F3A5393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„Stilgefühl“ nicht allein als verlässlicher Maßstab herhalten, weil es subjektiv</w:t>
      </w:r>
    </w:p>
    <w:p w14:paraId="7BA5277C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geprägt und allemal schwer vermittelbar ist. Andererseits warf schon</w:t>
      </w:r>
    </w:p>
    <w:p w14:paraId="09E8AE45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der Linguist Willy Sanders die provozierende Frage auf: „Ist Stil lehrbar?“</w:t>
      </w:r>
    </w:p>
    <w:p w14:paraId="3E724809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(Willy Sanders: Gutes Deutsch – besseres Deutsch. Praktische Stillehre</w:t>
      </w:r>
    </w:p>
    <w:p w14:paraId="4142593C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der deutschen Gegenwartssprache. Darmstadt 1986, S.1). Seine Antwort</w:t>
      </w:r>
    </w:p>
    <w:p w14:paraId="29663614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kann als wegweisend gelten: „</w:t>
      </w:r>
      <w:proofErr w:type="gramStart"/>
      <w:r>
        <w:rPr>
          <w:rFonts w:ascii="Arial" w:hAnsi="Arial" w:cs="Arial"/>
        </w:rPr>
        <w:t>Der ,Stil</w:t>
      </w:r>
      <w:proofErr w:type="gramEnd"/>
      <w:r>
        <w:rPr>
          <w:rFonts w:ascii="Arial" w:hAnsi="Arial" w:cs="Arial"/>
        </w:rPr>
        <w:t xml:space="preserve"> der Wissenschaft‘ ist […] der </w:t>
      </w:r>
      <w:proofErr w:type="spellStart"/>
      <w:r>
        <w:rPr>
          <w:rFonts w:ascii="Arial" w:hAnsi="Arial" w:cs="Arial"/>
        </w:rPr>
        <w:t>Stiltyp</w:t>
      </w:r>
      <w:proofErr w:type="spellEnd"/>
      <w:r>
        <w:rPr>
          <w:rFonts w:ascii="Arial" w:hAnsi="Arial" w:cs="Arial"/>
        </w:rPr>
        <w:t>,</w:t>
      </w:r>
    </w:p>
    <w:p w14:paraId="51356A97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wie er sich aus den Gemeinsamkeiten des Stils wissenschaftlicher Vorträge,</w:t>
      </w:r>
    </w:p>
    <w:p w14:paraId="09470E15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Abhandlungen, Referate usw. ableiten lässt.“ (Sanders: Gutes Deutsch,</w:t>
      </w:r>
    </w:p>
    <w:p w14:paraId="05F3EC56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S.174). Was als Regel, Gesetzmäßigkeit oder Empfehlung erscheint, versteht</w:t>
      </w:r>
    </w:p>
    <w:p w14:paraId="79BE5543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sich folglich, auch in diesem Buch, als Beschreibung stilistischer</w:t>
      </w:r>
    </w:p>
    <w:p w14:paraId="15D9EA1F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Kriterien wissenschaftlicher Texte – Kriterien, die sich benennen und</w:t>
      </w:r>
    </w:p>
    <w:p w14:paraId="63F767A0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vermitteln lassen.</w:t>
      </w:r>
    </w:p>
    <w:p w14:paraId="254F4017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Dieses Buch erklärt anhand konkreter Textbeispiele Grundregeln wissenschaftlichen</w:t>
      </w:r>
    </w:p>
    <w:p w14:paraId="6C5A7976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Sprachgebrauchs und erläutert, welchem kommunikativen</w:t>
      </w:r>
    </w:p>
    <w:p w14:paraId="65F28C2A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Zweck diese Regeln jeweils dienen. Wenn man erst einmal den kommunikativen</w:t>
      </w:r>
    </w:p>
    <w:p w14:paraId="24F82178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Nutzen bestimmter Stilmerkmale verstanden hat, kann man</w:t>
      </w:r>
    </w:p>
    <w:p w14:paraId="5E28B5E2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sie erfahrungsgemäß leichter anwenden. Dabei verstehen sich die Beispieltexte</w:t>
      </w:r>
    </w:p>
    <w:p w14:paraId="5AD68F45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nicht als Mustertexte, die man nachahmen soll, sondern als</w:t>
      </w:r>
    </w:p>
    <w:p w14:paraId="744320AE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Demonstrationsstücke, an denen sich Stilprinzipien lernen lassen. Ziel</w:t>
      </w:r>
    </w:p>
    <w:p w14:paraId="4E49B283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dieses Buches ist es, bei seinen Lesern und Leserinnen aktive Stilkompetenz</w:t>
      </w:r>
    </w:p>
    <w:p w14:paraId="7C523CCE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zu fördern.</w:t>
      </w:r>
    </w:p>
    <w:p w14:paraId="79F39648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Schon die antike Rhetorik wusste um den erfolgreichen Weg zum gelungenen</w:t>
      </w:r>
    </w:p>
    <w:p w14:paraId="10D93448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Stil: </w:t>
      </w:r>
      <w:proofErr w:type="spellStart"/>
      <w:r>
        <w:rPr>
          <w:rFonts w:ascii="Arial" w:hAnsi="Arial" w:cs="Arial"/>
          <w:i/>
          <w:iCs/>
        </w:rPr>
        <w:t>doctrina</w:t>
      </w:r>
      <w:proofErr w:type="spellEnd"/>
      <w:r>
        <w:rPr>
          <w:rFonts w:ascii="Arial" w:hAnsi="Arial" w:cs="Arial"/>
        </w:rPr>
        <w:t xml:space="preserve">: die Regel, </w:t>
      </w:r>
      <w:proofErr w:type="spellStart"/>
      <w:r>
        <w:rPr>
          <w:rFonts w:ascii="Arial" w:hAnsi="Arial" w:cs="Arial"/>
          <w:i/>
          <w:iCs/>
        </w:rPr>
        <w:t>imitatio</w:t>
      </w:r>
      <w:proofErr w:type="spellEnd"/>
      <w:r>
        <w:rPr>
          <w:rFonts w:ascii="Arial" w:hAnsi="Arial" w:cs="Arial"/>
        </w:rPr>
        <w:t>: die Nachahmung von Vorbildern</w:t>
      </w:r>
    </w:p>
    <w:p w14:paraId="77B765D3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proofErr w:type="spellStart"/>
      <w:r>
        <w:rPr>
          <w:rFonts w:ascii="Arial" w:hAnsi="Arial" w:cs="Arial"/>
          <w:i/>
          <w:iCs/>
        </w:rPr>
        <w:t>exercitium</w:t>
      </w:r>
      <w:proofErr w:type="spellEnd"/>
      <w:r>
        <w:rPr>
          <w:rFonts w:ascii="Arial" w:hAnsi="Arial" w:cs="Arial"/>
        </w:rPr>
        <w:t xml:space="preserve">: die Übung, müssen Hand in Hand gehen. </w:t>
      </w:r>
    </w:p>
    <w:p w14:paraId="51CA4E48" w14:textId="77777777" w:rsidR="00CF5799" w:rsidRDefault="00CF5799" w:rsidP="00CF5799">
      <w:pPr>
        <w:widowControl/>
        <w:jc w:val="both"/>
        <w:rPr>
          <w:rFonts w:ascii="Arial" w:hAnsi="Arial" w:cs="Arial"/>
        </w:rPr>
      </w:pPr>
    </w:p>
    <w:p w14:paraId="5929F918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Leider treffen Studierende jedoch immer noch häufig auf kompliziert und geschraubt</w:t>
      </w:r>
    </w:p>
    <w:p w14:paraId="3A45FEDC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geschriebene wissenschaftliche Texte als „Vorbilder“, so dass es</w:t>
      </w:r>
    </w:p>
    <w:p w14:paraId="2A4F2267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schwer fällt, im eigenen Fachbereich vorbildliche Wissenschaftstexte zu</w:t>
      </w:r>
    </w:p>
    <w:p w14:paraId="38E79326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finden. Schlechte Vorbilder aber verführen dazu, den eigenen spontanen</w:t>
      </w:r>
    </w:p>
    <w:p w14:paraId="2704E875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Ausdruck zu „verschlimmbessern“, damit der Text „wissenschaftlich</w:t>
      </w:r>
    </w:p>
    <w:p w14:paraId="02568735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klingt“.</w:t>
      </w:r>
    </w:p>
    <w:p w14:paraId="4C8DA04B" w14:textId="77777777" w:rsidR="00CF5799" w:rsidRDefault="00CF5799" w:rsidP="00CF5799">
      <w:pPr>
        <w:widowControl/>
        <w:jc w:val="both"/>
        <w:rPr>
          <w:rFonts w:ascii="Arial" w:hAnsi="Arial" w:cs="Arial"/>
        </w:rPr>
      </w:pPr>
    </w:p>
    <w:p w14:paraId="704B453F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In diesem Buch soll die Frage: Was ist eigentlich wissenschaftlicher Stil?</w:t>
      </w:r>
    </w:p>
    <w:p w14:paraId="12AC773A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anhand von Regeln und Beispieltexten beantwortet werden. Daraus lassen</w:t>
      </w:r>
    </w:p>
    <w:p w14:paraId="7D66B0ED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sich für den Leser/die Leserin Orientierungen ableiten, um eigene Defizite</w:t>
      </w:r>
    </w:p>
    <w:p w14:paraId="679E7187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zu erkennen und den wissenschaftlichen Ausdruck systematisch zu</w:t>
      </w:r>
    </w:p>
    <w:p w14:paraId="44762494" w14:textId="77777777"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verbessern.</w:t>
      </w:r>
    </w:p>
    <w:p w14:paraId="0366281F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/>
        <w:t>Nach einer Einführung in die Grundlagen wissenschaftlicher Sprache</w:t>
      </w:r>
    </w:p>
    <w:p w14:paraId="011DE563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(Kap.2) werden die beiden Säulen wissenschaftlicher Sprache: gedankliche</w:t>
      </w:r>
    </w:p>
    <w:p w14:paraId="72F5BC50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Klarheit und sprachliche Präzision detailliert vorgestellt (Kap.3 und 4). Das</w:t>
      </w:r>
    </w:p>
    <w:p w14:paraId="58462F7D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nachfolgende Kapitel über häufige Fehler möchte seine Leser und Leserinnen</w:t>
      </w:r>
    </w:p>
    <w:p w14:paraId="1798BF7B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auf die gängigsten Stolpersteine aufmerksam machen und zeigen,</w:t>
      </w:r>
    </w:p>
    <w:p w14:paraId="59F688D4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wie man sie vermeidet (Kap.5). Die Kapitel 6 bis 12 befassen sich mit den</w:t>
      </w:r>
    </w:p>
    <w:p w14:paraId="61EC213A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zentralen Bausteinen einer wissenschaftlichen Arbeit und bieten für jede</w:t>
      </w:r>
    </w:p>
    <w:p w14:paraId="3AC3A3B5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Darstellungsabsicht die passenden Stilprinzipien, Wendungen und Beispiele</w:t>
      </w:r>
    </w:p>
    <w:p w14:paraId="7E6C3755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an. Spezielle Listen mit Formulierungshilfen erleichtern dabei die</w:t>
      </w:r>
    </w:p>
    <w:p w14:paraId="1893BD41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Suche nach dem treffenden Ausdruck. Kapitel 13 stellt das Textskelett vor,</w:t>
      </w:r>
    </w:p>
    <w:p w14:paraId="76D02660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ein Verfahren, das Ihnen die Textproduktion erheblich erleichtert. Im</w:t>
      </w:r>
    </w:p>
    <w:p w14:paraId="2A5D20D2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abschließenden Kapitel „Tipps zum besseren Schreiben“ (Kap.14) erfahren</w:t>
      </w:r>
    </w:p>
    <w:p w14:paraId="51C0DA26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Sie nicht nur, wie Sie die Anregungen dieses Buches am besten in Ihre</w:t>
      </w:r>
    </w:p>
    <w:p w14:paraId="6E7DD70B" w14:textId="77777777"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tägliche Praxis umsetzen, sondern auch, wie Sie Schreibblockaden überwinden</w:t>
      </w:r>
    </w:p>
    <w:p w14:paraId="6CAFA8C5" w14:textId="77777777" w:rsidR="00CF5799" w:rsidRDefault="00CF5799" w:rsidP="00CF5799">
      <w:pPr>
        <w:rPr>
          <w:rFonts w:ascii="Arial" w:hAnsi="Arial" w:cs="Arial"/>
        </w:rPr>
      </w:pPr>
      <w:r>
        <w:rPr>
          <w:rFonts w:ascii="Arial" w:hAnsi="Arial" w:cs="Arial"/>
        </w:rPr>
        <w:t>können.</w:t>
      </w:r>
    </w:p>
    <w:p w14:paraId="29EA7D70" w14:textId="77777777" w:rsidR="00CF5799" w:rsidRDefault="00CF5799" w:rsidP="00CF5799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23DAEC8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B00142" w14:textId="77777777" w:rsidR="00CF5799" w:rsidRDefault="00CF5799" w:rsidP="00CF5799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6</w:t>
      </w:r>
      <w:r>
        <w:rPr>
          <w:color w:val="1F487C"/>
        </w:rPr>
        <w:t xml:space="preserve">: </w:t>
      </w:r>
      <w:r>
        <w:rPr>
          <w:caps/>
          <w:color w:val="000000"/>
        </w:rPr>
        <w:t>Gliederung Ihrer Arbeit</w:t>
      </w:r>
    </w:p>
    <w:p w14:paraId="1B2D0623" w14:textId="77777777" w:rsidR="00CF5799" w:rsidRDefault="00CF5799" w:rsidP="00CF5799">
      <w:pPr>
        <w:kinsoku w:val="0"/>
        <w:overflowPunct w:val="0"/>
        <w:spacing w:before="17" w:line="240" w:lineRule="exact"/>
      </w:pPr>
    </w:p>
    <w:p w14:paraId="2951394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Nehmen Sie Ihre Mind-Map zu Hilfe, und entwerfen Sie in ca. 30 Minuten einen Gliederungsvorschlag für Ihre Arbeit. </w:t>
      </w:r>
    </w:p>
    <w:p w14:paraId="2C0FBE26" w14:textId="77777777" w:rsidR="00CF5799" w:rsidRDefault="00CF5799" w:rsidP="00CF579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72FE91B7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Welche Gliederung nehmen Sie in Ihrer Arbeit vor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2B29187C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29D2263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13D2BE6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2C9DAAA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4D689DD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573E8E1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AB9FAD9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BD91B04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2EE4D89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B213585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40F045D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F271D7A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AA2CC47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2839C7A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Welche Aspekte haben Sie schon vorgesehen? </w:t>
      </w:r>
    </w:p>
    <w:p w14:paraId="6E16E89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FE67EE9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89FB38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1B7C1ED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197602F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751E907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C65986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09529C5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5704FC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0B207C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8E1E9E9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DD77073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D01DFB0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BEF6324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Wie sind diese argumentativ gegliedert? </w:t>
      </w:r>
    </w:p>
    <w:p w14:paraId="39BB2DD3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CD9D802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C40B532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9740B4A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3E204B5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0DB39AC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5402B83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9D22AFD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EC8030E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A29ED13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578EC90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B18111F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555D708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9274904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Gäbe es andere Möglichkeiten (spielen Sie, wo wären Vor- und Nachteile)?</w:t>
      </w:r>
    </w:p>
    <w:p w14:paraId="6328E2A3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28B6C4B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9C6545C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89F2277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BFA0F4A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3295E7A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51A4AEE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CB979C9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281C818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7E623C7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2F741B7" w14:textId="77777777" w:rsidR="00CF5799" w:rsidRDefault="00CF5799" w:rsidP="00CF5799">
      <w:pPr>
        <w:pStyle w:val="berschrift3"/>
        <w:kinsoku w:val="0"/>
        <w:overflowPunct w:val="0"/>
        <w:rPr>
          <w:color w:val="1F487C"/>
          <w:spacing w:val="-6"/>
          <w:sz w:val="16"/>
          <w:szCs w:val="16"/>
        </w:rPr>
      </w:pPr>
    </w:p>
    <w:p w14:paraId="02A0DAB5" w14:textId="77777777" w:rsidR="00CF5799" w:rsidRDefault="00CF5799" w:rsidP="00CF5799">
      <w:pPr>
        <w:pStyle w:val="berschrift3"/>
        <w:kinsoku w:val="0"/>
        <w:overflowPunct w:val="0"/>
        <w:rPr>
          <w:color w:val="1F487C"/>
          <w:spacing w:val="-6"/>
          <w:sz w:val="16"/>
          <w:szCs w:val="16"/>
        </w:rPr>
      </w:pPr>
    </w:p>
    <w:p w14:paraId="6FF30155" w14:textId="77777777" w:rsidR="00CF5799" w:rsidRDefault="00CF5799" w:rsidP="00CF5799">
      <w:pPr>
        <w:pStyle w:val="berschrift3"/>
        <w:kinsoku w:val="0"/>
        <w:overflowPunct w:val="0"/>
        <w:rPr>
          <w:color w:val="1F487C"/>
          <w:spacing w:val="-6"/>
          <w:sz w:val="16"/>
          <w:szCs w:val="16"/>
        </w:rPr>
      </w:pPr>
    </w:p>
    <w:p w14:paraId="588700D5" w14:textId="77777777" w:rsidR="00CF5799" w:rsidRDefault="00CF5799" w:rsidP="00CF5799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b w:val="0"/>
          <w:bCs w:val="0"/>
          <w:color w:val="1F487C"/>
          <w:spacing w:val="-6"/>
          <w:sz w:val="16"/>
          <w:szCs w:val="16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7</w:t>
      </w:r>
      <w:r>
        <w:rPr>
          <w:color w:val="1F487C"/>
        </w:rPr>
        <w:t xml:space="preserve"> </w:t>
      </w:r>
      <w:r>
        <w:rPr>
          <w:color w:val="000000"/>
        </w:rPr>
        <w:t>KR</w:t>
      </w:r>
      <w:r>
        <w:rPr>
          <w:color w:val="000000"/>
          <w:spacing w:val="5"/>
        </w:rPr>
        <w:t>E</w:t>
      </w:r>
      <w:r>
        <w:rPr>
          <w:color w:val="000000"/>
          <w:spacing w:val="-8"/>
        </w:rPr>
        <w:t>A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VE SC</w:t>
      </w:r>
      <w:r>
        <w:rPr>
          <w:color w:val="000000"/>
          <w:spacing w:val="-2"/>
        </w:rPr>
        <w:t>H</w:t>
      </w:r>
      <w:r>
        <w:rPr>
          <w:color w:val="000000"/>
        </w:rPr>
        <w:t>REI</w:t>
      </w:r>
      <w:r>
        <w:rPr>
          <w:color w:val="000000"/>
          <w:spacing w:val="1"/>
        </w:rPr>
        <w:t>B</w:t>
      </w:r>
      <w:r>
        <w:rPr>
          <w:color w:val="000000"/>
        </w:rPr>
        <w:t>Ü</w:t>
      </w:r>
      <w:r>
        <w:rPr>
          <w:color w:val="000000"/>
          <w:spacing w:val="-2"/>
        </w:rPr>
        <w:t>B</w:t>
      </w:r>
      <w:r>
        <w:rPr>
          <w:color w:val="000000"/>
        </w:rPr>
        <w:t>UNG</w:t>
      </w:r>
    </w:p>
    <w:p w14:paraId="4E37CBF6" w14:textId="77777777" w:rsidR="00CF5799" w:rsidRDefault="00CF5799" w:rsidP="00CF5799">
      <w:pPr>
        <w:kinsoku w:val="0"/>
        <w:overflowPunct w:val="0"/>
        <w:spacing w:before="17" w:line="240" w:lineRule="exact"/>
      </w:pPr>
    </w:p>
    <w:p w14:paraId="4D987B60" w14:textId="77777777" w:rsidR="00CF5799" w:rsidRDefault="00CF5799" w:rsidP="00CF5799">
      <w:pPr>
        <w:pStyle w:val="Textkrper"/>
        <w:kinsoku w:val="0"/>
        <w:overflowPunct w:val="0"/>
        <w:spacing w:line="249" w:lineRule="auto"/>
        <w:ind w:right="100"/>
      </w:pP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</w:t>
      </w:r>
      <w:r>
        <w:rPr>
          <w:spacing w:val="-1"/>
        </w:rPr>
        <w:t>u</w:t>
      </w:r>
      <w:r>
        <w:rPr>
          <w:spacing w:val="2"/>
        </w:rPr>
        <w:t>t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usen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ä</w:t>
      </w:r>
      <w:r>
        <w:rPr>
          <w:spacing w:val="1"/>
        </w:rPr>
        <w:t>t</w:t>
      </w:r>
      <w:r>
        <w:rPr>
          <w:spacing w:val="-2"/>
        </w:rPr>
        <w:t>z</w:t>
      </w:r>
      <w:r>
        <w:t>en,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rPr>
          <w:spacing w:val="4"/>
        </w:rPr>
        <w:t>z</w:t>
      </w:r>
      <w:r>
        <w:t>u</w:t>
      </w:r>
      <w:r>
        <w:rPr>
          <w:spacing w:val="-4"/>
        </w:rPr>
        <w:t xml:space="preserve"> </w:t>
      </w:r>
      <w:r>
        <w:t>acht</w:t>
      </w:r>
      <w:r>
        <w:rPr>
          <w:spacing w:val="1"/>
        </w:rPr>
        <w:t>e</w:t>
      </w:r>
      <w:r>
        <w:t>n.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"/>
        </w:rPr>
        <w:t>n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t>b</w:t>
      </w:r>
      <w:r>
        <w:rPr>
          <w:spacing w:val="1"/>
        </w:rPr>
        <w:t>f</w:t>
      </w:r>
      <w:r>
        <w:rPr>
          <w:spacing w:val="-1"/>
        </w:rPr>
        <w:t>l</w:t>
      </w:r>
      <w:r>
        <w:t>uss</w:t>
      </w:r>
      <w:r>
        <w:rPr>
          <w:spacing w:val="-6"/>
        </w:rPr>
        <w:t xml:space="preserve"> </w:t>
      </w:r>
      <w:r>
        <w:t>stoc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ach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p</w:t>
      </w:r>
      <w:r>
        <w:rPr>
          <w:spacing w:val="1"/>
        </w:rPr>
        <w:t>i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ter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z</w:t>
      </w:r>
      <w:r>
        <w:rPr>
          <w:spacing w:val="1"/>
        </w:rPr>
        <w:t>e</w:t>
      </w:r>
      <w:r>
        <w:rPr>
          <w:spacing w:val="-1"/>
        </w:rPr>
        <w:t>l</w:t>
      </w:r>
      <w:r>
        <w:t>n,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3"/>
        </w:rPr>
        <w:t>k</w:t>
      </w:r>
      <w:r>
        <w:t>en</w:t>
      </w:r>
      <w:r>
        <w:rPr>
          <w:spacing w:val="-10"/>
        </w:rPr>
        <w:t xml:space="preserve"> </w:t>
      </w:r>
      <w:r>
        <w:rPr>
          <w:spacing w:val="3"/>
        </w:rPr>
        <w:t>k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.</w:t>
      </w:r>
    </w:p>
    <w:p w14:paraId="6DC1F800" w14:textId="77777777" w:rsidR="00CF5799" w:rsidRDefault="00CF5799" w:rsidP="00CF579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455407F1" w14:textId="77777777" w:rsidR="0094325D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orm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1"/>
          <w:sz w:val="20"/>
          <w:szCs w:val="20"/>
        </w:rPr>
        <w:t>s mit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14:paraId="43C190C7" w14:textId="77777777" w:rsidR="0094325D" w:rsidRDefault="0094325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73DBEF2B" w14:textId="77777777" w:rsidR="0094325D" w:rsidRDefault="0094325D" w:rsidP="0094325D">
      <w:pPr>
        <w:kinsoku w:val="0"/>
        <w:overflowPunct w:val="0"/>
        <w:spacing w:before="51"/>
        <w:ind w:left="116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pacing w:val="-6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1F487C"/>
          <w:sz w:val="16"/>
          <w:szCs w:val="16"/>
        </w:rPr>
        <w:t xml:space="preserve">U </w:t>
      </w:r>
      <w:r>
        <w:rPr>
          <w:rFonts w:ascii="Arial" w:hAnsi="Arial" w:cs="Arial"/>
          <w:b/>
          <w:bCs/>
          <w:color w:val="1F487C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1F487C"/>
          <w:sz w:val="36"/>
          <w:szCs w:val="36"/>
        </w:rPr>
        <w:t>0</w:t>
      </w:r>
      <w:r>
        <w:rPr>
          <w:rFonts w:ascii="Arial" w:hAnsi="Arial" w:cs="Arial"/>
          <w:b/>
          <w:bCs/>
          <w:color w:val="1F487C"/>
          <w:spacing w:val="-2"/>
          <w:sz w:val="36"/>
          <w:szCs w:val="36"/>
        </w:rPr>
        <w:t>8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</w:rPr>
        <w:t>MI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ND</w:t>
      </w:r>
      <w:r>
        <w:rPr>
          <w:rFonts w:ascii="Arial" w:hAnsi="Arial" w:cs="Arial"/>
          <w:b/>
          <w:bCs/>
          <w:color w:val="000000"/>
          <w:sz w:val="36"/>
          <w:szCs w:val="36"/>
        </w:rPr>
        <w:t>-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</w:p>
    <w:p w14:paraId="57732C65" w14:textId="77777777" w:rsidR="0094325D" w:rsidRDefault="0094325D" w:rsidP="0094325D">
      <w:pPr>
        <w:kinsoku w:val="0"/>
        <w:overflowPunct w:val="0"/>
        <w:spacing w:before="17" w:line="240" w:lineRule="exact"/>
      </w:pPr>
    </w:p>
    <w:p w14:paraId="787B0E8E" w14:textId="77777777" w:rsidR="0094325D" w:rsidRDefault="0094325D" w:rsidP="0094325D">
      <w:pPr>
        <w:pStyle w:val="Textkrper"/>
        <w:kinsoku w:val="0"/>
        <w:overflowPunct w:val="0"/>
      </w:pP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tel</w:t>
      </w:r>
      <w:r>
        <w:rPr>
          <w:spacing w:val="-1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Min</w:t>
      </w:r>
      <w:r>
        <w:rPr>
          <w:spacing w:val="-1"/>
        </w:rPr>
        <w:t>d</w:t>
      </w:r>
      <w:r>
        <w:rPr>
          <w:spacing w:val="4"/>
        </w:rPr>
        <w:t>m</w:t>
      </w:r>
      <w:r>
        <w:t>ap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ü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t>eitu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hrer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rb</w:t>
      </w:r>
      <w:r>
        <w:rPr>
          <w:spacing w:val="1"/>
        </w:rPr>
        <w:t>ei</w:t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at)</w:t>
      </w:r>
    </w:p>
    <w:p w14:paraId="23EA650F" w14:textId="77777777" w:rsidR="0094325D" w:rsidRDefault="0094325D" w:rsidP="0094325D">
      <w:pPr>
        <w:pStyle w:val="Textkrper"/>
        <w:kinsoku w:val="0"/>
        <w:overflowPunct w:val="0"/>
        <w:sectPr w:rsidR="0094325D">
          <w:pgSz w:w="11907" w:h="16840"/>
          <w:pgMar w:top="1340" w:right="1680" w:bottom="980" w:left="1300" w:header="0" w:footer="767" w:gutter="0"/>
          <w:cols w:space="720"/>
          <w:noEndnote/>
        </w:sectPr>
      </w:pPr>
    </w:p>
    <w:p w14:paraId="7233B382" w14:textId="77777777" w:rsidR="0094325D" w:rsidRDefault="0094325D" w:rsidP="0094325D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</w:pPr>
      <w:r>
        <w:lastRenderedPageBreak/>
        <w:t>Leiten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us</w:t>
      </w:r>
      <w:r>
        <w:rPr>
          <w:spacing w:val="-6"/>
        </w:rPr>
        <w:t xml:space="preserve"> </w:t>
      </w:r>
      <w:r>
        <w:t>Ihr</w:t>
      </w:r>
      <w:r>
        <w:rPr>
          <w:spacing w:val="1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i</w:t>
      </w:r>
      <w:r>
        <w:rPr>
          <w:spacing w:val="-2"/>
        </w:rPr>
        <w:t>n</w:t>
      </w:r>
      <w:r>
        <w:t>dmap</w:t>
      </w:r>
      <w:r>
        <w:rPr>
          <w:spacing w:val="-7"/>
        </w:rPr>
        <w:t xml:space="preserve"> </w:t>
      </w:r>
      <w:r>
        <w:t>„</w:t>
      </w: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ts“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ch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te)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i</w:t>
      </w:r>
      <w:r>
        <w:t>nen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r</w:t>
      </w:r>
      <w:r>
        <w:t>sten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>tw</w:t>
      </w:r>
      <w:r>
        <w:t>u</w:t>
      </w:r>
      <w:r>
        <w:rPr>
          <w:spacing w:val="-1"/>
        </w:rPr>
        <w:t>r</w:t>
      </w:r>
      <w:r>
        <w:t>f</w:t>
      </w:r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inl</w:t>
      </w:r>
      <w:r>
        <w:rPr>
          <w:spacing w:val="2"/>
        </w:rPr>
        <w:t>e</w:t>
      </w:r>
      <w:r>
        <w:t>itung</w:t>
      </w:r>
      <w:r>
        <w:rPr>
          <w:w w:val="99"/>
        </w:rPr>
        <w:t xml:space="preserve"> </w:t>
      </w:r>
      <w:r>
        <w:t>ab.</w:t>
      </w:r>
    </w:p>
    <w:p w14:paraId="447A71DF" w14:textId="77777777" w:rsidR="0094325D" w:rsidRDefault="0094325D" w:rsidP="0094325D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  <w:sectPr w:rsidR="0094325D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14:paraId="286F445E" w14:textId="77777777" w:rsidR="0094325D" w:rsidRDefault="0094325D" w:rsidP="0094325D">
      <w:pPr>
        <w:kinsoku w:val="0"/>
        <w:overflowPunct w:val="0"/>
        <w:spacing w:before="64" w:line="250" w:lineRule="auto"/>
        <w:ind w:left="110" w:right="17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sind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ap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abg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teten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ts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htge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ommen:</w:t>
      </w:r>
    </w:p>
    <w:p w14:paraId="4F9E8125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CD4EB9" w14:textId="77777777" w:rsidR="0094325D" w:rsidRDefault="0094325D" w:rsidP="0094325D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7551C05B" w14:textId="77777777" w:rsidR="0094325D" w:rsidRDefault="0094325D" w:rsidP="0094325D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f</w:t>
      </w:r>
      <w:r>
        <w:t>re</w:t>
      </w:r>
      <w:r>
        <w:rPr>
          <w:spacing w:val="-2"/>
        </w:rPr>
        <w:t>i</w:t>
      </w:r>
      <w:r>
        <w:rPr>
          <w:spacing w:val="1"/>
        </w:rPr>
        <w:t>c</w:t>
      </w:r>
      <w:r>
        <w:t>h?</w:t>
      </w:r>
    </w:p>
    <w:p w14:paraId="5C4D6941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CBC8BE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E0EA9A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94FE06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E1EB20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5CDEB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B9790D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65C8E8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9364F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056039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493748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DAB76D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BB8426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C97E72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04B0AE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FAF82C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0F9EA7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465173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AF6804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3646FB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4DE9D2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0FE093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274597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A571B1" w14:textId="77777777" w:rsidR="0094325D" w:rsidRDefault="0094325D" w:rsidP="0094325D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16078A37" w14:textId="77777777" w:rsidR="0094325D" w:rsidRDefault="0094325D" w:rsidP="0094325D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tör</w:t>
      </w:r>
      <w:r>
        <w:rPr>
          <w:spacing w:val="3"/>
        </w:rPr>
        <w:t>t</w:t>
      </w:r>
      <w:r>
        <w:t>?</w:t>
      </w:r>
    </w:p>
    <w:p w14:paraId="3A4E1DA6" w14:textId="77777777" w:rsidR="0094325D" w:rsidRDefault="0094325D" w:rsidP="0094325D">
      <w:pPr>
        <w:pStyle w:val="Textkrper"/>
        <w:kinsoku w:val="0"/>
        <w:overflowPunct w:val="0"/>
        <w:ind w:left="216"/>
        <w:sectPr w:rsidR="0094325D">
          <w:pgSz w:w="11907" w:h="16840"/>
          <w:pgMar w:top="1340" w:right="1680" w:bottom="980" w:left="1200" w:header="0" w:footer="767" w:gutter="0"/>
          <w:cols w:space="720" w:equalWidth="0">
            <w:col w:w="9027"/>
          </w:cols>
          <w:noEndnote/>
        </w:sectPr>
      </w:pPr>
    </w:p>
    <w:p w14:paraId="61D42F96" w14:textId="77777777" w:rsidR="0094325D" w:rsidRDefault="0094325D" w:rsidP="0094325D">
      <w:pPr>
        <w:kinsoku w:val="0"/>
        <w:overflowPunct w:val="0"/>
        <w:spacing w:before="51"/>
        <w:ind w:left="116" w:right="1568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z w:val="36"/>
          <w:szCs w:val="36"/>
        </w:rPr>
        <w:lastRenderedPageBreak/>
        <w:t>ZUSÄTZ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color w:val="1F487C"/>
          <w:sz w:val="36"/>
          <w:szCs w:val="36"/>
        </w:rPr>
        <w:t>ICHE INF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1F487C"/>
          <w:sz w:val="36"/>
          <w:szCs w:val="36"/>
        </w:rPr>
        <w:t>R</w:t>
      </w:r>
      <w:r>
        <w:rPr>
          <w:rFonts w:ascii="Arial" w:hAnsi="Arial" w:cs="Arial"/>
          <w:b/>
          <w:bCs/>
          <w:color w:val="1F487C"/>
          <w:spacing w:val="3"/>
          <w:sz w:val="36"/>
          <w:szCs w:val="36"/>
        </w:rPr>
        <w:t>M</w:t>
      </w:r>
      <w:r>
        <w:rPr>
          <w:rFonts w:ascii="Arial" w:hAnsi="Arial" w:cs="Arial"/>
          <w:b/>
          <w:bCs/>
          <w:color w:val="1F487C"/>
          <w:spacing w:val="-11"/>
          <w:sz w:val="36"/>
          <w:szCs w:val="36"/>
        </w:rPr>
        <w:t>A</w:t>
      </w:r>
      <w:r>
        <w:rPr>
          <w:rFonts w:ascii="Arial" w:hAnsi="Arial" w:cs="Arial"/>
          <w:b/>
          <w:bCs/>
          <w:color w:val="1F487C"/>
          <w:spacing w:val="2"/>
          <w:sz w:val="36"/>
          <w:szCs w:val="36"/>
        </w:rPr>
        <w:t>TI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ONEN: </w:t>
      </w:r>
      <w:r>
        <w:rPr>
          <w:rFonts w:ascii="Arial" w:hAnsi="Arial" w:cs="Arial"/>
          <w:b/>
          <w:bCs/>
          <w:color w:val="000000"/>
          <w:sz w:val="36"/>
          <w:szCs w:val="36"/>
        </w:rPr>
        <w:t>WE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RE BEISPIELE F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Ü</w:t>
      </w:r>
      <w:r>
        <w:rPr>
          <w:rFonts w:ascii="Arial" w:hAnsi="Arial" w:cs="Arial"/>
          <w:b/>
          <w:bCs/>
          <w:color w:val="000000"/>
          <w:sz w:val="36"/>
          <w:szCs w:val="36"/>
        </w:rPr>
        <w:t>R PROMP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S</w:t>
      </w:r>
    </w:p>
    <w:p w14:paraId="243275DF" w14:textId="77777777" w:rsidR="0094325D" w:rsidRDefault="0094325D" w:rsidP="0094325D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3EE0A076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78AE67" w14:textId="77777777" w:rsidR="0094325D" w:rsidRDefault="0094325D" w:rsidP="0094325D">
      <w:pPr>
        <w:pStyle w:val="Textkrper"/>
        <w:kinsoku w:val="0"/>
        <w:overflowPunct w:val="0"/>
      </w:pPr>
      <w:r w:rsidRPr="004607C8">
        <w:rPr>
          <w:lang w:val="en-US"/>
        </w:rPr>
        <w:t>Qu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17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o</w:t>
      </w:r>
      <w:r w:rsidRPr="004607C8">
        <w:rPr>
          <w:spacing w:val="-2"/>
          <w:lang w:val="en-US"/>
        </w:rPr>
        <w:t>r</w:t>
      </w:r>
      <w:r w:rsidRPr="004607C8">
        <w:rPr>
          <w:spacing w:val="1"/>
          <w:lang w:val="en-US"/>
        </w:rPr>
        <w:t>ks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ets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3"/>
          <w:lang w:val="en-US"/>
        </w:rPr>
        <w:t>T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s</w:t>
      </w:r>
      <w:r w:rsidRPr="004607C8">
        <w:rPr>
          <w:spacing w:val="-18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ters</w:t>
      </w:r>
      <w:r w:rsidRPr="004607C8">
        <w:rPr>
          <w:spacing w:val="-12"/>
          <w:lang w:val="en-US"/>
        </w:rPr>
        <w:t xml:space="preserve"> </w:t>
      </w:r>
      <w:r w:rsidRPr="004607C8">
        <w:rPr>
          <w:lang w:val="en-US"/>
        </w:rPr>
        <w:t>[</w:t>
      </w:r>
      <w:r w:rsidRPr="004607C8">
        <w:rPr>
          <w:spacing w:val="-1"/>
          <w:lang w:val="en-US"/>
        </w:rPr>
        <w:t>h</w:t>
      </w:r>
      <w:r w:rsidRPr="004607C8">
        <w:rPr>
          <w:lang w:val="en-US"/>
        </w:rPr>
        <w:t>tt</w:t>
      </w:r>
      <w:r w:rsidRPr="004607C8">
        <w:rPr>
          <w:spacing w:val="-1"/>
          <w:lang w:val="en-US"/>
        </w:rPr>
        <w:t>p</w:t>
      </w:r>
      <w:r w:rsidRPr="004607C8">
        <w:rPr>
          <w:spacing w:val="2"/>
          <w:lang w:val="en-US"/>
        </w:rPr>
        <w:t>.</w:t>
      </w:r>
      <w:hyperlink r:id="rId20" w:history="1">
        <w:r>
          <w:t>w</w:t>
        </w:r>
        <w:r>
          <w:rPr>
            <w:spacing w:val="4"/>
          </w:rPr>
          <w:t>w</w:t>
        </w:r>
        <w:r>
          <w:rPr>
            <w:spacing w:val="-3"/>
          </w:rPr>
          <w:t>w</w:t>
        </w:r>
        <w:r>
          <w:t>.</w:t>
        </w:r>
        <w:r>
          <w:rPr>
            <w:spacing w:val="1"/>
          </w:rPr>
          <w:t>f</w:t>
        </w:r>
        <w:r>
          <w:t>as.h</w:t>
        </w:r>
        <w:r>
          <w:rPr>
            <w:spacing w:val="-1"/>
          </w:rPr>
          <w:t>a</w:t>
        </w:r>
        <w:r>
          <w:rPr>
            <w:spacing w:val="3"/>
          </w:rPr>
          <w:t>r</w:t>
        </w:r>
        <w:r>
          <w:rPr>
            <w:spacing w:val="-2"/>
          </w:rPr>
          <w:t>v</w:t>
        </w:r>
        <w:r>
          <w:t>ard</w:t>
        </w:r>
        <w:r>
          <w:rPr>
            <w:spacing w:val="2"/>
          </w:rPr>
          <w:t>.</w:t>
        </w:r>
        <w:r>
          <w:t>e</w:t>
        </w:r>
        <w:r>
          <w:rPr>
            <w:spacing w:val="-1"/>
          </w:rPr>
          <w:t>d</w:t>
        </w:r>
        <w:r>
          <w:rPr>
            <w:spacing w:val="1"/>
          </w:rPr>
          <w:t>u</w:t>
        </w:r>
        <w:r>
          <w:t>/~</w:t>
        </w:r>
        <w:r>
          <w:rPr>
            <w:spacing w:val="-3"/>
          </w:rPr>
          <w:t>w</w:t>
        </w:r>
        <w:r>
          <w:rPr>
            <w:spacing w:val="3"/>
          </w:rPr>
          <w:t>r</w:t>
        </w:r>
        <w:r>
          <w:rPr>
            <w:spacing w:val="-1"/>
          </w:rPr>
          <w:t>i</w:t>
        </w:r>
        <w:r>
          <w:rPr>
            <w:spacing w:val="1"/>
          </w:rPr>
          <w:t>c</w:t>
        </w:r>
        <w:r>
          <w:t>ntr</w:t>
        </w:r>
        <w:r>
          <w:rPr>
            <w:spacing w:val="2"/>
          </w:rPr>
          <w:t>/</w:t>
        </w:r>
        <w:r>
          <w:t>d</w:t>
        </w:r>
        <w:r>
          <w:rPr>
            <w:spacing w:val="-1"/>
          </w:rPr>
          <w:t>o</w:t>
        </w:r>
        <w:r>
          <w:rPr>
            <w:spacing w:val="1"/>
          </w:rPr>
          <w:t>c</w:t>
        </w:r>
        <w:r>
          <w:t>u</w:t>
        </w:r>
        <w:r>
          <w:rPr>
            <w:spacing w:val="4"/>
          </w:rPr>
          <w:t>m</w:t>
        </w:r>
        <w:r>
          <w:t>e</w:t>
        </w:r>
        <w:r>
          <w:rPr>
            <w:spacing w:val="-1"/>
          </w:rPr>
          <w:t>n</w:t>
        </w:r>
        <w:r>
          <w:t>ts</w:t>
        </w:r>
      </w:hyperlink>
      <w:r>
        <w:t>]</w:t>
      </w:r>
    </w:p>
    <w:p w14:paraId="12C76F9A" w14:textId="77777777" w:rsidR="0094325D" w:rsidRDefault="0094325D" w:rsidP="0094325D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081113AE" w14:textId="77777777"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2CBE8C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11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3"/>
        </w:rPr>
        <w:t>w</w:t>
      </w:r>
      <w:r>
        <w:t>ic</w:t>
      </w:r>
      <w:r>
        <w:rPr>
          <w:spacing w:val="-1"/>
        </w:rPr>
        <w:t>k</w:t>
      </w:r>
      <w:r>
        <w:t>lu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r</w:t>
      </w:r>
      <w:r>
        <w:t>ageste</w:t>
      </w:r>
      <w:r>
        <w:rPr>
          <w:spacing w:val="2"/>
        </w:rPr>
        <w:t>l</w:t>
      </w:r>
      <w:r>
        <w:t>lu</w:t>
      </w:r>
      <w:r>
        <w:rPr>
          <w:spacing w:val="1"/>
        </w:rPr>
        <w:t>n</w:t>
      </w:r>
      <w:r>
        <w:t>g:</w:t>
      </w:r>
    </w:p>
    <w:p w14:paraId="5996CD83" w14:textId="77777777" w:rsidR="0094325D" w:rsidRDefault="0094325D" w:rsidP="0094325D">
      <w:pPr>
        <w:kinsoku w:val="0"/>
        <w:overflowPunct w:val="0"/>
        <w:spacing w:line="120" w:lineRule="exact"/>
        <w:rPr>
          <w:sz w:val="12"/>
          <w:szCs w:val="12"/>
        </w:rPr>
      </w:pPr>
    </w:p>
    <w:p w14:paraId="0956ED77" w14:textId="77777777" w:rsidR="0094325D" w:rsidRDefault="0094325D" w:rsidP="0094325D">
      <w:pPr>
        <w:kinsoku w:val="0"/>
        <w:overflowPunct w:val="0"/>
        <w:ind w:left="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eiten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</w:t>
      </w:r>
    </w:p>
    <w:p w14:paraId="66E09DA8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t>H</w:t>
      </w:r>
      <w:r>
        <w:rPr>
          <w:spacing w:val="1"/>
        </w:rPr>
        <w:t>a</w:t>
      </w:r>
      <w:r>
        <w:t>u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l</w:t>
      </w:r>
      <w:r>
        <w:t>t…</w:t>
      </w:r>
    </w:p>
    <w:p w14:paraId="520D3569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Al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esem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er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rPr>
          <w:spacing w:val="1"/>
        </w:rPr>
        <w:t>s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tere</w:t>
      </w:r>
      <w:r>
        <w:rPr>
          <w:spacing w:val="1"/>
        </w:rPr>
        <w:t>ss</w:t>
      </w:r>
      <w:r>
        <w:rPr>
          <w:spacing w:val="-1"/>
        </w:rPr>
        <w:t>i</w:t>
      </w:r>
      <w:r>
        <w:t>e</w:t>
      </w:r>
      <w:r>
        <w:rPr>
          <w:spacing w:val="2"/>
        </w:rPr>
        <w:t>r</w:t>
      </w:r>
      <w:r>
        <w:t>t…</w:t>
      </w:r>
    </w:p>
    <w:p w14:paraId="5FC6CEE4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>es</w:t>
      </w:r>
      <w:r>
        <w:rPr>
          <w:spacing w:val="-3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at,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r…</w:t>
      </w:r>
    </w:p>
    <w:p w14:paraId="68FBE12F" w14:textId="77777777" w:rsidR="0094325D" w:rsidRDefault="0094325D" w:rsidP="0094325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1FAB88B" w14:textId="77777777" w:rsidR="0094325D" w:rsidRDefault="0094325D" w:rsidP="0094325D">
      <w:pPr>
        <w:kinsoku w:val="0"/>
        <w:overflowPunct w:val="0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eren</w:t>
      </w:r>
    </w:p>
    <w:p w14:paraId="2A8678A0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 w:line="239" w:lineRule="auto"/>
        <w:ind w:left="1184" w:right="267" w:hanging="70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Fra</w:t>
      </w:r>
      <w:r>
        <w:rPr>
          <w:spacing w:val="1"/>
        </w:rPr>
        <w:t>g</w:t>
      </w:r>
      <w:r>
        <w:t>en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große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l</w:t>
      </w:r>
      <w:r>
        <w:t>ein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äh</w:t>
      </w:r>
      <w:r>
        <w:t>er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erner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ße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he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</w:t>
      </w:r>
      <w:r>
        <w:rPr>
          <w:spacing w:val="3"/>
        </w:rPr>
        <w:t>m</w:t>
      </w:r>
      <w:r>
        <w:t>at</w:t>
      </w:r>
      <w:r>
        <w:rPr>
          <w:spacing w:val="-2"/>
        </w:rPr>
        <w:t>i</w:t>
      </w:r>
      <w:r>
        <w:t>k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t>ertat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eiten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ö</w:t>
      </w:r>
      <w:r>
        <w:rPr>
          <w:spacing w:val="1"/>
        </w:rPr>
        <w:t>c</w:t>
      </w:r>
      <w:r>
        <w:t>ht</w:t>
      </w:r>
      <w:r>
        <w:rPr>
          <w:spacing w:val="-1"/>
        </w:rPr>
        <w:t>e</w:t>
      </w:r>
      <w:r>
        <w:t>:</w:t>
      </w:r>
    </w:p>
    <w:p w14:paraId="03CE5A96" w14:textId="77777777" w:rsidR="0094325D" w:rsidRDefault="0094325D" w:rsidP="0094325D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1E75D269" w14:textId="77777777" w:rsidR="0094325D" w:rsidRDefault="0094325D" w:rsidP="0094325D">
      <w:pPr>
        <w:kinsoku w:val="0"/>
        <w:overflowPunct w:val="0"/>
        <w:ind w:left="4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Überg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ordn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Fr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gen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n:</w:t>
      </w:r>
    </w:p>
    <w:p w14:paraId="2915B62D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te,</w:t>
      </w:r>
      <w:r>
        <w:rPr>
          <w:spacing w:val="-6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…</w:t>
      </w:r>
    </w:p>
    <w:p w14:paraId="40FAA062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öcht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…</w:t>
      </w:r>
    </w:p>
    <w:p w14:paraId="69E7A6BE" w14:textId="77777777" w:rsidR="0094325D" w:rsidRDefault="0094325D" w:rsidP="0094325D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76F4AA60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inleitu</w:t>
      </w:r>
      <w:r>
        <w:rPr>
          <w:spacing w:val="3"/>
        </w:rPr>
        <w:t>n</w:t>
      </w:r>
      <w:r>
        <w:t>g</w:t>
      </w:r>
    </w:p>
    <w:p w14:paraId="23391F89" w14:textId="77777777" w:rsidR="0094325D" w:rsidRDefault="0094325D" w:rsidP="0094325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617B8B95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87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ra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gr</w:t>
      </w:r>
      <w:r>
        <w:rPr>
          <w:spacing w:val="2"/>
        </w:rPr>
        <w:t>ü</w:t>
      </w:r>
      <w:r>
        <w:t>n</w:t>
      </w:r>
      <w:r>
        <w:rPr>
          <w:spacing w:val="-1"/>
        </w:rPr>
        <w:t>d</w:t>
      </w:r>
      <w:r>
        <w:t>et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racht</w:t>
      </w:r>
      <w:r>
        <w:rPr>
          <w:spacing w:val="-1"/>
        </w:rPr>
        <w:t>e</w:t>
      </w:r>
      <w:r>
        <w:t>ns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2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th</w:t>
      </w:r>
      <w:r>
        <w:rPr>
          <w:spacing w:val="-1"/>
        </w:rPr>
        <w:t>ei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pru</w:t>
      </w:r>
      <w:r>
        <w:rPr>
          <w:spacing w:val="1"/>
        </w:rPr>
        <w:t>c</w:t>
      </w:r>
      <w:r>
        <w:t>h/</w:t>
      </w:r>
      <w:r>
        <w:rPr>
          <w:spacing w:val="-11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eso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rh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/</w:t>
      </w:r>
      <w:r>
        <w:t>etc.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we</w:t>
      </w:r>
      <w:r>
        <w:rPr>
          <w:spacing w:val="-2"/>
        </w:rPr>
        <w:t>i</w:t>
      </w:r>
      <w:r>
        <w:rPr>
          <w:spacing w:val="1"/>
        </w:rPr>
        <w:t>se</w:t>
      </w:r>
      <w:r>
        <w:t>n.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b</w:t>
      </w:r>
      <w:r>
        <w:rPr>
          <w:spacing w:val="1"/>
        </w:rPr>
        <w:t>e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rPr>
          <w:spacing w:val="4"/>
        </w:rPr>
        <w:t>m</w:t>
      </w:r>
      <w:r>
        <w:t>…</w:t>
      </w:r>
    </w:p>
    <w:p w14:paraId="5BA6B18A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…ein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ts…</w:t>
      </w:r>
    </w:p>
    <w:p w14:paraId="24F5CFE1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…</w:t>
      </w:r>
      <w:r>
        <w:rPr>
          <w:spacing w:val="-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</w:t>
      </w:r>
      <w:r>
        <w:rPr>
          <w:spacing w:val="2"/>
        </w:rPr>
        <w:t>/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n</w:t>
      </w:r>
      <w:r>
        <w:rPr>
          <w:spacing w:val="-1"/>
        </w:rPr>
        <w:t>o</w:t>
      </w:r>
      <w:r>
        <w:rPr>
          <w:spacing w:val="1"/>
        </w:rPr>
        <w:t>c</w:t>
      </w:r>
      <w:r>
        <w:t>h/j</w:t>
      </w:r>
      <w:r>
        <w:rPr>
          <w:spacing w:val="1"/>
        </w:rPr>
        <w:t>e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h…</w:t>
      </w:r>
    </w:p>
    <w:p w14:paraId="0534AEED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86"/>
      </w:pPr>
      <w:r>
        <w:t>D</w:t>
      </w:r>
      <w:r>
        <w:rPr>
          <w:spacing w:val="-1"/>
        </w:rPr>
        <w:t>i</w:t>
      </w:r>
      <w:r>
        <w:t>ese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nst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t/D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re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t>/e</w:t>
      </w:r>
      <w:r>
        <w:rPr>
          <w:spacing w:val="-1"/>
        </w:rPr>
        <w:t>t</w:t>
      </w:r>
      <w:r>
        <w:rPr>
          <w:spacing w:val="1"/>
        </w:rPr>
        <w:t>c</w:t>
      </w:r>
      <w:r>
        <w:t>.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t>a</w:t>
      </w:r>
      <w:r>
        <w:rPr>
          <w:spacing w:val="1"/>
        </w:rPr>
        <w:t>u</w:t>
      </w:r>
      <w:r>
        <w:t>s</w:t>
      </w:r>
      <w:r>
        <w:rPr>
          <w:spacing w:val="-11"/>
        </w:rPr>
        <w:t xml:space="preserve"> </w:t>
      </w:r>
      <w:r>
        <w:t>re</w:t>
      </w:r>
      <w:r>
        <w:rPr>
          <w:spacing w:val="6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t>Fra</w:t>
      </w:r>
      <w:r>
        <w:rPr>
          <w:spacing w:val="-1"/>
        </w:rPr>
        <w:t>g</w:t>
      </w:r>
      <w:r>
        <w:t>es</w:t>
      </w:r>
      <w:r>
        <w:rPr>
          <w:spacing w:val="2"/>
        </w:rPr>
        <w:t>t</w:t>
      </w:r>
      <w:r>
        <w:t>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ür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t>…</w:t>
      </w:r>
    </w:p>
    <w:p w14:paraId="512778D0" w14:textId="77777777" w:rsidR="0094325D" w:rsidRDefault="0094325D" w:rsidP="0094325D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72529EAC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en</w:t>
      </w:r>
      <w:r>
        <w:rPr>
          <w:spacing w:val="-8"/>
        </w:rPr>
        <w:t xml:space="preserve"> </w:t>
      </w:r>
      <w:r>
        <w:t>Lite</w:t>
      </w:r>
      <w:r>
        <w:rPr>
          <w:spacing w:val="1"/>
        </w:rPr>
        <w:t>r</w:t>
      </w:r>
      <w:r>
        <w:t>at</w:t>
      </w:r>
      <w:r>
        <w:rPr>
          <w:spacing w:val="1"/>
        </w:rPr>
        <w:t>ur</w:t>
      </w:r>
      <w:r>
        <w:t>übe</w:t>
      </w:r>
      <w:r>
        <w:rPr>
          <w:spacing w:val="-1"/>
        </w:rPr>
        <w:t>r</w:t>
      </w:r>
      <w:r>
        <w:t>bli</w:t>
      </w:r>
      <w:r>
        <w:rPr>
          <w:spacing w:val="1"/>
        </w:rPr>
        <w:t>c</w:t>
      </w:r>
      <w:r>
        <w:t>k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tand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F</w:t>
      </w:r>
      <w:r>
        <w:rPr>
          <w:spacing w:val="3"/>
        </w:rP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>c</w:t>
      </w:r>
      <w:r>
        <w:t>hung</w:t>
      </w:r>
    </w:p>
    <w:p w14:paraId="669E27E4" w14:textId="77777777"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5C6D35F6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41" w:lineRule="auto"/>
        <w:ind w:left="1182" w:right="164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1"/>
        </w:rPr>
        <w:t>s</w:t>
      </w:r>
      <w:r>
        <w:t>uche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erg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"/>
        </w:rPr>
        <w:t>b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rPr>
          <w:spacing w:val="1"/>
        </w:rPr>
        <w:t>n</w:t>
      </w:r>
      <w:r>
        <w:t>gs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14:paraId="64BBF9ED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diese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3"/>
        </w:rPr>
        <w:t xml:space="preserve"> </w:t>
      </w:r>
      <w:r>
        <w:t>…</w:t>
      </w:r>
    </w:p>
    <w:p w14:paraId="1A6FF7F4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Si</w:t>
      </w:r>
      <w:r>
        <w:t>e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t>ter</w:t>
      </w:r>
      <w:r>
        <w:rPr>
          <w:spacing w:val="3"/>
        </w:rPr>
        <w:t>s</w:t>
      </w:r>
      <w:r>
        <w:t>uc</w:t>
      </w:r>
      <w:r>
        <w:rPr>
          <w:spacing w:val="1"/>
        </w:rPr>
        <w:t>h</w:t>
      </w:r>
      <w:r>
        <w:t>u</w:t>
      </w:r>
      <w:r>
        <w:rPr>
          <w:spacing w:val="1"/>
        </w:rPr>
        <w:t>n</w:t>
      </w:r>
      <w:r>
        <w:t>gs</w:t>
      </w:r>
      <w:r>
        <w:rPr>
          <w:spacing w:val="-1"/>
        </w:rPr>
        <w:t>l</w:t>
      </w:r>
      <w:r>
        <w:t>eite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</w:t>
      </w:r>
      <w:r>
        <w:rPr>
          <w:spacing w:val="1"/>
        </w:rPr>
        <w:t>a</w:t>
      </w:r>
      <w:r>
        <w:rPr>
          <w:spacing w:val="2"/>
        </w:rPr>
        <w:t>t</w:t>
      </w:r>
      <w:r>
        <w:t>z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wähl</w:t>
      </w:r>
      <w:r>
        <w:rPr>
          <w:spacing w:val="2"/>
        </w:rPr>
        <w:t>t</w:t>
      </w:r>
      <w:r>
        <w:t>…</w:t>
      </w:r>
    </w:p>
    <w:p w14:paraId="548812F9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Und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diesen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rg</w:t>
      </w:r>
      <w:r>
        <w:rPr>
          <w:spacing w:val="1"/>
        </w:rPr>
        <w:t>e</w:t>
      </w:r>
      <w: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3"/>
        </w:rPr>
        <w:t>k</w:t>
      </w:r>
      <w:r>
        <w:t>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.…</w:t>
      </w:r>
    </w:p>
    <w:p w14:paraId="034CB14E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22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22"/>
        </w:rPr>
        <w:t xml:space="preserve"> </w:t>
      </w:r>
      <w:r>
        <w:t>je</w:t>
      </w:r>
      <w:r>
        <w:rPr>
          <w:spacing w:val="-1"/>
        </w:rPr>
        <w:t>d</w:t>
      </w:r>
      <w:r>
        <w:t>och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</w:t>
      </w:r>
      <w:r>
        <w:t>ar/u</w:t>
      </w:r>
      <w:r>
        <w:rPr>
          <w:spacing w:val="1"/>
        </w:rPr>
        <w:t>ng</w:t>
      </w:r>
      <w:r>
        <w:t>e</w:t>
      </w:r>
      <w:r>
        <w:rPr>
          <w:spacing w:val="-2"/>
        </w:rPr>
        <w:t>l</w:t>
      </w:r>
      <w:r>
        <w:t>öst</w:t>
      </w:r>
      <w:r>
        <w:rPr>
          <w:spacing w:val="1"/>
        </w:rPr>
        <w:t>/</w:t>
      </w:r>
      <w:r>
        <w:t>u</w:t>
      </w:r>
      <w:r>
        <w:rPr>
          <w:spacing w:val="-1"/>
        </w:rPr>
        <w:t>n</w:t>
      </w:r>
      <w:r>
        <w:rPr>
          <w:spacing w:val="1"/>
        </w:rPr>
        <w:t>b</w:t>
      </w:r>
      <w:r>
        <w:t>erü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2"/>
        </w:rPr>
        <w:t>i</w:t>
      </w:r>
      <w:r>
        <w:t>gt</w:t>
      </w:r>
      <w:r>
        <w:rPr>
          <w:spacing w:val="-1"/>
        </w:rPr>
        <w:t>/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sv</w:t>
      </w:r>
      <w:r>
        <w:t>er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dl</w:t>
      </w:r>
      <w:r>
        <w:rPr>
          <w:spacing w:val="-1"/>
        </w:rPr>
        <w:t>i</w:t>
      </w:r>
      <w:r>
        <w:rPr>
          <w:spacing w:val="1"/>
        </w:rPr>
        <w:t>c</w:t>
      </w:r>
      <w:r>
        <w:t>h/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…</w:t>
      </w:r>
    </w:p>
    <w:p w14:paraId="303A9E75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ucht</w:t>
      </w:r>
      <w:r>
        <w:rPr>
          <w:spacing w:val="-6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üc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z</w:t>
      </w:r>
      <w:r>
        <w:t>u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hl</w:t>
      </w:r>
      <w:r>
        <w:rPr>
          <w:spacing w:val="-1"/>
        </w:rPr>
        <w:t>i</w:t>
      </w:r>
      <w:r>
        <w:t>e</w:t>
      </w:r>
      <w:r>
        <w:rPr>
          <w:spacing w:val="2"/>
        </w:rPr>
        <w:t>ß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de</w:t>
      </w:r>
      <w:r>
        <w:rPr>
          <w:spacing w:val="4"/>
        </w:rPr>
        <w:t>m</w:t>
      </w:r>
      <w:r>
        <w:t>…</w:t>
      </w:r>
    </w:p>
    <w:p w14:paraId="53DDACEC" w14:textId="77777777" w:rsidR="0094325D" w:rsidRDefault="0094325D" w:rsidP="009432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7A3FAFF9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1"/>
        </w:rPr>
        <w:t>h</w:t>
      </w:r>
      <w:r>
        <w:t>oden</w:t>
      </w:r>
      <w:r>
        <w:rPr>
          <w:spacing w:val="1"/>
        </w:rPr>
        <w:t>t</w:t>
      </w:r>
      <w:r>
        <w:t>eil</w:t>
      </w:r>
    </w:p>
    <w:p w14:paraId="784EE647" w14:textId="77777777" w:rsidR="0094325D" w:rsidRDefault="0094325D" w:rsidP="0094325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05E537B2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01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uch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t>stel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ät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t>ins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ch</w:t>
      </w:r>
      <w:r>
        <w:rPr>
          <w:spacing w:val="-1"/>
        </w:rPr>
        <w:t>i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t>,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>t</w:t>
      </w:r>
      <w:r>
        <w:t>en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3"/>
        </w:rPr>
        <w:t>k</w:t>
      </w:r>
      <w:r>
        <w:rPr>
          <w:spacing w:val="-3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eren),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1"/>
        </w:rPr>
        <w:t>ch</w:t>
      </w:r>
      <w:r>
        <w:rPr>
          <w:spacing w:val="2"/>
        </w:rPr>
        <w:t>f</w:t>
      </w:r>
      <w:r>
        <w:t>ü</w:t>
      </w:r>
      <w:r>
        <w:rPr>
          <w:spacing w:val="-1"/>
        </w:rPr>
        <w:t>h</w:t>
      </w:r>
      <w:r>
        <w:t>re,</w:t>
      </w:r>
      <w:r>
        <w:rPr>
          <w:w w:val="99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ätig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</w:t>
      </w:r>
      <w:r>
        <w:rPr>
          <w:spacing w:val="5"/>
        </w:rPr>
        <w:t>r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(u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ver</w:t>
      </w:r>
      <w:r>
        <w:rPr>
          <w:spacing w:val="1"/>
        </w:rPr>
        <w:t>s</w:t>
      </w:r>
      <w:r>
        <w:t>uch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ö</w:t>
      </w:r>
      <w:r>
        <w:rPr>
          <w:spacing w:val="-1"/>
        </w:rPr>
        <w:t>gli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n)…</w:t>
      </w:r>
      <w:proofErr w:type="gramEnd"/>
    </w:p>
    <w:p w14:paraId="45964B8E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1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1"/>
        </w:rPr>
        <w:t>en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z</w:t>
      </w:r>
      <w:r>
        <w:t>en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t>te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wären</w:t>
      </w:r>
      <w:r>
        <w:rPr>
          <w:spacing w:val="-9"/>
        </w:rPr>
        <w:t xml:space="preserve"> </w:t>
      </w:r>
      <w:r>
        <w:t>…</w:t>
      </w:r>
    </w:p>
    <w:p w14:paraId="31DD60A7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rPr>
          <w:spacing w:val="-1"/>
        </w:rPr>
        <w:t>A</w:t>
      </w:r>
      <w:r>
        <w:t>us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esen</w:t>
      </w:r>
      <w:r>
        <w:rPr>
          <w:spacing w:val="-7"/>
        </w:rPr>
        <w:t xml:space="preserve"> </w:t>
      </w:r>
      <w:r>
        <w:t>Gr</w:t>
      </w:r>
      <w:r>
        <w:rPr>
          <w:spacing w:val="1"/>
        </w:rPr>
        <w:t>ü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re…</w:t>
      </w:r>
    </w:p>
    <w:p w14:paraId="14D1A6E2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ind w:left="1184"/>
      </w:pPr>
      <w:r>
        <w:t>Zu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1"/>
        </w:rPr>
        <w:t>l</w:t>
      </w:r>
      <w:r>
        <w:t>üs</w:t>
      </w:r>
      <w:r>
        <w:rPr>
          <w:spacing w:val="1"/>
        </w:rPr>
        <w:t>s</w:t>
      </w:r>
      <w:r>
        <w:t>elb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nieren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ä</w:t>
      </w:r>
      <w:r>
        <w:rPr>
          <w:spacing w:val="1"/>
        </w:rPr>
        <w:t>h</w:t>
      </w:r>
      <w:r>
        <w:rPr>
          <w:spacing w:val="-1"/>
        </w:rPr>
        <w:t>l</w:t>
      </w:r>
      <w:r>
        <w:rPr>
          <w:spacing w:val="1"/>
        </w:rPr>
        <w:t>e</w:t>
      </w:r>
      <w:r>
        <w:t>n…</w:t>
      </w:r>
    </w:p>
    <w:p w14:paraId="49FBF921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72"/>
      </w:pPr>
      <w:r>
        <w:rPr>
          <w:spacing w:val="-1"/>
        </w:rPr>
        <w:t>Ei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g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er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olo</w:t>
      </w:r>
      <w:r>
        <w:rPr>
          <w:spacing w:val="-1"/>
        </w:rPr>
        <w:t>gi</w:t>
      </w:r>
      <w:r>
        <w:rPr>
          <w:spacing w:val="1"/>
        </w:rPr>
        <w:t>sch</w:t>
      </w:r>
      <w:r>
        <w:t>en</w:t>
      </w:r>
      <w:r>
        <w:rPr>
          <w:spacing w:val="-13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1"/>
        </w:rPr>
        <w:t>us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n,</w:t>
      </w:r>
      <w:r>
        <w:rPr>
          <w:spacing w:val="-13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n/lösen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….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o</w:t>
      </w:r>
      <w:r>
        <w:t>w</w:t>
      </w:r>
      <w:r>
        <w:rPr>
          <w:spacing w:val="2"/>
        </w:rPr>
        <w:t>o</w:t>
      </w:r>
      <w:r>
        <w:t>hl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1"/>
        </w:rPr>
        <w:t>u</w:t>
      </w:r>
      <w:r>
        <w:t>f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or</w:t>
      </w:r>
      <w:r>
        <w:rPr>
          <w:spacing w:val="2"/>
        </w:rPr>
        <w:t>g</w:t>
      </w:r>
      <w:r>
        <w:t>e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proofErr w:type="gramEnd"/>
      <w:r>
        <w:rPr>
          <w:spacing w:val="-6"/>
        </w:rPr>
        <w:t xml:space="preserve"> </w:t>
      </w:r>
      <w:r>
        <w:t>stel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1"/>
        </w:rPr>
        <w:t>n</w:t>
      </w:r>
      <w:r>
        <w:t>nt</w:t>
      </w:r>
      <w:r>
        <w:rPr>
          <w:spacing w:val="1"/>
        </w:rPr>
        <w:t>e</w:t>
      </w:r>
      <w:r>
        <w:t>n,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>l</w:t>
      </w:r>
      <w:r>
        <w:t>bst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org</w:t>
      </w:r>
      <w:r>
        <w:rPr>
          <w:spacing w:val="2"/>
        </w:rPr>
        <w:t>e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3"/>
        </w:rPr>
        <w:t xml:space="preserve"> </w:t>
      </w:r>
      <w:r>
        <w:t>stel</w:t>
      </w:r>
      <w:r>
        <w:rPr>
          <w:spacing w:val="-1"/>
        </w:rPr>
        <w:t>l</w:t>
      </w:r>
      <w:r>
        <w:t>e)</w:t>
      </w:r>
    </w:p>
    <w:p w14:paraId="62913656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</w:pPr>
      <w:r>
        <w:t>Ich</w:t>
      </w:r>
      <w:r>
        <w:rPr>
          <w:spacing w:val="-15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nte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14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-1"/>
        </w:rPr>
        <w:t>o</w:t>
      </w:r>
      <w:r>
        <w:rPr>
          <w:spacing w:val="1"/>
        </w:rPr>
        <w:t>l</w:t>
      </w:r>
      <w:r>
        <w:t>o</w:t>
      </w:r>
      <w:r>
        <w:rPr>
          <w:spacing w:val="-1"/>
        </w:rPr>
        <w:t>gi</w:t>
      </w:r>
      <w:r>
        <w:rPr>
          <w:spacing w:val="1"/>
        </w:rPr>
        <w:t>sc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/r</w:t>
      </w:r>
      <w:r>
        <w:rPr>
          <w:spacing w:val="1"/>
        </w:rPr>
        <w:t>e</w:t>
      </w:r>
      <w:r>
        <w:t>a</w:t>
      </w:r>
      <w:r>
        <w:rPr>
          <w:spacing w:val="-1"/>
        </w:rPr>
        <w:t>g</w:t>
      </w:r>
      <w:r>
        <w:rPr>
          <w:spacing w:val="1"/>
        </w:rPr>
        <w:t>i</w:t>
      </w:r>
      <w:r>
        <w:t>eren,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t>…</w:t>
      </w:r>
    </w:p>
    <w:p w14:paraId="77DE68CA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  <w:sectPr w:rsidR="0094325D">
          <w:pgSz w:w="11907" w:h="16840"/>
          <w:pgMar w:top="1340" w:right="1420" w:bottom="980" w:left="1300" w:header="0" w:footer="767" w:gutter="0"/>
          <w:cols w:space="720" w:equalWidth="0">
            <w:col w:w="9187"/>
          </w:cols>
          <w:noEndnote/>
        </w:sectPr>
      </w:pPr>
    </w:p>
    <w:p w14:paraId="2A670EA3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spacing w:before="76"/>
        <w:rPr>
          <w:b w:val="0"/>
          <w:bCs w:val="0"/>
        </w:rPr>
      </w:pPr>
      <w:r>
        <w:lastRenderedPageBreak/>
        <w:t>F</w:t>
      </w:r>
      <w:r>
        <w:rPr>
          <w:spacing w:val="-1"/>
        </w:rPr>
        <w:t>r</w:t>
      </w:r>
      <w:r>
        <w:t>agen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in</w:t>
      </w:r>
      <w:r>
        <w:rPr>
          <w:spacing w:val="-7"/>
        </w:rPr>
        <w:t xml:space="preserve"> </w:t>
      </w:r>
      <w:r>
        <w:t>Kapitel</w:t>
      </w:r>
    </w:p>
    <w:p w14:paraId="4EA9436E" w14:textId="77777777" w:rsidR="0094325D" w:rsidRDefault="0094325D" w:rsidP="0094325D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14:paraId="4E8C9FFD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13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ei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6"/>
        </w:rPr>
        <w:t xml:space="preserve"> </w:t>
      </w:r>
      <w:r>
        <w:t>sol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ese</w:t>
      </w:r>
      <w:r>
        <w:rPr>
          <w:w w:val="99"/>
        </w:rPr>
        <w:t xml:space="preserve"> </w:t>
      </w:r>
      <w:r>
        <w:t>Fra</w:t>
      </w:r>
      <w:r>
        <w:rPr>
          <w:spacing w:val="-1"/>
        </w:rPr>
        <w:t>g</w:t>
      </w:r>
      <w:r>
        <w:t>e…</w:t>
      </w:r>
    </w:p>
    <w:p w14:paraId="03E27C43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us</w:t>
      </w:r>
      <w:r>
        <w:rPr>
          <w:spacing w:val="1"/>
        </w:rPr>
        <w:t>s</w:t>
      </w:r>
      <w:r>
        <w:t>:</w:t>
      </w:r>
    </w:p>
    <w:p w14:paraId="22C5D788" w14:textId="77777777" w:rsidR="0094325D" w:rsidRDefault="0094325D" w:rsidP="009432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1AEA30EF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9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10"/>
        </w:rPr>
        <w:t xml:space="preserve"> </w:t>
      </w:r>
      <w:r>
        <w:t>Zus</w:t>
      </w:r>
      <w:r>
        <w:rPr>
          <w:spacing w:val="-1"/>
        </w:rPr>
        <w:t>a</w:t>
      </w:r>
      <w:r>
        <w:t>m</w:t>
      </w:r>
      <w:r>
        <w:rPr>
          <w:spacing w:val="3"/>
        </w:rPr>
        <w:t>m</w:t>
      </w:r>
      <w:r>
        <w:t>en</w:t>
      </w:r>
      <w:r>
        <w:rPr>
          <w:spacing w:val="1"/>
        </w:rPr>
        <w:t>f</w:t>
      </w:r>
      <w:r>
        <w:t>a</w:t>
      </w:r>
      <w:r>
        <w:rPr>
          <w:spacing w:val="-1"/>
        </w:rPr>
        <w:t>s</w:t>
      </w:r>
      <w:r>
        <w:t>sung</w:t>
      </w:r>
    </w:p>
    <w:p w14:paraId="256400F7" w14:textId="77777777"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0885C9CB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B</w:t>
      </w:r>
      <w:r>
        <w:t>ei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t>wortu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t>läs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6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at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est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n…</w:t>
      </w:r>
    </w:p>
    <w:p w14:paraId="0F9B1DDB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Of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/Un</w:t>
      </w:r>
      <w:r>
        <w:rPr>
          <w:spacing w:val="-1"/>
        </w:rPr>
        <w:t>b</w:t>
      </w:r>
      <w:r>
        <w:rPr>
          <w:spacing w:val="1"/>
        </w:rPr>
        <w:t>e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wortet</w:t>
      </w:r>
      <w:r>
        <w:rPr>
          <w:spacing w:val="-26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t</w:t>
      </w:r>
      <w:r>
        <w:t>…</w:t>
      </w:r>
    </w:p>
    <w:p w14:paraId="4CD51B5F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/u</w:t>
      </w:r>
      <w:r>
        <w:rPr>
          <w:spacing w:val="-1"/>
        </w:rPr>
        <w:t>n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et,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t>…</w:t>
      </w:r>
    </w:p>
    <w:p w14:paraId="2687E9EC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10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1"/>
        </w:rPr>
        <w:t>en</w:t>
      </w:r>
      <w:r>
        <w:rPr>
          <w:spacing w:val="-2"/>
        </w:rPr>
        <w:t>z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ür…</w:t>
      </w:r>
    </w:p>
    <w:p w14:paraId="4725D77A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7" w:line="230" w:lineRule="exact"/>
        <w:ind w:left="1184" w:right="443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sp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3"/>
        </w:rPr>
        <w:t>s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>i</w:t>
      </w:r>
      <w:r>
        <w:rPr>
          <w:spacing w:val="1"/>
        </w:rPr>
        <w:t>s</w:t>
      </w:r>
      <w:r>
        <w:t>tet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9"/>
        </w:rPr>
        <w:t xml:space="preserve"> </w:t>
      </w:r>
      <w:r>
        <w:t>ein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1"/>
        </w:rPr>
        <w:t>d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9"/>
        </w:rPr>
        <w:t xml:space="preserve"> </w:t>
      </w:r>
      <w:r>
        <w:t>das</w:t>
      </w:r>
      <w:r>
        <w:rPr>
          <w:w w:val="9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t>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z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z</w:t>
      </w:r>
      <w:r>
        <w:t>.</w:t>
      </w:r>
      <w:r>
        <w:rPr>
          <w:spacing w:val="-1"/>
        </w:rPr>
        <w:t>B</w:t>
      </w:r>
      <w:r>
        <w:t>.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g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ter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is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15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rPr>
          <w:spacing w:val="1"/>
        </w:rPr>
        <w:t>e</w:t>
      </w:r>
      <w:r>
        <w:t>biet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et</w:t>
      </w:r>
      <w:r>
        <w:rPr>
          <w:spacing w:val="-1"/>
        </w:rPr>
        <w:t>t</w:t>
      </w:r>
      <w:r>
        <w:t>e</w:t>
      </w:r>
      <w:r>
        <w:rPr>
          <w:spacing w:val="1"/>
        </w:rPr>
        <w:t>t</w:t>
      </w:r>
      <w:r>
        <w:t>/M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…)</w:t>
      </w:r>
    </w:p>
    <w:p w14:paraId="11C84DDF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559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7"/>
        </w:rPr>
        <w:t xml:space="preserve"> 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t>en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</w:t>
      </w:r>
      <w:r>
        <w:rPr>
          <w:w w:val="99"/>
        </w:rPr>
        <w:t xml:space="preserve"> </w:t>
      </w:r>
      <w:r>
        <w:t>Han</w:t>
      </w:r>
      <w:r>
        <w:rPr>
          <w:spacing w:val="1"/>
        </w:rPr>
        <w:t>d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gspra</w:t>
      </w:r>
      <w:r>
        <w:rPr>
          <w:spacing w:val="3"/>
        </w:rPr>
        <w:t>k</w:t>
      </w:r>
      <w:r>
        <w:t>t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3"/>
        </w:rPr>
        <w:t xml:space="preserve"> </w:t>
      </w:r>
      <w:r>
        <w:t>Ne</w:t>
      </w:r>
      <w:r>
        <w:rPr>
          <w:spacing w:val="1"/>
        </w:rPr>
        <w:t>u</w:t>
      </w:r>
      <w:r>
        <w:t>b</w:t>
      </w:r>
      <w:r>
        <w:rPr>
          <w:spacing w:val="1"/>
        </w:rPr>
        <w:t>e</w:t>
      </w:r>
      <w:r>
        <w:rPr>
          <w:spacing w:val="-3"/>
        </w:rPr>
        <w:t>w</w:t>
      </w:r>
      <w:r>
        <w:t>er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rü</w:t>
      </w:r>
      <w:r>
        <w:rPr>
          <w:spacing w:val="-1"/>
        </w:rPr>
        <w:t>h</w:t>
      </w:r>
      <w:r>
        <w:t>erer</w:t>
      </w:r>
      <w:r>
        <w:rPr>
          <w:spacing w:val="-14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e…)</w:t>
      </w:r>
    </w:p>
    <w:p w14:paraId="4C6022BA" w14:textId="77777777" w:rsidR="0094325D" w:rsidRDefault="0094325D" w:rsidP="0094325D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1F2114AF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Umgang</w:t>
      </w:r>
      <w:r>
        <w:rPr>
          <w:spacing w:val="-12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Kom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xität</w:t>
      </w:r>
    </w:p>
    <w:p w14:paraId="5323529E" w14:textId="77777777"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0D255776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z</w:t>
      </w:r>
      <w:r>
        <w:t>usä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2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acht,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t…</w:t>
      </w:r>
    </w:p>
    <w:p w14:paraId="6C98F818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Ich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erde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</w:t>
      </w:r>
      <w:r>
        <w:rPr>
          <w:spacing w:val="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dies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"/>
        </w:rPr>
        <w:t>i</w:t>
      </w:r>
      <w:r>
        <w:t>tät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t>em</w:t>
      </w:r>
      <w:r>
        <w:rPr>
          <w:spacing w:val="-4"/>
        </w:rPr>
        <w:t xml:space="preserve"> </w:t>
      </w:r>
      <w:r>
        <w:t>…</w:t>
      </w:r>
    </w:p>
    <w:p w14:paraId="4372B3B2" w14:textId="77777777" w:rsidR="0094325D" w:rsidRDefault="0094325D" w:rsidP="009432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22647AA0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agest</w:t>
      </w:r>
      <w:r>
        <w:rPr>
          <w:spacing w:val="2"/>
        </w:rPr>
        <w:t>e</w:t>
      </w:r>
      <w:r>
        <w:t>llung</w:t>
      </w:r>
      <w:r>
        <w:rPr>
          <w:spacing w:val="-24"/>
        </w:rPr>
        <w:t xml:space="preserve"> </w:t>
      </w:r>
      <w:r>
        <w:t>e</w:t>
      </w:r>
      <w:r>
        <w:rPr>
          <w:spacing w:val="-1"/>
        </w:rPr>
        <w:t>i</w:t>
      </w:r>
      <w:r>
        <w:t>ng</w:t>
      </w:r>
      <w:r>
        <w:rPr>
          <w:spacing w:val="1"/>
        </w:rPr>
        <w:t>r</w:t>
      </w:r>
      <w:r>
        <w:t>en</w:t>
      </w:r>
      <w:r>
        <w:rPr>
          <w:spacing w:val="1"/>
        </w:rPr>
        <w:t>z</w:t>
      </w:r>
      <w:r>
        <w:t>en</w:t>
      </w:r>
    </w:p>
    <w:p w14:paraId="03C10021" w14:textId="77777777"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E2EA7B7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gin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tra</w:t>
      </w:r>
      <w:r>
        <w:rPr>
          <w:spacing w:val="-1"/>
        </w:rPr>
        <w:t>g</w:t>
      </w:r>
      <w:r>
        <w:t>es</w:t>
      </w:r>
      <w:r>
        <w:rPr>
          <w:spacing w:val="-5"/>
        </w:rPr>
        <w:t xml:space="preserve"> </w:t>
      </w:r>
      <w:proofErr w:type="gramStart"/>
      <w:r>
        <w:t>hin</w:t>
      </w:r>
      <w:r>
        <w:rPr>
          <w:spacing w:val="-1"/>
        </w:rPr>
        <w:t>a</w:t>
      </w:r>
      <w:r>
        <w:t>us,…</w:t>
      </w:r>
      <w:proofErr w:type="gramEnd"/>
    </w:p>
    <w:p w14:paraId="7EE4D405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3" w:line="232" w:lineRule="exact"/>
        <w:ind w:left="1184" w:right="993"/>
      </w:pPr>
      <w:r>
        <w:t>Dah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werde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k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m</w:t>
      </w:r>
      <w:r>
        <w:rPr>
          <w:spacing w:val="2"/>
        </w:rPr>
        <w:t>f</w:t>
      </w:r>
      <w:r>
        <w:t>a</w:t>
      </w:r>
      <w:r>
        <w:rPr>
          <w:spacing w:val="6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al</w:t>
      </w:r>
      <w:r>
        <w:rPr>
          <w:spacing w:val="-5"/>
        </w:rPr>
        <w:t>y</w:t>
      </w:r>
      <w:r>
        <w:rPr>
          <w:spacing w:val="1"/>
        </w:rPr>
        <w:t>si</w:t>
      </w:r>
      <w:r>
        <w:t>eren</w:t>
      </w:r>
      <w:r>
        <w:rPr>
          <w:spacing w:val="1"/>
        </w:rPr>
        <w:t>/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eln</w:t>
      </w:r>
      <w:r>
        <w:rPr>
          <w:spacing w:val="1"/>
        </w:rPr>
        <w:t>/</w:t>
      </w:r>
      <w:r>
        <w:rPr>
          <w:spacing w:val="-2"/>
        </w:rPr>
        <w:t>v</w:t>
      </w:r>
      <w:r>
        <w:t>ert</w:t>
      </w:r>
      <w:r>
        <w:rPr>
          <w:spacing w:val="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.</w:t>
      </w:r>
      <w:r>
        <w:rPr>
          <w:spacing w:val="-9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>h</w:t>
      </w:r>
      <w:r>
        <w:rPr>
          <w:spacing w:val="4"/>
        </w:rPr>
        <w:t>m</w:t>
      </w:r>
      <w:r>
        <w:t>en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tra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werde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</w:p>
    <w:p w14:paraId="2BA6BB07" w14:textId="77777777" w:rsidR="0094325D" w:rsidRDefault="0094325D" w:rsidP="0094325D">
      <w:pPr>
        <w:pStyle w:val="Textkrper"/>
        <w:kinsoku w:val="0"/>
        <w:overflowPunct w:val="0"/>
        <w:spacing w:line="224" w:lineRule="exact"/>
        <w:ind w:left="1184"/>
      </w:pPr>
      <w:r>
        <w:t>a</w:t>
      </w:r>
      <w:r>
        <w:rPr>
          <w:spacing w:val="-1"/>
        </w:rPr>
        <w:t>n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/a</w:t>
      </w:r>
      <w:r>
        <w:rPr>
          <w:spacing w:val="-2"/>
        </w:rPr>
        <w:t>l</w:t>
      </w:r>
      <w:r>
        <w:t>s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2"/>
        </w:rPr>
        <w:t>r</w:t>
      </w:r>
      <w:r>
        <w:t>a</w:t>
      </w:r>
      <w:r>
        <w:rPr>
          <w:spacing w:val="-1"/>
        </w:rPr>
        <w:t>u</w:t>
      </w:r>
      <w:r>
        <w:rPr>
          <w:spacing w:val="1"/>
        </w:rPr>
        <w:t>ss</w:t>
      </w:r>
      <w:r>
        <w:t>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ora</w:t>
      </w:r>
      <w:r>
        <w:rPr>
          <w:spacing w:val="3"/>
        </w:rPr>
        <w:t>r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ten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t>aßen</w:t>
      </w:r>
    </w:p>
    <w:p w14:paraId="3661D515" w14:textId="77777777" w:rsidR="0094325D" w:rsidRDefault="0094325D" w:rsidP="0094325D">
      <w:pPr>
        <w:pStyle w:val="Textkrper"/>
        <w:kinsoku w:val="0"/>
        <w:overflowPunct w:val="0"/>
        <w:ind w:left="0" w:right="2586"/>
        <w:jc w:val="center"/>
      </w:pPr>
      <w:r>
        <w:rPr>
          <w:spacing w:val="-2"/>
        </w:rPr>
        <w:t>z</w:t>
      </w:r>
      <w:r>
        <w:t>usa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f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/d</w:t>
      </w:r>
      <w:r>
        <w:rPr>
          <w:spacing w:val="-1"/>
        </w:rPr>
        <w:t>e</w:t>
      </w:r>
      <w:r>
        <w:t>n</w:t>
      </w:r>
      <w:r>
        <w:rPr>
          <w:spacing w:val="-10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se</w:t>
      </w:r>
      <w:r>
        <w:t>n…)</w:t>
      </w:r>
    </w:p>
    <w:p w14:paraId="623862CA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6" w:line="230" w:lineRule="exact"/>
        <w:ind w:left="1184" w:right="1419"/>
      </w:pPr>
      <w:r>
        <w:t>Ich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ache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i</w:t>
      </w:r>
      <w:r>
        <w:t>ese</w:t>
      </w:r>
      <w:r>
        <w:rPr>
          <w:spacing w:val="-8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a</w:t>
      </w:r>
      <w:r>
        <w:t>h</w:t>
      </w:r>
      <w:r>
        <w:rPr>
          <w:spacing w:val="4"/>
        </w:rPr>
        <w:t>m</w:t>
      </w:r>
      <w:r>
        <w:t>e/se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1"/>
        </w:rPr>
        <w:t>e</w:t>
      </w:r>
      <w:r>
        <w:rPr>
          <w:spacing w:val="4"/>
        </w:rPr>
        <w:t>b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or</w:t>
      </w:r>
      <w:r>
        <w:rPr>
          <w:spacing w:val="2"/>
        </w:rPr>
        <w:t>a</w:t>
      </w:r>
      <w:r>
        <w:t>us/</w:t>
      </w:r>
      <w:r>
        <w:rPr>
          <w:spacing w:val="1"/>
        </w:rPr>
        <w:t>f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rg</w:t>
      </w:r>
      <w:r>
        <w:rPr>
          <w:spacing w:val="-1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t>us</w:t>
      </w:r>
      <w:r>
        <w:rPr>
          <w:spacing w:val="1"/>
        </w:rPr>
        <w:t>amm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eser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,</w:t>
      </w:r>
      <w:r>
        <w:rPr>
          <w:spacing w:val="-8"/>
        </w:rPr>
        <w:t xml:space="preserve"> </w:t>
      </w:r>
      <w:r>
        <w:t>wei</w:t>
      </w:r>
      <w:r>
        <w:rPr>
          <w:spacing w:val="-1"/>
        </w:rPr>
        <w:t>l</w:t>
      </w:r>
      <w:r>
        <w:t>…</w:t>
      </w:r>
    </w:p>
    <w:p w14:paraId="2832C942" w14:textId="77777777" w:rsidR="0094325D" w:rsidRDefault="0094325D" w:rsidP="0094325D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3F5FB5B4" w14:textId="77777777"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1"/>
        </w:rPr>
        <w:t>„</w:t>
      </w:r>
      <w:r>
        <w:t>Ju</w:t>
      </w:r>
      <w:r>
        <w:rPr>
          <w:spacing w:val="3"/>
        </w:rPr>
        <w:t>w</w:t>
      </w:r>
      <w:r>
        <w:t>el</w:t>
      </w:r>
      <w:r>
        <w:rPr>
          <w:spacing w:val="-1"/>
        </w:rPr>
        <w:t>e</w:t>
      </w:r>
      <w:r>
        <w:t>n“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9"/>
        </w:rPr>
        <w:t xml:space="preserve"> </w:t>
      </w:r>
      <w:r>
        <w:t>festen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l</w:t>
      </w:r>
      <w:r>
        <w:t>atz</w:t>
      </w:r>
    </w:p>
    <w:p w14:paraId="55CA943B" w14:textId="77777777" w:rsidR="0094325D" w:rsidRDefault="0094325D" w:rsidP="0094325D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57A56D1B" w14:textId="77777777"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 w:right="208"/>
        <w:jc w:val="both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ge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hr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nl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terbr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e,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2"/>
        </w:rPr>
        <w:t>d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estg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br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6"/>
        </w:rPr>
        <w:t xml:space="preserve"> </w:t>
      </w:r>
      <w:r>
        <w:t>wertvol</w:t>
      </w:r>
      <w:r>
        <w:rPr>
          <w:spacing w:val="-1"/>
        </w:rPr>
        <w:t>l</w:t>
      </w:r>
      <w:r>
        <w:t>e,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1"/>
        </w:rPr>
        <w:t>u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</w:t>
      </w:r>
      <w:r>
        <w:rPr>
          <w:spacing w:val="1"/>
        </w:rPr>
        <w:t>sa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3"/>
        </w:rPr>
        <w:t>k</w:t>
      </w:r>
      <w:r>
        <w:t>en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d,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6"/>
        </w:rPr>
        <w:t xml:space="preserve"> </w:t>
      </w:r>
      <w:r>
        <w:t>Nu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rPr>
          <w:spacing w:val="1"/>
        </w:rPr>
        <w:t>n</w:t>
      </w:r>
      <w:r>
        <w:t>…</w:t>
      </w:r>
    </w:p>
    <w:p w14:paraId="00577E34" w14:textId="77777777" w:rsidR="00CF5799" w:rsidRDefault="00CF5799" w:rsidP="00CF5799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</w:p>
    <w:p w14:paraId="379138C1" w14:textId="77777777" w:rsidR="00CF5799" w:rsidRPr="0094325D" w:rsidRDefault="00CF579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0"/>
          <w:szCs w:val="20"/>
        </w:rPr>
      </w:pPr>
      <w:r w:rsidRPr="0094325D">
        <w:br w:type="page"/>
      </w:r>
    </w:p>
    <w:p w14:paraId="593B0FDE" w14:textId="77777777" w:rsidR="00CF5799" w:rsidRPr="00CF5799" w:rsidRDefault="00CF5799" w:rsidP="004906B4">
      <w:pPr>
        <w:pStyle w:val="berschrift3"/>
        <w:kinsoku w:val="0"/>
        <w:overflowPunct w:val="0"/>
        <w:spacing w:after="120"/>
        <w:ind w:left="113" w:right="272"/>
        <w:rPr>
          <w:color w:val="1F487C"/>
          <w:spacing w:val="-6"/>
          <w:sz w:val="24"/>
          <w:szCs w:val="24"/>
        </w:rPr>
      </w:pPr>
      <w:r w:rsidRPr="00CF5799">
        <w:rPr>
          <w:color w:val="1F487C"/>
          <w:spacing w:val="-6"/>
          <w:sz w:val="24"/>
          <w:szCs w:val="24"/>
        </w:rPr>
        <w:lastRenderedPageBreak/>
        <w:t>Lesestrategien</w:t>
      </w:r>
    </w:p>
    <w:p w14:paraId="49DC9203" w14:textId="77777777" w:rsidR="00CF5799" w:rsidRDefault="00CF5799" w:rsidP="00CF5799">
      <w:pPr>
        <w:pStyle w:val="berschrift3"/>
        <w:kinsoku w:val="0"/>
        <w:overflowPunct w:val="0"/>
        <w:ind w:right="271"/>
        <w:rPr>
          <w:caps/>
          <w:color w:val="1F487C"/>
          <w:spacing w:val="-6"/>
          <w:sz w:val="16"/>
          <w:szCs w:val="16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09</w:t>
      </w:r>
      <w:r>
        <w:rPr>
          <w:color w:val="1F487C"/>
        </w:rPr>
        <w:t xml:space="preserve">: </w:t>
      </w:r>
      <w:r>
        <w:rPr>
          <w:caps/>
          <w:color w:val="000000"/>
        </w:rPr>
        <w:t>Fragen zur Vorbereitung des Lesens eines Textes</w:t>
      </w:r>
    </w:p>
    <w:p w14:paraId="2DDA592E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Nehmen Sie einen Beispieltext für Ihr aktuelles Thema zur Hand, den sie recherchiert, aber noch nicht gelesen haben. Stellen Sie sich folgende Fragen und notieren Sie (ca. 10 min):</w:t>
      </w:r>
    </w:p>
    <w:p w14:paraId="2C9BF641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7642EC75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Was weiß ich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über die Autor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*innen/über die Umstände bzw. das Medium der Publikation? </w:t>
      </w:r>
    </w:p>
    <w:p w14:paraId="00764456" w14:textId="77777777" w:rsidR="00CF5799" w:rsidRDefault="00CF5799" w:rsidP="00CF5799">
      <w:pPr>
        <w:rPr>
          <w:rFonts w:ascii="Calibri" w:hAnsi="Calibri" w:cs="Calibri"/>
        </w:rPr>
      </w:pPr>
    </w:p>
    <w:p w14:paraId="54284639" w14:textId="77777777" w:rsidR="00CF5799" w:rsidRDefault="00CF5799" w:rsidP="00CF5799">
      <w:pPr>
        <w:rPr>
          <w:rFonts w:ascii="Calibri" w:hAnsi="Calibri" w:cs="Calibri"/>
        </w:rPr>
      </w:pPr>
    </w:p>
    <w:p w14:paraId="281ACE47" w14:textId="77777777" w:rsidR="00CF5799" w:rsidRDefault="00CF5799" w:rsidP="00CF5799">
      <w:pPr>
        <w:rPr>
          <w:rFonts w:ascii="Calibri" w:hAnsi="Calibri" w:cs="Calibri"/>
        </w:rPr>
      </w:pPr>
    </w:p>
    <w:p w14:paraId="2768495E" w14:textId="77777777" w:rsidR="00CF5799" w:rsidRDefault="00CF5799" w:rsidP="00CF5799">
      <w:pPr>
        <w:rPr>
          <w:rFonts w:ascii="Calibri" w:hAnsi="Calibri" w:cs="Calibri"/>
        </w:rPr>
      </w:pPr>
    </w:p>
    <w:p w14:paraId="66D3713D" w14:textId="77777777" w:rsidR="00CF5799" w:rsidRDefault="00CF5799" w:rsidP="00CF5799">
      <w:pPr>
        <w:rPr>
          <w:rFonts w:ascii="Calibri" w:hAnsi="Calibri" w:cs="Calibri"/>
        </w:rPr>
      </w:pPr>
    </w:p>
    <w:p w14:paraId="58AC260C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An welche Leserschaft richtet sich der Text? </w:t>
      </w:r>
    </w:p>
    <w:p w14:paraId="5F3C81FC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2F538268" w14:textId="77777777" w:rsidR="00CF5799" w:rsidRDefault="00CF5799" w:rsidP="00CF5799">
      <w:pPr>
        <w:rPr>
          <w:rFonts w:ascii="Calibri" w:hAnsi="Calibri" w:cs="Calibri"/>
        </w:rPr>
      </w:pPr>
    </w:p>
    <w:p w14:paraId="31BE8BCD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7605FDE7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5EEA7D3A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64D31314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108FCD85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Um welche Textgattung handelt es sich? </w:t>
      </w:r>
    </w:p>
    <w:p w14:paraId="77CC2654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6DE75B80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5FAE286C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375198DE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50624A20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65C2806B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71C57E0E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</w:p>
    <w:p w14:paraId="4081E296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Worum geht es grob in dem Text?</w:t>
      </w:r>
    </w:p>
    <w:p w14:paraId="51DE65F0" w14:textId="77777777" w:rsidR="00CF5799" w:rsidRDefault="00CF5799" w:rsidP="00CF5799">
      <w:pPr>
        <w:rPr>
          <w:rFonts w:ascii="Calibri" w:hAnsi="Calibri" w:cs="Calibri"/>
        </w:rPr>
      </w:pPr>
    </w:p>
    <w:p w14:paraId="5BF99309" w14:textId="77777777" w:rsidR="00CF5799" w:rsidRDefault="00CF5799" w:rsidP="00CF5799">
      <w:pPr>
        <w:rPr>
          <w:rFonts w:ascii="Calibri" w:hAnsi="Calibri" w:cs="Calibri"/>
        </w:rPr>
      </w:pPr>
    </w:p>
    <w:p w14:paraId="108A9ADC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3063B48D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7C125BC3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6757402C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1945CD66" w14:textId="77777777" w:rsidR="00CF5799" w:rsidRDefault="00CF5799" w:rsidP="00CF579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Was ist das Ziel Ihrer Lektüre? </w:t>
      </w:r>
    </w:p>
    <w:p w14:paraId="25E58DBC" w14:textId="77777777" w:rsidR="00CF5799" w:rsidRDefault="00CF5799" w:rsidP="00CF5799">
      <w:pPr>
        <w:rPr>
          <w:rFonts w:ascii="Calibri" w:hAnsi="Calibri" w:cs="Calibri"/>
        </w:rPr>
      </w:pPr>
    </w:p>
    <w:p w14:paraId="727B2A4E" w14:textId="77777777" w:rsidR="00CF5799" w:rsidRDefault="00CF5799" w:rsidP="00CF5799">
      <w:pPr>
        <w:rPr>
          <w:rFonts w:ascii="Calibri" w:hAnsi="Calibri" w:cs="Calibri"/>
        </w:rPr>
      </w:pPr>
    </w:p>
    <w:p w14:paraId="7A12D756" w14:textId="77777777" w:rsidR="00CF5799" w:rsidRDefault="00CF5799" w:rsidP="00CF5799">
      <w:pPr>
        <w:rPr>
          <w:rFonts w:ascii="Calibri" w:hAnsi="Calibri" w:cs="Calibri"/>
        </w:rPr>
      </w:pPr>
    </w:p>
    <w:p w14:paraId="3FDBF8C0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74E2B6FD" w14:textId="77777777" w:rsidR="00CF5799" w:rsidRDefault="00CF5799" w:rsidP="00CF5799">
      <w:pPr>
        <w:rPr>
          <w:rFonts w:ascii="Calibri" w:hAnsi="Calibri" w:cs="Calibri"/>
          <w:i/>
          <w:iCs/>
        </w:rPr>
      </w:pPr>
    </w:p>
    <w:p w14:paraId="3892EE90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Welche konkreten Fragen versuchen Sie durch das Lesen des Textes für sich zu beantworten? </w:t>
      </w:r>
    </w:p>
    <w:p w14:paraId="77D6DE74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092107AC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53300AF4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752118B1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11BD2747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</w:p>
    <w:p w14:paraId="209894B4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</w:p>
    <w:p w14:paraId="188D82ED" w14:textId="77777777"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Welchen Nutzen erwarten Sie von der Lektüre für Ihre eigene Arbeit?</w:t>
      </w:r>
    </w:p>
    <w:p w14:paraId="07E48728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6521C0D4" w14:textId="77777777" w:rsidR="00CF5799" w:rsidRDefault="00CF5799" w:rsidP="00CF5799">
      <w:pPr>
        <w:widowControl/>
        <w:autoSpaceDE/>
        <w:autoSpaceDN/>
        <w:adjustRightInd/>
        <w:rPr>
          <w:rFonts w:ascii="Arial" w:hAnsi="Arial" w:cs="Arial"/>
          <w:sz w:val="72"/>
          <w:szCs w:val="72"/>
        </w:rPr>
        <w:sectPr w:rsidR="00CF5799">
          <w:pgSz w:w="11907" w:h="16840"/>
          <w:pgMar w:top="1380" w:right="1680" w:bottom="980" w:left="1300" w:header="0" w:footer="787" w:gutter="0"/>
          <w:cols w:space="720"/>
        </w:sectPr>
      </w:pPr>
    </w:p>
    <w:p w14:paraId="5AEF60CD" w14:textId="77777777" w:rsidR="00CF5799" w:rsidRDefault="00CF5799" w:rsidP="00CF5799">
      <w:pPr>
        <w:pStyle w:val="berschrift3"/>
        <w:kinsoku w:val="0"/>
        <w:overflowPunct w:val="0"/>
        <w:spacing w:before="0"/>
        <w:ind w:right="109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67AE08A" wp14:editId="4304F768">
                <wp:simplePos x="0" y="0"/>
                <wp:positionH relativeFrom="page">
                  <wp:posOffset>892175</wp:posOffset>
                </wp:positionH>
                <wp:positionV relativeFrom="page">
                  <wp:posOffset>1729105</wp:posOffset>
                </wp:positionV>
                <wp:extent cx="6231255" cy="3825240"/>
                <wp:effectExtent l="6350" t="5080" r="1270" b="8255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2723"/>
                          <a:chExt cx="9813" cy="6024"/>
                        </a:xfrm>
                      </wpg:grpSpPr>
                      <wps:wsp>
                        <wps:cNvPr id="32" name="Rectangle 3"/>
                        <wps:cNvSpPr>
                          <a:spLocks/>
                        </wps:cNvSpPr>
                        <wps:spPr bwMode="auto">
                          <a:xfrm>
                            <a:off x="11092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"/>
                        <wps:cNvSpPr>
                          <a:spLocks/>
                        </wps:cNvSpPr>
                        <wps:spPr bwMode="auto">
                          <a:xfrm>
                            <a:off x="1438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/>
                        </wps:cNvSpPr>
                        <wps:spPr bwMode="auto">
                          <a:xfrm>
                            <a:off x="1536" y="274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1416" y="27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426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11197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1416" y="323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1416" y="873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23839" id="Gruppieren 31" o:spid="_x0000_s1026" style="position:absolute;margin-left:70.25pt;margin-top:136.15pt;width:490.65pt;height:301.2pt;z-index:-251656192;mso-position-horizontal-relative:page;mso-position-vertical-relative:page" coordorigin="1405,2723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" o:allowincell="f">
                <v:rect id="Rectangle 3" o:spid="_x0000_s1027" style="position:absolute;left:11092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" fillcolor="#d9d9d9" stroked="f">
                  <v:path arrowok="t"/>
                </v:rect>
                <v:rect id="Rectangle 4" o:spid="_x0000_s1028" style="position:absolute;left:1438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" fillcolor="#d9d9d9" stroked="f">
                  <v:path arrowok="t"/>
                </v:rect>
                <v:rect id="Rectangle 5" o:spid="_x0000_s1029" style="position:absolute;left:1536;top:274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cdwwAAANs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UMR/D8En6AXDwAAAD//wMAUEsBAi0AFAAGAAgAAAAhANvh9svuAAAAhQEAABMAAAAAAAAAAAAA&#10;AAAAAAAAAFtDb250ZW50X1R5cGVzXS54bWxQSwECLQAUAAYACAAAACEAWvQsW78AAAAVAQAACwAA&#10;AAAAAAAAAAAAAAAfAQAAX3JlbHMvLnJlbHNQSwECLQAUAAYACAAAACEAx2rHHcMAAADbAAAADwAA&#10;AAAAAAAAAAAAAAAHAgAAZHJzL2Rvd25yZXYueG1sUEsFBgAAAAADAAMAtwAAAPcCAAAAAA==&#10;" fillcolor="#d9d9d9" stroked="f">
                  <v:path arrowok="t"/>
                </v:rect>
                <v:shape id="Freeform 6" o:spid="_x0000_s1030" style="position:absolute;left:1416;top:27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7" o:spid="_x0000_s1031" style="position:absolute;left:1426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" path="m,l,5983e" filled="f" strokecolor="#d9d9d9" strokeweight="1.06pt">
                  <v:path arrowok="t" o:connecttype="custom" o:connectlocs="0,0;0,5983" o:connectangles="0,0"/>
                </v:shape>
                <v:shape id="Freeform 8" o:spid="_x0000_s1032" style="position:absolute;left:11197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" path="m,l,5983e" filled="f" strokecolor="#d9d9d9" strokeweight=".37392mm">
                  <v:path arrowok="t" o:connecttype="custom" o:connectlocs="0,0;0,5983" o:connectangles="0,0"/>
                </v:shape>
                <v:shape id="Freeform 9" o:spid="_x0000_s1033" style="position:absolute;left:1416;top:323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10" o:spid="_x0000_s1034" style="position:absolute;left:1416;top:873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094327D" wp14:editId="4061B9DB">
                <wp:simplePos x="0" y="0"/>
                <wp:positionH relativeFrom="page">
                  <wp:posOffset>892175</wp:posOffset>
                </wp:positionH>
                <wp:positionV relativeFrom="page">
                  <wp:posOffset>5705475</wp:posOffset>
                </wp:positionV>
                <wp:extent cx="6231255" cy="3823970"/>
                <wp:effectExtent l="6350" t="0" r="1270" b="5080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8985"/>
                          <a:chExt cx="9813" cy="6022"/>
                        </a:xfrm>
                      </wpg:grpSpPr>
                      <wps:wsp>
                        <wps:cNvPr id="23" name="Rectangle 12"/>
                        <wps:cNvSpPr>
                          <a:spLocks/>
                        </wps:cNvSpPr>
                        <wps:spPr bwMode="auto">
                          <a:xfrm>
                            <a:off x="11092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/>
                        </wps:cNvSpPr>
                        <wps:spPr bwMode="auto">
                          <a:xfrm>
                            <a:off x="1438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/>
                        </wps:cNvSpPr>
                        <wps:spPr bwMode="auto">
                          <a:xfrm>
                            <a:off x="1536" y="900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416" y="899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426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1197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1416" y="949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416" y="1499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E790" id="Gruppieren 22" o:spid="_x0000_s1026" style="position:absolute;margin-left:70.25pt;margin-top:449.25pt;width:490.65pt;height:301.1pt;z-index:-251655168;mso-position-horizontal-relative:page;mso-position-vertical-relative:page" coordorigin="1405,8985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" o:allowincell="f">
                <v:rect id="Rectangle 12" o:spid="_x0000_s1027" style="position:absolute;left:11092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" fillcolor="#d9d9d9" stroked="f">
                  <v:path arrowok="t"/>
                </v:rect>
                <v:rect id="Rectangle 13" o:spid="_x0000_s1028" style="position:absolute;left:1438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" fillcolor="#d9d9d9" stroked="f">
                  <v:path arrowok="t"/>
                </v:rect>
                <v:rect id="Rectangle 14" o:spid="_x0000_s1029" style="position:absolute;left:1536;top:900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" fillcolor="#d9d9d9" stroked="f">
                  <v:path arrowok="t"/>
                </v:rect>
                <v:shape id="Freeform 15" o:spid="_x0000_s1030" style="position:absolute;left:1416;top:899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16" o:spid="_x0000_s1031" style="position:absolute;left:1426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" path="m,l,5981e" filled="f" strokecolor="#d9d9d9" strokeweight="1.06pt">
                  <v:path arrowok="t" o:connecttype="custom" o:connectlocs="0,0;0,5981" o:connectangles="0,0"/>
                </v:shape>
                <v:shape id="Freeform 17" o:spid="_x0000_s1032" style="position:absolute;left:11197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" path="m,l,5981e" filled="f" strokecolor="#d9d9d9" strokeweight=".37392mm">
                  <v:path arrowok="t" o:connecttype="custom" o:connectlocs="0,0;0,5981" o:connectangles="0,0"/>
                </v:shape>
                <v:shape id="Freeform 18" o:spid="_x0000_s1033" style="position:absolute;left:1416;top:949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19" o:spid="_x0000_s1034" style="position:absolute;left:1416;top:1499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10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 IHRER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5"/>
        </w:rPr>
        <w:t>F</w:t>
      </w:r>
      <w:r>
        <w:rPr>
          <w:color w:val="000000"/>
          <w:spacing w:val="-6"/>
        </w:rPr>
        <w:t>A</w:t>
      </w:r>
      <w:r>
        <w:rPr>
          <w:color w:val="000000"/>
          <w:spacing w:val="1"/>
        </w:rPr>
        <w:t>H</w:t>
      </w:r>
      <w:r>
        <w:rPr>
          <w:color w:val="000000"/>
        </w:rPr>
        <w:t>RUNGEN M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DEM LESEN </w:t>
      </w:r>
      <w:r>
        <w:rPr>
          <w:color w:val="000000"/>
          <w:spacing w:val="1"/>
        </w:rPr>
        <w:t>W</w:t>
      </w:r>
      <w:r>
        <w:rPr>
          <w:color w:val="000000"/>
        </w:rPr>
        <w:t>IS</w:t>
      </w:r>
      <w:r>
        <w:rPr>
          <w:color w:val="000000"/>
          <w:spacing w:val="-2"/>
        </w:rPr>
        <w:t>S</w:t>
      </w:r>
      <w:r>
        <w:rPr>
          <w:color w:val="000000"/>
        </w:rPr>
        <w:t>ENS</w:t>
      </w:r>
      <w:r>
        <w:rPr>
          <w:color w:val="000000"/>
          <w:spacing w:val="-2"/>
        </w:rPr>
        <w:t>C</w:t>
      </w:r>
      <w:r>
        <w:rPr>
          <w:color w:val="000000"/>
          <w:spacing w:val="3"/>
        </w:rPr>
        <w:t>H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F</w:t>
      </w:r>
      <w:r>
        <w:rPr>
          <w:color w:val="000000"/>
        </w:rPr>
        <w:t>T</w:t>
      </w:r>
      <w:r>
        <w:rPr>
          <w:color w:val="000000"/>
          <w:spacing w:val="1"/>
        </w:rPr>
        <w:t>L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ER TEX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</w:p>
    <w:p w14:paraId="2C6185DF" w14:textId="77777777" w:rsidR="00CF5799" w:rsidRDefault="00CF5799" w:rsidP="00CF5799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345976FB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365326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20BC16" w14:textId="77777777" w:rsidR="00CF5799" w:rsidRDefault="00CF5799" w:rsidP="00CF5799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ä</w:t>
      </w:r>
      <w:r>
        <w:rPr>
          <w:spacing w:val="-2"/>
        </w:rPr>
        <w:t>l</w:t>
      </w:r>
      <w:r>
        <w:rPr>
          <w:spacing w:val="-1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i</w:t>
      </w:r>
      <w:r>
        <w:rPr>
          <w:spacing w:val="5"/>
        </w:rPr>
        <w:t>c</w:t>
      </w:r>
      <w:r>
        <w:t>ht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t>er,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ei</w:t>
      </w:r>
      <w:r>
        <w:rPr>
          <w:spacing w:val="-1"/>
        </w:rPr>
        <w:t>l</w:t>
      </w:r>
      <w:r>
        <w:t>…</w:t>
      </w:r>
    </w:p>
    <w:p w14:paraId="44DC6551" w14:textId="77777777" w:rsidR="00CF5799" w:rsidRDefault="00CF5799" w:rsidP="00CF5799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5627BFA6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F01A5F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308AE7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4D71F8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1A1DD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F6DC41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6C70B9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2D2B25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DCFE48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141A2D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3CFA4C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5B4087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C74BE5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B7434B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9D6971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E2DBAF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1294ED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E82575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F1DFC8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22D32C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0C1ED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071DFB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15E8CC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909FF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54C57B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28CCDB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47F136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FD5DA4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FE18D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0B0BA1" w14:textId="77777777" w:rsidR="00CF5799" w:rsidRDefault="00CF5799" w:rsidP="00CF5799">
      <w:pPr>
        <w:pStyle w:val="Textkrper"/>
        <w:kinsoku w:val="0"/>
        <w:overflowPunct w:val="0"/>
        <w:spacing w:before="74"/>
        <w:ind w:left="236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or…</w:t>
      </w:r>
    </w:p>
    <w:p w14:paraId="6FC9E312" w14:textId="77777777" w:rsidR="00CF5799" w:rsidRDefault="00CF5799" w:rsidP="00CF579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  <w:sectPr w:rsidR="00CF5799">
          <w:pgSz w:w="11907" w:h="16840"/>
          <w:pgMar w:top="1340" w:right="1620" w:bottom="980" w:left="1300" w:header="0" w:footer="767" w:gutter="0"/>
          <w:cols w:space="720"/>
        </w:sectPr>
      </w:pPr>
    </w:p>
    <w:p w14:paraId="2F192399" w14:textId="77777777" w:rsidR="00CF5799" w:rsidRDefault="00CF5799" w:rsidP="00CF5799">
      <w:pPr>
        <w:pStyle w:val="berschrift3"/>
        <w:kinsoku w:val="0"/>
        <w:overflowPunct w:val="0"/>
        <w:ind w:right="271"/>
        <w:rPr>
          <w:color w:val="1F487C"/>
          <w:spacing w:val="-6"/>
          <w:sz w:val="16"/>
          <w:szCs w:val="16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11</w:t>
      </w:r>
      <w:r>
        <w:rPr>
          <w:color w:val="1F487C"/>
        </w:rPr>
        <w:t xml:space="preserve">: </w:t>
      </w:r>
      <w:r>
        <w:rPr>
          <w:caps/>
          <w:color w:val="000000"/>
        </w:rPr>
        <w:t>Anwendung einer Lesetechnik</w:t>
      </w:r>
    </w:p>
    <w:p w14:paraId="72777A5F" w14:textId="77777777" w:rsidR="00CF5799" w:rsidRDefault="00CF5799" w:rsidP="00CF5799">
      <w:pPr>
        <w:pStyle w:val="berschrift3"/>
        <w:kinsoku w:val="0"/>
        <w:overflowPunct w:val="0"/>
        <w:ind w:right="271"/>
        <w:rPr>
          <w:color w:val="1F487C"/>
          <w:spacing w:val="-6"/>
          <w:sz w:val="16"/>
          <w:szCs w:val="16"/>
        </w:rPr>
      </w:pPr>
    </w:p>
    <w:p w14:paraId="6C9E8DE3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Wenden Sie eine der vorgestellten Lesetechniken auf einen von Ihnen ausgewählten Text an. </w:t>
      </w:r>
    </w:p>
    <w:p w14:paraId="19B63594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7E3228D5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65556AD0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18EF9C16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3B43A865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2DA01192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70CED093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49247CA1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17CE159E" w14:textId="77777777" w:rsidR="00CF5799" w:rsidRDefault="00CF5799" w:rsidP="00CF5799">
      <w:pPr>
        <w:rPr>
          <w:rFonts w:ascii="Arial" w:hAnsi="Arial" w:cs="Arial"/>
          <w:sz w:val="20"/>
          <w:szCs w:val="20"/>
        </w:rPr>
      </w:pPr>
    </w:p>
    <w:p w14:paraId="581FFBCE" w14:textId="77777777" w:rsidR="00CF5799" w:rsidRDefault="00CF5799" w:rsidP="00CF5799">
      <w:pPr>
        <w:pStyle w:val="berschrift3"/>
        <w:kinsoku w:val="0"/>
        <w:overflowPunct w:val="0"/>
        <w:spacing w:before="54"/>
        <w:ind w:right="1891"/>
        <w:rPr>
          <w:b w:val="0"/>
          <w:bCs w:val="0"/>
          <w:color w:val="000000"/>
        </w:rPr>
      </w:pPr>
      <w:r>
        <w:rPr>
          <w:b w:val="0"/>
          <w:bCs w:val="0"/>
          <w:sz w:val="20"/>
          <w:szCs w:val="20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</w:rPr>
        <w:t xml:space="preserve">12: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N: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8"/>
        </w:rPr>
        <w:t>A</w:t>
      </w:r>
      <w:r>
        <w:rPr>
          <w:color w:val="000000"/>
        </w:rPr>
        <w:t>USW</w:t>
      </w:r>
      <w:r>
        <w:rPr>
          <w:color w:val="000000"/>
          <w:spacing w:val="2"/>
        </w:rPr>
        <w:t>E</w:t>
      </w:r>
      <w:r>
        <w:rPr>
          <w:color w:val="000000"/>
        </w:rPr>
        <w:t>RTU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VORGESCHL</w:t>
      </w:r>
      <w:r>
        <w:rPr>
          <w:color w:val="000000"/>
          <w:spacing w:val="-6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EN</w:t>
      </w:r>
      <w:r>
        <w:rPr>
          <w:color w:val="000000"/>
          <w:spacing w:val="1"/>
        </w:rPr>
        <w:t>E</w:t>
      </w:r>
      <w:r>
        <w:rPr>
          <w:color w:val="000000"/>
        </w:rPr>
        <w:t>N LES</w:t>
      </w:r>
      <w:r>
        <w:rPr>
          <w:color w:val="000000"/>
          <w:spacing w:val="1"/>
        </w:rPr>
        <w:t>E</w:t>
      </w:r>
      <w:r>
        <w:rPr>
          <w:color w:val="000000"/>
        </w:rPr>
        <w:t>ST</w:t>
      </w:r>
      <w:r>
        <w:rPr>
          <w:color w:val="000000"/>
          <w:spacing w:val="4"/>
        </w:rPr>
        <w:t>R</w:t>
      </w:r>
      <w:r>
        <w:rPr>
          <w:color w:val="000000"/>
          <w:spacing w:val="-8"/>
        </w:rPr>
        <w:t>A</w:t>
      </w:r>
      <w:r>
        <w:rPr>
          <w:color w:val="000000"/>
        </w:rPr>
        <w:t>TE</w:t>
      </w:r>
      <w:r>
        <w:rPr>
          <w:color w:val="000000"/>
          <w:spacing w:val="1"/>
        </w:rPr>
        <w:t>G</w:t>
      </w:r>
      <w:r>
        <w:rPr>
          <w:color w:val="000000"/>
        </w:rPr>
        <w:t>IE</w:t>
      </w:r>
    </w:p>
    <w:p w14:paraId="5E0BEA85" w14:textId="77777777" w:rsidR="00CF5799" w:rsidRDefault="00CF5799" w:rsidP="00CF5799">
      <w:pPr>
        <w:pStyle w:val="berschrift3"/>
        <w:kinsoku w:val="0"/>
        <w:overflowPunct w:val="0"/>
        <w:ind w:right="271"/>
        <w:rPr>
          <w:color w:val="1F487C"/>
          <w:spacing w:val="-6"/>
          <w:sz w:val="16"/>
          <w:szCs w:val="16"/>
        </w:rPr>
      </w:pPr>
    </w:p>
    <w:p w14:paraId="0A30E49C" w14:textId="77777777" w:rsidR="00CF5799" w:rsidRDefault="00CF5799" w:rsidP="00CF5799">
      <w:pPr>
        <w:kinsoku w:val="0"/>
        <w:overflowPunct w:val="0"/>
        <w:spacing w:before="64" w:line="249" w:lineRule="auto"/>
        <w:ind w:left="110" w:right="17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Wie ging das Lesen mit der vorgeschlagenen Strategie</w:t>
      </w:r>
      <w:r>
        <w:rPr>
          <w:rFonts w:ascii="Arial" w:hAnsi="Arial" w:cs="Arial"/>
          <w:sz w:val="20"/>
          <w:szCs w:val="20"/>
        </w:rPr>
        <w:t>?</w:t>
      </w:r>
    </w:p>
    <w:p w14:paraId="10BEE48E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52D1B0" w14:textId="77777777" w:rsidR="00CF5799" w:rsidRDefault="00CF5799" w:rsidP="00CF5799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324305F6" w14:textId="77777777" w:rsidR="00394EE3" w:rsidRDefault="00CF5799" w:rsidP="00CF5799">
      <w:pPr>
        <w:pStyle w:val="Textkrper"/>
        <w:kinsoku w:val="0"/>
        <w:overflowPunct w:val="0"/>
        <w:ind w:left="216"/>
        <w:rPr>
          <w:i/>
          <w:iCs/>
        </w:rPr>
      </w:pPr>
      <w:r>
        <w:rPr>
          <w:i/>
          <w:iCs/>
          <w:spacing w:val="6"/>
        </w:rPr>
        <w:t>War es einfacher oder zu aufwändig</w:t>
      </w:r>
      <w:r>
        <w:rPr>
          <w:i/>
          <w:iCs/>
        </w:rPr>
        <w:t>?</w:t>
      </w:r>
    </w:p>
    <w:p w14:paraId="50486A9C" w14:textId="77777777" w:rsidR="00394EE3" w:rsidRDefault="00394EE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</w:rPr>
        <w:br w:type="page"/>
      </w:r>
    </w:p>
    <w:p w14:paraId="052EBE03" w14:textId="77777777" w:rsidR="004906B4" w:rsidRPr="004906B4" w:rsidRDefault="004906B4" w:rsidP="004906B4">
      <w:pPr>
        <w:pStyle w:val="berschrift3"/>
        <w:kinsoku w:val="0"/>
        <w:overflowPunct w:val="0"/>
        <w:spacing w:after="120"/>
        <w:ind w:left="113" w:right="108"/>
        <w:rPr>
          <w:color w:val="1F487C"/>
          <w:spacing w:val="-6"/>
          <w:sz w:val="24"/>
          <w:szCs w:val="24"/>
        </w:rPr>
      </w:pPr>
      <w:r w:rsidRPr="004906B4">
        <w:rPr>
          <w:color w:val="1F487C"/>
          <w:spacing w:val="-6"/>
          <w:sz w:val="24"/>
          <w:szCs w:val="24"/>
        </w:rPr>
        <w:lastRenderedPageBreak/>
        <w:t>Wissenschaft</w:t>
      </w:r>
      <w:r>
        <w:rPr>
          <w:color w:val="1F487C"/>
          <w:spacing w:val="-6"/>
          <w:sz w:val="24"/>
          <w:szCs w:val="24"/>
        </w:rPr>
        <w:t>ssprache</w:t>
      </w:r>
    </w:p>
    <w:p w14:paraId="6D3C3CAC" w14:textId="77777777" w:rsidR="00394EE3" w:rsidRDefault="00394EE3" w:rsidP="00394EE3">
      <w:pPr>
        <w:pStyle w:val="berschrift3"/>
        <w:kinsoku w:val="0"/>
        <w:overflowPunct w:val="0"/>
        <w:ind w:right="106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3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N: </w:t>
      </w:r>
      <w:r>
        <w:rPr>
          <w:color w:val="000000"/>
          <w:spacing w:val="3"/>
        </w:rPr>
        <w:t>LESENDENZENTRIERTES SCHREIBEN</w:t>
      </w:r>
    </w:p>
    <w:p w14:paraId="3AF08C8B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4C864A" w14:textId="77777777" w:rsidR="00394EE3" w:rsidRDefault="00394EE3" w:rsidP="00394EE3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47C89DE6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ist „</w:t>
      </w:r>
      <w:proofErr w:type="spellStart"/>
      <w:r>
        <w:rPr>
          <w:rFonts w:ascii="Arial" w:hAnsi="Arial" w:cs="Arial"/>
          <w:i/>
          <w:iCs/>
          <w:spacing w:val="-7"/>
          <w:sz w:val="20"/>
          <w:szCs w:val="20"/>
        </w:rPr>
        <w:t>Lesendenzentriertes</w:t>
      </w:r>
      <w:proofErr w:type="spellEnd"/>
      <w:r>
        <w:rPr>
          <w:rFonts w:ascii="Arial" w:hAnsi="Arial" w:cs="Arial"/>
          <w:i/>
          <w:iCs/>
          <w:spacing w:val="-7"/>
          <w:sz w:val="20"/>
          <w:szCs w:val="20"/>
        </w:rPr>
        <w:t xml:space="preserve"> Schreiben“?</w:t>
      </w:r>
    </w:p>
    <w:p w14:paraId="765E524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1B883455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534C6B22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35B6D16B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418CB616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4E323705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77758A2A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734254C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52BC643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205E4650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5BBC2FD8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5D8467E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3B93F5F8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36500323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3695199A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1103F227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5F6D8766" w14:textId="77777777" w:rsidR="00394EE3" w:rsidRDefault="00394EE3" w:rsidP="00394EE3">
      <w:pPr>
        <w:kinsoku w:val="0"/>
        <w:overflowPunct w:val="0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07F04DF7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14:paraId="28EBC483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Was setze ich davon schon um?</w:t>
      </w:r>
    </w:p>
    <w:p w14:paraId="77DEAFE0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350E1FD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79E8FB95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7A0879F6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323BD5D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3C887719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5A4DBE9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73949B43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27154A55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76D1756B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5C928234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7B99FA4D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5D244E03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54D1B49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0C0AB79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14:paraId="1232CDF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 xml:space="preserve">Welche konkreten Fragen habe ich noch bzgl. des Schreibens </w:t>
      </w:r>
      <w:proofErr w:type="gramStart"/>
      <w:r>
        <w:rPr>
          <w:rFonts w:ascii="Arial" w:hAnsi="Arial" w:cs="Arial"/>
          <w:i/>
          <w:iCs/>
          <w:spacing w:val="3"/>
          <w:sz w:val="20"/>
          <w:szCs w:val="20"/>
        </w:rPr>
        <w:t>in  Wissenschaftssprache</w:t>
      </w:r>
      <w:proofErr w:type="gramEnd"/>
      <w:r>
        <w:rPr>
          <w:rFonts w:ascii="Arial" w:hAnsi="Arial" w:cs="Arial"/>
          <w:i/>
          <w:iCs/>
          <w:spacing w:val="3"/>
          <w:sz w:val="20"/>
          <w:szCs w:val="20"/>
        </w:rPr>
        <w:t>?​​</w:t>
      </w:r>
      <w:r>
        <w:rPr>
          <w:rFonts w:ascii="Arial" w:hAnsi="Arial" w:cs="Arial"/>
          <w:i/>
          <w:iCs/>
          <w:spacing w:val="-7"/>
          <w:sz w:val="20"/>
          <w:szCs w:val="20"/>
        </w:rPr>
        <w:t>​</w:t>
      </w:r>
    </w:p>
    <w:p w14:paraId="42134A1A" w14:textId="77777777" w:rsidR="00394EE3" w:rsidRDefault="00394EE3" w:rsidP="00394EE3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  <w:sectPr w:rsidR="00394EE3">
          <w:pgSz w:w="11907" w:h="16840"/>
          <w:pgMar w:top="1340" w:right="1460" w:bottom="980" w:left="1300" w:header="0" w:footer="767" w:gutter="0"/>
          <w:cols w:space="720"/>
        </w:sectPr>
      </w:pPr>
    </w:p>
    <w:p w14:paraId="790EA015" w14:textId="77777777" w:rsidR="00394EE3" w:rsidRDefault="00394EE3" w:rsidP="00394EE3">
      <w:pPr>
        <w:pStyle w:val="berschrift3"/>
        <w:kinsoku w:val="0"/>
        <w:overflowPunct w:val="0"/>
        <w:ind w:right="106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4</w:t>
      </w:r>
      <w:r>
        <w:rPr>
          <w:color w:val="1F487C"/>
        </w:rPr>
        <w:t xml:space="preserve">: </w:t>
      </w:r>
      <w:r>
        <w:rPr>
          <w:color w:val="000000"/>
        </w:rPr>
        <w:t>ÜBERARBEITUNG</w:t>
      </w:r>
    </w:p>
    <w:p w14:paraId="41204143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747618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Nehmen Sie den Text, den Sie in der vorherigen Free-Writing-Übung geschrieben haben zur Hand ("Was ist „</w:t>
      </w:r>
      <w:proofErr w:type="spellStart"/>
      <w:r>
        <w:rPr>
          <w:rFonts w:ascii="Arial" w:hAnsi="Arial" w:cs="Arial"/>
          <w:sz w:val="20"/>
          <w:szCs w:val="20"/>
        </w:rPr>
        <w:t>Lesendenzentriertes</w:t>
      </w:r>
      <w:proofErr w:type="spellEnd"/>
      <w:r>
        <w:rPr>
          <w:rFonts w:ascii="Arial" w:hAnsi="Arial" w:cs="Arial"/>
          <w:sz w:val="20"/>
          <w:szCs w:val="20"/>
        </w:rPr>
        <w:t xml:space="preserve"> Schreiben?“) ​und Arbeiten Sie diesen nach den Kriterien zur Absatz- und Satzstruktur um. ​</w:t>
      </w:r>
    </w:p>
    <w:p w14:paraId="47E32686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049B82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72B537D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42EC4A4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13AA67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20FEEE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84BFF8F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69803B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0D44DFD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BC0C51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D54F51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F4A697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64BDB1DB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C5D097B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841953D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7073209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A1733E6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72ED3FA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A86D3F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17F9DA0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7CEE19D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6B1F963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4B90B08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9E8F100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8723E3B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1CA1DDF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1E8D5F1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C6467FA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2F5AB2E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5B4B085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1FE4A9A0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224C184C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5C4CE5C9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0D18497B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77C7B804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43EB6478" w14:textId="77777777"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14:paraId="387A228A" w14:textId="77777777"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408BE4E5" w14:textId="77777777"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51D8FA16" w14:textId="77777777"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Was gelingt Ihnen gut, wo benötigen Sie weitere Übung?</w:t>
      </w:r>
    </w:p>
    <w:p w14:paraId="0BFEF01E" w14:textId="77777777"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4E4E655F" w14:textId="77777777" w:rsidR="00394EE3" w:rsidRDefault="00394EE3" w:rsidP="00394EE3">
      <w:pPr>
        <w:pStyle w:val="berschrift3"/>
        <w:kinsoku w:val="0"/>
        <w:overflowPunct w:val="0"/>
        <w:ind w:right="106"/>
        <w:rPr>
          <w:color w:val="000000"/>
        </w:rPr>
      </w:pPr>
      <w:r>
        <w:rPr>
          <w:i/>
          <w:iCs/>
          <w:sz w:val="20"/>
          <w:szCs w:val="20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5</w:t>
      </w:r>
      <w:r>
        <w:rPr>
          <w:color w:val="1F487C"/>
        </w:rPr>
        <w:t xml:space="preserve">: </w:t>
      </w:r>
      <w:r>
        <w:rPr>
          <w:color w:val="000000"/>
        </w:rPr>
        <w:t>REFLEXION: ÜBERARBEITEN</w:t>
      </w:r>
    </w:p>
    <w:p w14:paraId="3093C960" w14:textId="77777777" w:rsidR="00394EE3" w:rsidRDefault="00394EE3" w:rsidP="00394EE3"/>
    <w:p w14:paraId="30A135E0" w14:textId="77777777" w:rsidR="00394EE3" w:rsidRDefault="00394EE3" w:rsidP="00394EE3"/>
    <w:p w14:paraId="339CAF96" w14:textId="77777777" w:rsidR="00394EE3" w:rsidRDefault="00394EE3" w:rsidP="00394EE3"/>
    <w:p w14:paraId="1D08E5D6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Was war in dieser Einheit besonders wichtig für mich? ​</w:t>
      </w:r>
    </w:p>
    <w:p w14:paraId="7965FC22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5886A9CC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412CE448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723E6A95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5F8BBA75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0E7CFCBD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6BF89727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3ACBB1B9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336DD81B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18084BBE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114E79E3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0AA6C658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3B13DF62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046D7C09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773C190B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5799A88A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3CE3A58D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0452EFE3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7CC98CE3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5B2ECDDC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2D9C5241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610C5F94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32BB940C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612B5DAF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57B5EDCC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7970822C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6C3ED4BB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417408CA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1B81F4CB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6398C731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771E8C86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Was will ich beim Schreiben des nächsten Textes unbedingt beachten?</w:t>
      </w:r>
    </w:p>
    <w:p w14:paraId="6A01D5D5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63752E9C" w14:textId="77777777" w:rsidR="00394EE3" w:rsidRDefault="00394EE3" w:rsidP="00394EE3">
      <w:pPr>
        <w:pStyle w:val="berschrift3"/>
        <w:kinsoku w:val="0"/>
        <w:overflowPunct w:val="0"/>
        <w:ind w:right="106"/>
        <w:rPr>
          <w:color w:val="000000"/>
        </w:rPr>
      </w:pPr>
      <w:r>
        <w:rPr>
          <w:b w:val="0"/>
          <w:bCs w:val="0"/>
          <w:i/>
          <w:sz w:val="20"/>
          <w:szCs w:val="20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6</w:t>
      </w:r>
      <w:r>
        <w:rPr>
          <w:color w:val="1F487C"/>
        </w:rPr>
        <w:t xml:space="preserve">: </w:t>
      </w:r>
      <w:r>
        <w:rPr>
          <w:color w:val="000000"/>
        </w:rPr>
        <w:t>ÜBERARBEITUNG IHRES TEXTES</w:t>
      </w:r>
    </w:p>
    <w:p w14:paraId="2189F589" w14:textId="77777777"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14:paraId="449D3A99" w14:textId="77777777" w:rsidR="00394EE3" w:rsidRDefault="00394EE3" w:rsidP="00394EE3">
      <w:pPr>
        <w:pStyle w:val="berschrift3"/>
        <w:kinsoku w:val="0"/>
        <w:overflowPunct w:val="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Nehmen Sie einen Ihrer eigenen Texte z.B. den Text aus der 5-Parapgraphen Methode zur Hand.   Überarbeiten Sie diesen Text an Hand der besprochenen Aspekte des "</w:t>
      </w:r>
      <w:proofErr w:type="spellStart"/>
      <w:r>
        <w:rPr>
          <w:b w:val="0"/>
          <w:color w:val="000000"/>
          <w:sz w:val="20"/>
          <w:szCs w:val="20"/>
        </w:rPr>
        <w:t>Lesendenzentrierten</w:t>
      </w:r>
      <w:proofErr w:type="spellEnd"/>
      <w:r>
        <w:rPr>
          <w:b w:val="0"/>
          <w:color w:val="000000"/>
          <w:sz w:val="20"/>
          <w:szCs w:val="20"/>
        </w:rPr>
        <w:t xml:space="preserve"> Schreibens"</w:t>
      </w:r>
    </w:p>
    <w:p w14:paraId="5EDDD167" w14:textId="77777777" w:rsidR="00394EE3" w:rsidRDefault="00394EE3" w:rsidP="00394EE3">
      <w:pPr>
        <w:pStyle w:val="berschrift3"/>
        <w:kinsoku w:val="0"/>
        <w:overflowPunct w:val="0"/>
        <w:rPr>
          <w:b w:val="0"/>
          <w:color w:val="000000"/>
          <w:sz w:val="20"/>
          <w:szCs w:val="20"/>
        </w:rPr>
      </w:pPr>
    </w:p>
    <w:p w14:paraId="7EB743BE" w14:textId="77777777" w:rsidR="00394EE3" w:rsidRDefault="00394EE3" w:rsidP="00795355">
      <w:pPr>
        <w:pStyle w:val="berschrift3"/>
        <w:kinsoku w:val="0"/>
        <w:overflowPunct w:val="0"/>
        <w:spacing w:after="120"/>
        <w:ind w:left="113"/>
        <w:rPr>
          <w:b w:val="0"/>
          <w:i/>
          <w:color w:val="1F487C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w:t>Was ist Ihnen bei der Überarbeitung Ihres Textes aufgefallen?</w:t>
      </w:r>
      <w:r>
        <w:rPr>
          <w:b w:val="0"/>
          <w:color w:val="000000"/>
          <w:sz w:val="20"/>
          <w:szCs w:val="20"/>
        </w:rPr>
        <w:t xml:space="preserve"> </w:t>
      </w:r>
      <w:r>
        <w:rPr>
          <w:b w:val="0"/>
          <w:i/>
          <w:color w:val="1F487C"/>
          <w:sz w:val="20"/>
          <w:szCs w:val="20"/>
        </w:rPr>
        <w:t xml:space="preserve"> ​</w:t>
      </w:r>
      <w:r>
        <w:rPr>
          <w:b w:val="0"/>
          <w:i/>
          <w:color w:val="1F487C"/>
          <w:sz w:val="20"/>
          <w:szCs w:val="20"/>
        </w:rPr>
        <w:br w:type="page"/>
      </w:r>
      <w:r w:rsidR="00795355">
        <w:rPr>
          <w:color w:val="1F487C"/>
          <w:sz w:val="24"/>
          <w:szCs w:val="24"/>
        </w:rPr>
        <w:lastRenderedPageBreak/>
        <w:t>Zusätzliche Informationen</w:t>
      </w:r>
      <w:r>
        <w:rPr>
          <w:color w:val="1F487C"/>
        </w:rPr>
        <w:t xml:space="preserve"> </w:t>
      </w:r>
    </w:p>
    <w:p w14:paraId="57AEBC5E" w14:textId="77777777" w:rsidR="00394EE3" w:rsidRDefault="00394EE3" w:rsidP="00394EE3">
      <w:pPr>
        <w:pStyle w:val="berschrift3"/>
        <w:kinsoku w:val="0"/>
        <w:overflowPunct w:val="0"/>
      </w:pP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KLIS</w:t>
      </w:r>
      <w:r>
        <w:rPr>
          <w:color w:val="000000"/>
          <w:spacing w:val="1"/>
        </w:rPr>
        <w:t>T</w:t>
      </w:r>
      <w:r>
        <w:rPr>
          <w:color w:val="000000"/>
        </w:rPr>
        <w:t>E „STILFRAGEN: IN DER KÜRZE LIEGT DIE WÜRZE… (FORMULIERUNGS-BEISPIELE)</w:t>
      </w:r>
    </w:p>
    <w:p w14:paraId="657D5529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38FF22" w14:textId="77777777" w:rsidR="00394EE3" w:rsidRDefault="00394EE3" w:rsidP="00394EE3">
      <w:pPr>
        <w:kinsoku w:val="0"/>
        <w:overflowPunct w:val="0"/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14:paraId="2778A7DA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69A06AC7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4A2D53AC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47EFBF3B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53881ACA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URZ</w:t>
            </w:r>
          </w:p>
        </w:tc>
      </w:tr>
      <w:tr w:rsidR="00394EE3" w14:paraId="09013086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ACC2252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44D929B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EFE36F4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98EDEAB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365AF612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DAF3576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5A2ACDD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CE4838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0B54D15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4AD3BF2B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A9EE967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D6CFE98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eß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wüns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96FCF74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517684DC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394EE3" w14:paraId="33083EC4" w14:textId="77777777" w:rsidTr="00394EE3">
        <w:trPr>
          <w:trHeight w:hRule="exact" w:val="50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859A6E5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2646399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4DDE91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6602F6E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94EE3" w14:paraId="6958E846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E5CBAB2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673222C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F2ADDB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E04630E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23C2D18D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2D3BD9E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601E175C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D7310C4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42572212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394EE3" w14:paraId="31DBD0D1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3EDCCDE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4D90E6E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18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60B6B21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F198A50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</w:tr>
      <w:tr w:rsidR="00394EE3" w14:paraId="171733EB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8E6ACC7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47F39BE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FD6F3A2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44D5DE0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</w:tr>
      <w:tr w:rsidR="00394EE3" w14:paraId="093F0E31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02F742B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67887F7E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A8FF7EF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00279300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5B1A687D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102134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CD6A0F9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EA39E3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4BB939A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er...</w:t>
            </w:r>
          </w:p>
        </w:tc>
      </w:tr>
      <w:tr w:rsidR="00394EE3" w14:paraId="22EE7A38" w14:textId="77777777" w:rsidTr="00394EE3">
        <w:trPr>
          <w:trHeight w:hRule="exact" w:val="74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F2772D5" w14:textId="77777777" w:rsidR="00394EE3" w:rsidRDefault="00394EE3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14:paraId="476D0CAD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30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D8C24A3" w14:textId="77777777" w:rsidR="00394EE3" w:rsidRDefault="00394EE3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14:paraId="4466483F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394EE3" w14:paraId="4CBAE5D8" w14:textId="77777777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1D38E50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C074FFB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7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eln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orie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F941D82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503CEF73" w14:textId="77777777" w:rsidR="00394EE3" w:rsidRDefault="00394EE3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394EE3" w14:paraId="6BD5ABBD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9106BDB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60688F9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3C19F30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604A90A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2A59F5" w14:textId="77777777" w:rsidR="00394EE3" w:rsidRDefault="00394EE3" w:rsidP="00394EE3">
      <w:pPr>
        <w:kinsoku w:val="0"/>
        <w:overflowPunct w:val="0"/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2"/>
      </w:tblGrid>
      <w:tr w:rsidR="00394EE3" w14:paraId="14080C1C" w14:textId="77777777" w:rsidTr="00394EE3">
        <w:trPr>
          <w:trHeight w:val="501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16CA0637" w14:textId="77777777" w:rsidR="00394EE3" w:rsidRDefault="00394EE3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5F5D2958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Fü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worte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394EE3" w14:paraId="7F121CEC" w14:textId="77777777" w:rsidTr="00394EE3">
        <w:trPr>
          <w:trHeight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3C53A4F" w14:textId="77777777"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105A9BA7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einsa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14E3C6AC" w14:textId="77777777" w:rsidTr="00394EE3">
        <w:trPr>
          <w:trHeight w:val="740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4EC7FF8" w14:textId="77777777"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2FF63F36" w14:textId="77777777" w:rsidR="00394EE3" w:rsidRDefault="00394EE3">
            <w:pPr>
              <w:pStyle w:val="TableParagraph"/>
              <w:kinsoku w:val="0"/>
              <w:overflowPunct w:val="0"/>
              <w:spacing w:line="252" w:lineRule="auto"/>
              <w:ind w:left="99" w:right="1127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edigli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hwel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gre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76312493" w14:textId="77777777" w:rsidTr="00394EE3">
        <w:trPr>
          <w:trHeight w:val="50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14975FA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A3FA1DA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94EE3" w14:paraId="4EEF4E49" w14:textId="77777777" w:rsidTr="00394EE3">
        <w:trPr>
          <w:trHeight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65514DC" w14:textId="77777777"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190E26B3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eßt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394EE3" w14:paraId="7B73A949" w14:textId="77777777" w:rsidTr="00394EE3">
        <w:trPr>
          <w:trHeight w:val="74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D9B1545" w14:textId="77777777"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518BCE3C" w14:textId="77777777" w:rsidR="00394EE3" w:rsidRDefault="00394EE3">
            <w:pPr>
              <w:pStyle w:val="TableParagraph"/>
              <w:kinsoku w:val="0"/>
              <w:overflowPunct w:val="0"/>
              <w:spacing w:line="252" w:lineRule="auto"/>
              <w:ind w:left="99" w:right="525"/>
            </w:pPr>
            <w:r>
              <w:rPr>
                <w:rFonts w:ascii="Arial" w:hAnsi="Arial" w:cs="Arial"/>
                <w:sz w:val="20"/>
                <w:szCs w:val="20"/>
              </w:rPr>
              <w:t>Für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sbeson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1F325F64" w14:textId="77777777" w:rsidR="00394EE3" w:rsidRDefault="00394EE3" w:rsidP="00394EE3">
      <w:pPr>
        <w:widowControl/>
        <w:autoSpaceDE/>
        <w:autoSpaceDN/>
        <w:adjustRightInd/>
        <w:sectPr w:rsidR="00394EE3">
          <w:pgSz w:w="11907" w:h="16840"/>
          <w:pgMar w:top="1340" w:right="600" w:bottom="980" w:left="1300" w:header="0" w:footer="767" w:gutter="0"/>
          <w:cols w:space="720"/>
        </w:sectPr>
      </w:pPr>
    </w:p>
    <w:p w14:paraId="6A823B32" w14:textId="77777777" w:rsidR="00394EE3" w:rsidRDefault="00394EE3" w:rsidP="00394EE3">
      <w:pPr>
        <w:kinsoku w:val="0"/>
        <w:overflowPunct w:val="0"/>
        <w:spacing w:before="7" w:line="90" w:lineRule="exact"/>
        <w:rPr>
          <w:sz w:val="9"/>
          <w:szCs w:val="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14:paraId="1B964056" w14:textId="77777777" w:rsidTr="00394EE3">
        <w:trPr>
          <w:trHeight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2125CC07" w14:textId="77777777" w:rsidR="00394EE3" w:rsidRDefault="00394EE3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4210DA5F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6599E51D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E2EE434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7F58B3D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EB6FD0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02D5170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4C49B2DF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BF788EA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24C5924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0495A5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8ED8D11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grund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hlecht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18E13DCA" w14:textId="77777777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25FEBDB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4E7F80A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9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237C6A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668ADD3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23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Instru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5144788A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40C3977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4053DDB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rfo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822DA2B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C1874C4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863"/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2E4FC597" w14:textId="77777777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AD1315B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65F4720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43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läs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0387304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0A11282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81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</w:tbl>
    <w:p w14:paraId="455C0CD2" w14:textId="77777777" w:rsidR="00394EE3" w:rsidRDefault="00394EE3" w:rsidP="00394EE3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14:paraId="474B391E" w14:textId="77777777" w:rsidTr="00394EE3">
        <w:trPr>
          <w:trHeight w:val="500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77649B65" w14:textId="77777777" w:rsidR="00394EE3" w:rsidRDefault="00394EE3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14:paraId="69AA59FD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431FC656" w14:textId="77777777" w:rsidTr="00394EE3"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BDB178E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F236C65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etre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rere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ele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020EF2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330432DB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394EE3" w14:paraId="7B94E43D" w14:textId="77777777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508B5B9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A3043F0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638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8AB1DD7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7A477CD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394EE3" w14:paraId="29DD5EE6" w14:textId="77777777" w:rsidTr="00394EE3">
        <w:trPr>
          <w:trHeight w:hRule="exact" w:val="10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A04E03D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81B432D" w14:textId="77777777"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ECE5F8" w14:textId="77777777" w:rsidR="00394EE3" w:rsidRDefault="00394EE3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14:paraId="133F4605" w14:textId="77777777"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erneh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7D6DE902" w14:textId="77777777" w:rsidR="00394EE3" w:rsidRDefault="00394EE3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????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C90DE98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CB86A93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14:paraId="18C8FCC1" w14:textId="77777777" w:rsidTr="00394EE3">
        <w:trPr>
          <w:trHeight w:hRule="exact" w:val="11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C8E5AB3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C3A40E5" w14:textId="77777777"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te:</w:t>
            </w:r>
          </w:p>
          <w:p w14:paraId="11D8700E" w14:textId="77777777" w:rsidR="00394EE3" w:rsidRDefault="00394EE3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14:paraId="374F7B10" w14:textId="77777777"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orbr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7F30F491" w14:textId="77777777" w:rsidR="00394EE3" w:rsidRDefault="00394EE3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4236420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CC4E66F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71953614" w14:textId="77777777" w:rsidR="00394EE3" w:rsidRDefault="00394EE3" w:rsidP="00394EE3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14:paraId="675BA9AD" w14:textId="77777777" w:rsidTr="00394EE3">
        <w:trPr>
          <w:trHeight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04487F6D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C4D2A46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14:paraId="005A7123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2894191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6A52AD9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83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tor,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699223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218113F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8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14:paraId="4F79C23F" w14:textId="77777777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8B2F7A0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74D27988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82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nieren;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8D5EC7" w14:textId="77777777" w:rsidR="00394EE3" w:rsidRDefault="00394EE3"/>
        </w:tc>
      </w:tr>
    </w:tbl>
    <w:p w14:paraId="0D1DCF72" w14:textId="77777777" w:rsidR="00394EE3" w:rsidRDefault="00394EE3" w:rsidP="00394EE3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14:paraId="0E62303B" w14:textId="77777777" w:rsidTr="00394EE3">
        <w:trPr>
          <w:trHeight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4BABF2C0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E8C7B48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r?</w:t>
            </w:r>
          </w:p>
        </w:tc>
      </w:tr>
      <w:tr w:rsidR="00394EE3" w14:paraId="524ECA7D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7E10E50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3FEF0CD2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ela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0CBB47F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31D84EAB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14:paraId="1B160F95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3BB0B7B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9B44101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äre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32E9C9B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E3AA699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u?</w:t>
            </w:r>
          </w:p>
        </w:tc>
      </w:tr>
      <w:tr w:rsidR="00394EE3" w14:paraId="07AAFD92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86082FF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98E4F7E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ultur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38C9355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12FCCF57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62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tur?</w:t>
            </w:r>
          </w:p>
        </w:tc>
      </w:tr>
      <w:tr w:rsidR="00394EE3" w14:paraId="6A18AF9A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CE9006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07802AF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erbrec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rurte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70BB882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57B23143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5015A619" w14:textId="77777777" w:rsidR="00394EE3" w:rsidRDefault="00394EE3" w:rsidP="00394EE3">
      <w:pPr>
        <w:widowControl/>
        <w:autoSpaceDE/>
        <w:autoSpaceDN/>
        <w:adjustRightInd/>
        <w:sectPr w:rsidR="00394EE3">
          <w:pgSz w:w="11907" w:h="16840"/>
          <w:pgMar w:top="1300" w:right="600" w:bottom="960" w:left="1300" w:header="0" w:footer="767" w:gutter="0"/>
          <w:cols w:space="720"/>
        </w:sectPr>
      </w:pPr>
    </w:p>
    <w:p w14:paraId="6991F049" w14:textId="77777777" w:rsidR="00394EE3" w:rsidRDefault="00394EE3" w:rsidP="00394EE3">
      <w:pPr>
        <w:kinsoku w:val="0"/>
        <w:overflowPunct w:val="0"/>
        <w:spacing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023D53D" wp14:editId="79B82DFE">
                <wp:simplePos x="0" y="0"/>
                <wp:positionH relativeFrom="page">
                  <wp:posOffset>892175</wp:posOffset>
                </wp:positionH>
                <wp:positionV relativeFrom="page">
                  <wp:posOffset>7071360</wp:posOffset>
                </wp:positionV>
                <wp:extent cx="6231255" cy="2237105"/>
                <wp:effectExtent l="6350" t="3810" r="1270" b="6985"/>
                <wp:wrapNone/>
                <wp:docPr id="67" name="Gruppier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237105"/>
                          <a:chOff x="1405" y="11136"/>
                          <a:chExt cx="9813" cy="3523"/>
                        </a:xfrm>
                      </wpg:grpSpPr>
                      <wps:wsp>
                        <wps:cNvPr id="68" name="Rectangle 48"/>
                        <wps:cNvSpPr>
                          <a:spLocks/>
                        </wps:cNvSpPr>
                        <wps:spPr bwMode="auto">
                          <a:xfrm>
                            <a:off x="11092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"/>
                        <wps:cNvSpPr>
                          <a:spLocks/>
                        </wps:cNvSpPr>
                        <wps:spPr bwMode="auto">
                          <a:xfrm>
                            <a:off x="1438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/>
                        </wps:cNvSpPr>
                        <wps:spPr bwMode="auto">
                          <a:xfrm>
                            <a:off x="1536" y="11159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1416" y="1114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"/>
                        <wps:cNvSpPr>
                          <a:spLocks/>
                        </wps:cNvSpPr>
                        <wps:spPr bwMode="auto">
                          <a:xfrm>
                            <a:off x="1426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1197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1416" y="11648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1416" y="14649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1AFF" id="Gruppieren 67" o:spid="_x0000_s1026" style="position:absolute;margin-left:70.25pt;margin-top:556.8pt;width:490.65pt;height:176.15pt;z-index:-251652096;mso-position-horizontal-relative:page;mso-position-vertical-relative:page" coordorigin="1405,11136" coordsize="9813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" o:allowincell="f">
                <v:rect id="Rectangle 48" o:spid="_x0000_s1027" style="position:absolute;left:11092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" fillcolor="#d9d9d9" stroked="f">
                  <v:path arrowok="t"/>
                </v:rect>
                <v:rect id="Rectangle 49" o:spid="_x0000_s1028" style="position:absolute;left:1438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" fillcolor="#d9d9d9" stroked="f">
                  <v:path arrowok="t"/>
                </v:rect>
                <v:rect id="Rectangle 50" o:spid="_x0000_s1029" style="position:absolute;left:1536;top:11159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" fillcolor="#d9d9d9" stroked="f">
                  <v:path arrowok="t"/>
                </v:rect>
                <v:shape id="Freeform 51" o:spid="_x0000_s1030" style="position:absolute;left:1416;top:1114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v:shape id="Freeform 52" o:spid="_x0000_s1031" style="position:absolute;left:1426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" path="m,l,3483e" filled="f" strokecolor="#d9d9d9" strokeweight="1.06pt">
                  <v:path arrowok="t" o:connecttype="custom" o:connectlocs="0,0;0,3483" o:connectangles="0,0"/>
                </v:shape>
                <v:shape id="Freeform 53" o:spid="_x0000_s1032" style="position:absolute;left:11197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" path="m,l,3483e" filled="f" strokecolor="#d9d9d9" strokeweight=".37392mm">
                  <v:path arrowok="t" o:connecttype="custom" o:connectlocs="0,0;0,3483" o:connectangles="0,0"/>
                </v:shape>
                <v:shape id="Freeform 54" o:spid="_x0000_s1033" style="position:absolute;left:1416;top:11648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55" o:spid="_x0000_s1034" style="position:absolute;left:1416;top:14649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14:paraId="6336478E" w14:textId="77777777" w:rsidTr="00394EE3">
        <w:trPr>
          <w:trHeight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1EBC0D3E" w14:textId="77777777" w:rsidR="00394EE3" w:rsidRDefault="00394EE3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2F54CC81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14:paraId="2F121351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463F27F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95AB8CA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69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ovari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870289A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1D2624D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86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tstä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n!</w:t>
            </w:r>
          </w:p>
        </w:tc>
      </w:tr>
      <w:tr w:rsidR="00394EE3" w14:paraId="32AF5F74" w14:textId="77777777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37BE144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227DDB8D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15C6EA3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620D48D1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26"/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g;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</w:tr>
      <w:tr w:rsidR="00394EE3" w14:paraId="50AECB47" w14:textId="77777777" w:rsidTr="00394EE3">
        <w:trPr>
          <w:trHeight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CEDC3B4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8798CB6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erwe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>tänd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  <w:hideMark/>
          </w:tcPr>
          <w:p w14:paraId="0A17DE10" w14:textId="77777777" w:rsidR="00394EE3" w:rsidRDefault="00394EE3">
            <w:pPr>
              <w:widowControl/>
              <w:autoSpaceDE/>
              <w:autoSpaceDN/>
              <w:adjustRightInd/>
            </w:pPr>
          </w:p>
        </w:tc>
      </w:tr>
      <w:tr w:rsidR="00394EE3" w14:paraId="71D3358A" w14:textId="77777777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CB936DC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87A8E7B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hl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0B8E87E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70BBDB26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6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Fä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werden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94EE3" w14:paraId="5E789E1C" w14:textId="77777777" w:rsidTr="00394EE3"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EB9EF56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4E1F87FD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252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AB0D545" w14:textId="77777777"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5CF2822B" w14:textId="77777777"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7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14:paraId="0C922778" w14:textId="77777777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45686FD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16858A8E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21199E" w14:textId="77777777"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3CE0866F" w14:textId="77777777"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E00E395" w14:textId="77777777" w:rsidR="00394EE3" w:rsidRDefault="00394EE3" w:rsidP="00394EE3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327C5C9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DB9720" w14:textId="77777777" w:rsidR="00394EE3" w:rsidRDefault="00394EE3" w:rsidP="00394EE3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i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4"/>
        </w:rPr>
        <w:t>m</w:t>
      </w:r>
      <w:r>
        <w:t>de</w:t>
      </w:r>
      <w:r>
        <w:rPr>
          <w:spacing w:val="-9"/>
        </w:rPr>
        <w:t xml:space="preserve"> </w:t>
      </w: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erung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ü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ac</w:t>
      </w:r>
      <w:r>
        <w:rPr>
          <w:spacing w:val="1"/>
        </w:rPr>
        <w:t>h</w:t>
      </w:r>
      <w:r>
        <w:rPr>
          <w:spacing w:val="-2"/>
        </w:rPr>
        <w:t>z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k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...</w:t>
      </w:r>
    </w:p>
    <w:p w14:paraId="0E4157B5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CE6D41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4240CA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BC47B2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1747FC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3183F6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A0401E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C8B13E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44520B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0C4484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AD5199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2025AA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519E62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35F535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0CE9C4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70D341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65304B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FA7241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FE0C9E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36DD8C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DDF6A9" w14:textId="77777777"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4C9114" w14:textId="77777777" w:rsidR="00394EE3" w:rsidRDefault="00394EE3" w:rsidP="00394EE3">
      <w:pPr>
        <w:kinsoku w:val="0"/>
        <w:overflowPunct w:val="0"/>
        <w:spacing w:before="18" w:line="240" w:lineRule="exact"/>
      </w:pPr>
    </w:p>
    <w:p w14:paraId="76668461" w14:textId="77777777" w:rsidR="00394EE3" w:rsidRDefault="00394EE3" w:rsidP="00394EE3">
      <w:pPr>
        <w:pStyle w:val="Textkrper"/>
        <w:kinsoku w:val="0"/>
        <w:overflowPunct w:val="0"/>
        <w:spacing w:before="74"/>
        <w:ind w:left="2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9C96941" wp14:editId="2ED7ADC5">
                <wp:simplePos x="0" y="0"/>
                <wp:positionH relativeFrom="page">
                  <wp:posOffset>892175</wp:posOffset>
                </wp:positionH>
                <wp:positionV relativeFrom="paragraph">
                  <wp:posOffset>-3071495</wp:posOffset>
                </wp:positionV>
                <wp:extent cx="6231255" cy="2871470"/>
                <wp:effectExtent l="6350" t="5080" r="1270" b="0"/>
                <wp:wrapNone/>
                <wp:docPr id="58" name="Gruppier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871470"/>
                          <a:chOff x="1405" y="-4837"/>
                          <a:chExt cx="9813" cy="4522"/>
                        </a:xfrm>
                      </wpg:grpSpPr>
                      <wps:wsp>
                        <wps:cNvPr id="59" name="Rectangle 39"/>
                        <wps:cNvSpPr>
                          <a:spLocks/>
                        </wps:cNvSpPr>
                        <wps:spPr bwMode="auto">
                          <a:xfrm>
                            <a:off x="11092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0"/>
                        <wps:cNvSpPr>
                          <a:spLocks/>
                        </wps:cNvSpPr>
                        <wps:spPr bwMode="auto">
                          <a:xfrm>
                            <a:off x="1438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1"/>
                        <wps:cNvSpPr>
                          <a:spLocks/>
                        </wps:cNvSpPr>
                        <wps:spPr bwMode="auto">
                          <a:xfrm>
                            <a:off x="1536" y="-4817"/>
                            <a:ext cx="9555" cy="4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"/>
                        <wps:cNvSpPr>
                          <a:spLocks/>
                        </wps:cNvSpPr>
                        <wps:spPr bwMode="auto">
                          <a:xfrm>
                            <a:off x="1416" y="-48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1426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11197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1416" y="-432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1416" y="-3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96AF" id="Gruppieren 58" o:spid="_x0000_s1026" style="position:absolute;margin-left:70.25pt;margin-top:-241.85pt;width:490.65pt;height:226.1pt;z-index:-251653120;mso-position-horizontal-relative:page" coordorigin="1405,-4837" coordsize="9813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" o:allowincell="f">
                <v:rect id="Rectangle 39" o:spid="_x0000_s1027" style="position:absolute;left:11092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" fillcolor="#d9d9d9" stroked="f">
                  <v:path arrowok="t"/>
                </v:rect>
                <v:rect id="Rectangle 40" o:spid="_x0000_s1028" style="position:absolute;left:1438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" fillcolor="#d9d9d9" stroked="f">
                  <v:path arrowok="t"/>
                </v:rect>
                <v:rect id="Rectangle 41" o:spid="_x0000_s1029" style="position:absolute;left:1536;top:-4817;width:955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" fillcolor="#d9d9d9" stroked="f">
                  <v:path arrowok="t"/>
                </v:rect>
                <v:shape id="Freeform 42" o:spid="_x0000_s1030" style="position:absolute;left:1416;top:-48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43" o:spid="_x0000_s1031" style="position:absolute;left:1426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" path="m,l,4481e" filled="f" strokecolor="#d9d9d9" strokeweight="1.06pt">
                  <v:path arrowok="t" o:connecttype="custom" o:connectlocs="0,0;0,4481" o:connectangles="0,0"/>
                </v:shape>
                <v:shape id="Freeform 44" o:spid="_x0000_s1032" style="position:absolute;left:11197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" path="m,l,4481e" filled="f" strokecolor="#d9d9d9" strokeweight=".37392mm">
                  <v:path arrowok="t" o:connecttype="custom" o:connectlocs="0,0;0,4481" o:connectangles="0,0"/>
                </v:shape>
                <v:shape id="Freeform 45" o:spid="_x0000_s1033" style="position:absolute;left:1416;top:-432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46" o:spid="_x0000_s1034" style="position:absolute;left:1416;top:-3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/>
              </v:group>
            </w:pict>
          </mc:Fallback>
        </mc:AlternateContent>
      </w:r>
      <w:r>
        <w:rPr>
          <w:spacing w:val="6"/>
        </w:rPr>
        <w:t>W</w:t>
      </w:r>
      <w:r>
        <w:t>o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r</w:t>
      </w:r>
      <w:r>
        <w:t>ößten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t>al</w:t>
      </w:r>
      <w:r>
        <w:rPr>
          <w:spacing w:val="-1"/>
        </w:rPr>
        <w:t>l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3"/>
        </w:rPr>
        <w:t>k</w:t>
      </w:r>
      <w:r>
        <w:t>e?</w:t>
      </w:r>
    </w:p>
    <w:p w14:paraId="55F16E74" w14:textId="77777777" w:rsidR="00394EE3" w:rsidRDefault="00394EE3" w:rsidP="00394EE3">
      <w:pPr>
        <w:pStyle w:val="berschrift3"/>
        <w:kinsoku w:val="0"/>
        <w:overflowPunct w:val="0"/>
        <w:ind w:right="271"/>
        <w:rPr>
          <w:sz w:val="2"/>
          <w:szCs w:val="2"/>
        </w:rPr>
      </w:pPr>
    </w:p>
    <w:p w14:paraId="2A2743AA" w14:textId="77777777" w:rsidR="00CF5799" w:rsidRDefault="00CF5799" w:rsidP="00CF5799">
      <w:pPr>
        <w:pStyle w:val="Textkrper"/>
        <w:kinsoku w:val="0"/>
        <w:overflowPunct w:val="0"/>
        <w:ind w:left="216"/>
        <w:rPr>
          <w:i/>
          <w:iCs/>
        </w:rPr>
      </w:pPr>
    </w:p>
    <w:p w14:paraId="3F5B9D56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AFB825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383D5B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96A4B3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393C4C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CAFE36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8725D9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C3D391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98446F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86193D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82F480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EACD4F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D31E7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43F7F2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8BD468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07D48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B33BC0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0813B0" w14:textId="77777777"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E7FFBB" w14:textId="77777777" w:rsidR="00CF5799" w:rsidRPr="0094325D" w:rsidRDefault="00CF5799" w:rsidP="00394EE3">
      <w:pPr>
        <w:pStyle w:val="Textkrper"/>
        <w:kinsoku w:val="0"/>
        <w:overflowPunct w:val="0"/>
        <w:spacing w:line="374" w:lineRule="auto"/>
        <w:ind w:left="0" w:right="127"/>
      </w:pPr>
    </w:p>
    <w:p w14:paraId="484A9CFF" w14:textId="77777777" w:rsidR="00937E5E" w:rsidRPr="00937E5E" w:rsidRDefault="00937E5E" w:rsidP="00937E5E">
      <w:pPr>
        <w:rPr>
          <w:sz w:val="2"/>
          <w:szCs w:val="2"/>
        </w:rPr>
      </w:pPr>
    </w:p>
    <w:sectPr w:rsidR="00937E5E" w:rsidRPr="00937E5E" w:rsidSect="000E2079">
      <w:footerReference w:type="default" r:id="rId21"/>
      <w:pgSz w:w="11907" w:h="16840"/>
      <w:pgMar w:top="1340" w:right="1620" w:bottom="980" w:left="1300" w:header="0" w:footer="767" w:gutter="0"/>
      <w:cols w:space="720" w:equalWidth="0">
        <w:col w:w="898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62BC" w14:textId="77777777" w:rsidR="00C000D7" w:rsidRDefault="00C000D7">
      <w:r>
        <w:separator/>
      </w:r>
    </w:p>
  </w:endnote>
  <w:endnote w:type="continuationSeparator" w:id="0">
    <w:p w14:paraId="1ACA09FF" w14:textId="77777777" w:rsidR="00C000D7" w:rsidRDefault="00C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1DE5" w14:textId="77777777" w:rsidR="00A9532D" w:rsidRDefault="00A953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AC22" w14:textId="5F232D6D" w:rsidR="00B71499" w:rsidRDefault="00A9532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392A356" wp14:editId="0B90F3EF">
              <wp:simplePos x="0" y="0"/>
              <wp:positionH relativeFrom="page">
                <wp:posOffset>825500</wp:posOffset>
              </wp:positionH>
              <wp:positionV relativeFrom="page">
                <wp:posOffset>10066020</wp:posOffset>
              </wp:positionV>
              <wp:extent cx="4646930" cy="1517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8F170" w14:textId="77777777" w:rsidR="00A9532D" w:rsidRDefault="00A9532D" w:rsidP="00A9532D">
                          <w:pPr>
                            <w:pStyle w:val="Textkrper"/>
                            <w:tabs>
                              <w:tab w:val="left" w:pos="993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heiSKILLS</w:t>
                          </w:r>
                          <w:proofErr w:type="spellEnd"/>
                          <w:r>
                            <w:t>, Kompetenz- und Sprachzentrum,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2A3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pt;margin-top:792.6pt;width:365.9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" o:allowincell="f" filled="f" stroked="f">
              <v:textbox inset="0,0,0,0">
                <w:txbxContent>
                  <w:p w14:paraId="5108F170" w14:textId="77777777" w:rsidR="00A9532D" w:rsidRDefault="00A9532D" w:rsidP="00A9532D">
                    <w:pPr>
                      <w:pStyle w:val="Textkrper"/>
                      <w:tabs>
                        <w:tab w:val="left" w:pos="993"/>
                      </w:tabs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heiSKILLS</w:t>
                    </w:r>
                    <w:proofErr w:type="spellEnd"/>
                    <w:r>
                      <w:t>, Kompetenz- und Sprachzentrum,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7793" w14:textId="77777777" w:rsidR="00A9532D" w:rsidRDefault="00A9532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2A01" w14:textId="3046D2B6" w:rsidR="00B71499" w:rsidRDefault="00A9532D">
    <w:pPr>
      <w:kinsoku w:val="0"/>
      <w:overflowPunct w:val="0"/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80E4DDC" wp14:editId="47CDBE2C">
              <wp:simplePos x="0" y="0"/>
              <wp:positionH relativeFrom="page">
                <wp:posOffset>825500</wp:posOffset>
              </wp:positionH>
              <wp:positionV relativeFrom="page">
                <wp:posOffset>10091420</wp:posOffset>
              </wp:positionV>
              <wp:extent cx="4646930" cy="151765"/>
              <wp:effectExtent l="0" t="0" r="0" b="0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E581A" w14:textId="77777777" w:rsidR="00A9532D" w:rsidRDefault="00A9532D" w:rsidP="00A9532D">
                          <w:pPr>
                            <w:pStyle w:val="Textkrper"/>
                            <w:tabs>
                              <w:tab w:val="left" w:pos="993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heiSKILLS</w:t>
                          </w:r>
                          <w:proofErr w:type="spellEnd"/>
                          <w:r>
                            <w:t>, Kompetenz- und Sprachzentrum,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E4D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pt;margin-top:794.6pt;width:365.9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" o:allowincell="f" filled="f" stroked="f">
              <v:textbox inset="0,0,0,0">
                <w:txbxContent>
                  <w:p w14:paraId="5BBE581A" w14:textId="77777777" w:rsidR="00A9532D" w:rsidRDefault="00A9532D" w:rsidP="00A9532D">
                    <w:pPr>
                      <w:pStyle w:val="Textkrper"/>
                      <w:tabs>
                        <w:tab w:val="left" w:pos="993"/>
                      </w:tabs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heiSKILLS</w:t>
                    </w:r>
                    <w:proofErr w:type="spellEnd"/>
                    <w:r>
                      <w:t>, Kompetenz- und Sprachzentrum,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192A" w14:textId="77777777" w:rsidR="00C000D7" w:rsidRDefault="00C000D7">
      <w:r>
        <w:separator/>
      </w:r>
    </w:p>
  </w:footnote>
  <w:footnote w:type="continuationSeparator" w:id="0">
    <w:p w14:paraId="08CD2221" w14:textId="77777777" w:rsidR="00C000D7" w:rsidRDefault="00C0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EF4" w14:textId="77777777" w:rsidR="00A9532D" w:rsidRDefault="00A953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1588" w14:textId="77777777" w:rsidR="00A9532D" w:rsidRDefault="00A953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169E" w14:textId="77777777" w:rsidR="00A9532D" w:rsidRDefault="00A953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47"/>
      </w:pPr>
      <w:rPr>
        <w:rFonts w:ascii="Arial" w:hAnsi="Arial" w:cs="Arial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"/>
      <w:lvlJc w:val="left"/>
      <w:pPr>
        <w:ind w:hanging="708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hanging="122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Tahoma" w:hAnsi="Tahoma" w:cs="Tahoma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1F6220F4"/>
    <w:multiLevelType w:val="hybridMultilevel"/>
    <w:tmpl w:val="B5F870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F5"/>
    <w:rsid w:val="000154DF"/>
    <w:rsid w:val="000E2079"/>
    <w:rsid w:val="002357F2"/>
    <w:rsid w:val="00394EE3"/>
    <w:rsid w:val="004906B4"/>
    <w:rsid w:val="005F6078"/>
    <w:rsid w:val="00696807"/>
    <w:rsid w:val="00733654"/>
    <w:rsid w:val="00795355"/>
    <w:rsid w:val="008F3D72"/>
    <w:rsid w:val="00937E5E"/>
    <w:rsid w:val="0094325D"/>
    <w:rsid w:val="009728B7"/>
    <w:rsid w:val="00A25A21"/>
    <w:rsid w:val="00A320F5"/>
    <w:rsid w:val="00A77E60"/>
    <w:rsid w:val="00A9532D"/>
    <w:rsid w:val="00B2258D"/>
    <w:rsid w:val="00B71499"/>
    <w:rsid w:val="00C000D7"/>
    <w:rsid w:val="00CF5799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CA7247"/>
  <w14:defaultImageDpi w14:val="0"/>
  <w15:docId w15:val="{6DE91142-C070-4C78-BFA6-27E6A198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17"/>
      <w:ind w:left="116"/>
      <w:outlineLvl w:val="0"/>
    </w:pPr>
    <w:rPr>
      <w:rFonts w:ascii="Arial" w:hAnsi="Arial" w:cs="Arial"/>
      <w:b/>
      <w:bCs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6"/>
      <w:outlineLvl w:val="1"/>
    </w:pPr>
    <w:rPr>
      <w:rFonts w:ascii="Arial" w:hAnsi="Arial" w:cs="Arial"/>
      <w:b/>
      <w:bCs/>
      <w:sz w:val="68"/>
      <w:szCs w:val="6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spacing w:before="51"/>
      <w:ind w:left="116"/>
      <w:outlineLvl w:val="2"/>
    </w:pPr>
    <w:rPr>
      <w:rFonts w:ascii="Arial" w:hAnsi="Arial" w:cs="Arial"/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343"/>
      <w:outlineLvl w:val="3"/>
    </w:pPr>
    <w:rPr>
      <w:rFonts w:ascii="Arial" w:hAnsi="Arial" w:cs="Arial"/>
      <w:b/>
      <w:bCs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476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A320F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20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320F5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20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320F5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0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320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CF579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F5799"/>
    <w:rPr>
      <w:color w:val="954F72" w:themeColor="followedHyperlink"/>
      <w:u w:val="single"/>
    </w:rPr>
  </w:style>
  <w:style w:type="paragraph" w:customStyle="1" w:styleId="msonormal0">
    <w:name w:val="msonormal"/>
    <w:basedOn w:val="Standard"/>
    <w:rsid w:val="00CF57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Kopfzeile">
    <w:name w:val="header"/>
    <w:basedOn w:val="Standard"/>
    <w:link w:val="KopfzeileZchn"/>
    <w:uiPriority w:val="99"/>
    <w:unhideWhenUsed/>
    <w:rsid w:val="00CF5799"/>
    <w:pPr>
      <w:tabs>
        <w:tab w:val="center" w:pos="4536"/>
        <w:tab w:val="right" w:pos="9072"/>
      </w:tabs>
    </w:pPr>
    <w:rPr>
      <w:rFonts w:eastAsia="SimSu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99"/>
    <w:rPr>
      <w:rFonts w:ascii="Times New Roman" w:eastAsia="SimSun" w:hAnsi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5799"/>
    <w:pPr>
      <w:tabs>
        <w:tab w:val="center" w:pos="4536"/>
        <w:tab w:val="right" w:pos="9072"/>
      </w:tabs>
    </w:pPr>
    <w:rPr>
      <w:rFonts w:eastAsia="SimSu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F5799"/>
    <w:rPr>
      <w:rFonts w:ascii="Times New Roman" w:eastAsia="SimSun" w:hAnsi="Times New Roman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CF5799"/>
    <w:rPr>
      <w:rFonts w:ascii="Segoe UI" w:hAnsi="Segoe UI" w:cs="Segoe UI" w:hint="default"/>
      <w:sz w:val="18"/>
      <w:szCs w:val="18"/>
    </w:rPr>
  </w:style>
  <w:style w:type="character" w:customStyle="1" w:styleId="SprechblasentextZchn12">
    <w:name w:val="Sprechblasentext Zchn12"/>
    <w:uiPriority w:val="99"/>
    <w:semiHidden/>
    <w:rsid w:val="00CF5799"/>
    <w:rPr>
      <w:rFonts w:ascii="Segoe UI" w:hAnsi="Segoe UI" w:cs="Segoe UI" w:hint="default"/>
      <w:sz w:val="18"/>
      <w:szCs w:val="18"/>
    </w:rPr>
  </w:style>
  <w:style w:type="character" w:customStyle="1" w:styleId="SprechblasentextZchn11">
    <w:name w:val="Sprechblasentext Zchn11"/>
    <w:uiPriority w:val="99"/>
    <w:semiHidden/>
    <w:rsid w:val="00CF5799"/>
    <w:rPr>
      <w:rFonts w:ascii="Segoe UI" w:hAnsi="Segoe UI" w:cs="Segoe UI" w:hint="default"/>
      <w:sz w:val="18"/>
      <w:szCs w:val="18"/>
    </w:rPr>
  </w:style>
  <w:style w:type="character" w:customStyle="1" w:styleId="KommentartextZchn1">
    <w:name w:val="Kommentartext Zchn1"/>
    <w:basedOn w:val="Absatz-Standardschriftart"/>
    <w:uiPriority w:val="99"/>
    <w:semiHidden/>
    <w:rsid w:val="00CF5799"/>
  </w:style>
  <w:style w:type="character" w:customStyle="1" w:styleId="KommentartextZchn12">
    <w:name w:val="Kommentartext Zchn12"/>
    <w:uiPriority w:val="99"/>
    <w:semiHidden/>
    <w:rsid w:val="00CF5799"/>
    <w:rPr>
      <w:rFonts w:ascii="Times New Roman" w:hAnsi="Times New Roman" w:cs="Times New Roman" w:hint="default"/>
      <w:sz w:val="20"/>
      <w:szCs w:val="20"/>
    </w:rPr>
  </w:style>
  <w:style w:type="character" w:customStyle="1" w:styleId="KommentartextZchn11">
    <w:name w:val="Kommentartext Zchn11"/>
    <w:uiPriority w:val="99"/>
    <w:semiHidden/>
    <w:rsid w:val="00CF579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CF5799"/>
    <w:rPr>
      <w:b/>
      <w:bCs/>
    </w:rPr>
  </w:style>
  <w:style w:type="character" w:customStyle="1" w:styleId="KommentarthemaZchn12">
    <w:name w:val="Kommentarthema Zchn12"/>
    <w:uiPriority w:val="99"/>
    <w:semiHidden/>
    <w:rsid w:val="00CF57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KommentarthemaZchn11">
    <w:name w:val="Kommentarthema Zchn11"/>
    <w:uiPriority w:val="99"/>
    <w:semiHidden/>
    <w:rsid w:val="00CF5799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CF5799"/>
    <w:rPr>
      <w:sz w:val="24"/>
      <w:szCs w:val="24"/>
    </w:rPr>
  </w:style>
  <w:style w:type="character" w:customStyle="1" w:styleId="KopfzeileZchn12">
    <w:name w:val="Kopfzeile Zchn12"/>
    <w:uiPriority w:val="99"/>
    <w:semiHidden/>
    <w:rsid w:val="00CF5799"/>
    <w:rPr>
      <w:rFonts w:ascii="Times New Roman" w:hAnsi="Times New Roman" w:cs="Times New Roman" w:hint="default"/>
      <w:sz w:val="24"/>
      <w:szCs w:val="24"/>
    </w:rPr>
  </w:style>
  <w:style w:type="character" w:customStyle="1" w:styleId="KopfzeileZchn11">
    <w:name w:val="Kopfzeile Zchn11"/>
    <w:uiPriority w:val="99"/>
    <w:semiHidden/>
    <w:rsid w:val="00CF579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uzeileZchn1">
    <w:name w:val="Fußzeile Zchn1"/>
    <w:basedOn w:val="Absatz-Standardschriftart"/>
    <w:uiPriority w:val="99"/>
    <w:semiHidden/>
    <w:rsid w:val="00CF5799"/>
    <w:rPr>
      <w:sz w:val="24"/>
      <w:szCs w:val="24"/>
    </w:rPr>
  </w:style>
  <w:style w:type="character" w:customStyle="1" w:styleId="FuzeileZchn12">
    <w:name w:val="Fußzeile Zchn12"/>
    <w:uiPriority w:val="99"/>
    <w:semiHidden/>
    <w:rsid w:val="00CF5799"/>
    <w:rPr>
      <w:rFonts w:ascii="Times New Roman" w:hAnsi="Times New Roman" w:cs="Times New Roman" w:hint="default"/>
      <w:sz w:val="24"/>
      <w:szCs w:val="24"/>
    </w:rPr>
  </w:style>
  <w:style w:type="character" w:customStyle="1" w:styleId="FuzeileZchn11">
    <w:name w:val="Fußzeile Zchn11"/>
    <w:uiPriority w:val="99"/>
    <w:semiHidden/>
    <w:rsid w:val="00CF579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krperZchn1">
    <w:name w:val="Textkörper Zchn1"/>
    <w:basedOn w:val="Absatz-Standardschriftart"/>
    <w:uiPriority w:val="99"/>
    <w:semiHidden/>
    <w:rsid w:val="00CF5799"/>
    <w:rPr>
      <w:sz w:val="24"/>
      <w:szCs w:val="24"/>
    </w:rPr>
  </w:style>
  <w:style w:type="character" w:customStyle="1" w:styleId="TextkrperZchn12">
    <w:name w:val="Textkörper Zchn12"/>
    <w:uiPriority w:val="99"/>
    <w:semiHidden/>
    <w:rsid w:val="00CF5799"/>
    <w:rPr>
      <w:rFonts w:ascii="Times New Roman" w:hAnsi="Times New Roman" w:cs="Times New Roman" w:hint="default"/>
      <w:sz w:val="24"/>
      <w:szCs w:val="24"/>
    </w:rPr>
  </w:style>
  <w:style w:type="character" w:customStyle="1" w:styleId="TextkrperZchn11">
    <w:name w:val="Textkörper Zchn11"/>
    <w:uiPriority w:val="99"/>
    <w:semiHidden/>
    <w:rsid w:val="00CF5799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andromeda.rutgers.edu/%7Ejlynch/Writing/contents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owl.english.purdue.edu/handouts/print/esl/esliar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c.edu/depts/wcweb/" TargetMode="External"/><Relationship Id="rId20" Type="http://schemas.openxmlformats.org/officeDocument/2006/relationships/hyperlink" Target="http://www.fas.harvard.edu/%7Ewricntr/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as.harvard.edu/%7Ewricntr/resources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bartleby.com/141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krivekurs.uio.n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3018</Words>
  <Characters>19814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subject/>
  <dc:creator>Microsoft Office-Anwender</dc:creator>
  <cp:keywords/>
  <dc:description/>
  <cp:lastModifiedBy>Neumann, Boris</cp:lastModifiedBy>
  <cp:revision>2</cp:revision>
  <dcterms:created xsi:type="dcterms:W3CDTF">2025-02-04T12:01:00Z</dcterms:created>
  <dcterms:modified xsi:type="dcterms:W3CDTF">2025-02-04T12:01:00Z</dcterms:modified>
</cp:coreProperties>
</file>