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7232" w14:textId="77777777" w:rsidR="00E565DA" w:rsidRDefault="00E565DA">
      <w:pPr>
        <w:kinsoku w:val="0"/>
        <w:overflowPunct w:val="0"/>
        <w:spacing w:before="35"/>
        <w:rPr>
          <w:sz w:val="20"/>
          <w:szCs w:val="20"/>
        </w:rPr>
      </w:pPr>
    </w:p>
    <w:p w14:paraId="724EB078" w14:textId="77777777" w:rsidR="00E565DA" w:rsidRDefault="00E565DA">
      <w:pPr>
        <w:kinsoku w:val="0"/>
        <w:overflowPunct w:val="0"/>
        <w:spacing w:line="200" w:lineRule="exact"/>
        <w:rPr>
          <w:sz w:val="20"/>
          <w:szCs w:val="20"/>
        </w:rPr>
      </w:pPr>
    </w:p>
    <w:p w14:paraId="4FD4D04C" w14:textId="77777777" w:rsidR="00E565DA" w:rsidRDefault="00E565DA">
      <w:pPr>
        <w:kinsoku w:val="0"/>
        <w:overflowPunct w:val="0"/>
        <w:spacing w:line="200" w:lineRule="exact"/>
        <w:rPr>
          <w:sz w:val="20"/>
          <w:szCs w:val="20"/>
        </w:rPr>
      </w:pPr>
    </w:p>
    <w:p w14:paraId="3247D23F" w14:textId="77777777" w:rsidR="00E565DA" w:rsidRDefault="00487253">
      <w:pPr>
        <w:kinsoku w:val="0"/>
        <w:overflowPunct w:val="0"/>
        <w:spacing w:line="200" w:lineRule="exact"/>
        <w:rPr>
          <w:sz w:val="20"/>
          <w:szCs w:val="20"/>
        </w:rPr>
      </w:pPr>
      <w:r>
        <w:rPr>
          <w:noProof/>
        </w:rPr>
        <w:drawing>
          <wp:anchor distT="0" distB="0" distL="114300" distR="114300" simplePos="0" relativeHeight="251721216" behindDoc="0" locked="1" layoutInCell="1" allowOverlap="1" wp14:anchorId="5C20FFFE" wp14:editId="09BD3A4E">
            <wp:simplePos x="0" y="0"/>
            <wp:positionH relativeFrom="page">
              <wp:posOffset>12700</wp:posOffset>
            </wp:positionH>
            <wp:positionV relativeFrom="page">
              <wp:posOffset>298450</wp:posOffset>
            </wp:positionV>
            <wp:extent cx="7545070" cy="1691005"/>
            <wp:effectExtent l="0" t="0" r="0" b="4445"/>
            <wp:wrapNone/>
            <wp:docPr id="2" name="Logo_S_1" descr="Logo heiSKIL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070" cy="169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97E2D" w14:textId="77777777" w:rsidR="00E565DA" w:rsidRDefault="00E565DA">
      <w:pPr>
        <w:kinsoku w:val="0"/>
        <w:overflowPunct w:val="0"/>
        <w:spacing w:line="200" w:lineRule="exact"/>
        <w:rPr>
          <w:sz w:val="20"/>
          <w:szCs w:val="20"/>
        </w:rPr>
      </w:pPr>
    </w:p>
    <w:p w14:paraId="6C4A3C2B" w14:textId="77777777" w:rsidR="00E565DA" w:rsidRDefault="00E565DA">
      <w:pPr>
        <w:kinsoku w:val="0"/>
        <w:overflowPunct w:val="0"/>
        <w:spacing w:line="200" w:lineRule="exact"/>
        <w:rPr>
          <w:sz w:val="20"/>
          <w:szCs w:val="20"/>
        </w:rPr>
      </w:pPr>
    </w:p>
    <w:p w14:paraId="76F323D2" w14:textId="77777777" w:rsidR="00E565DA" w:rsidRDefault="00E565DA">
      <w:pPr>
        <w:kinsoku w:val="0"/>
        <w:overflowPunct w:val="0"/>
        <w:spacing w:before="5" w:line="200" w:lineRule="exact"/>
        <w:rPr>
          <w:sz w:val="20"/>
          <w:szCs w:val="20"/>
        </w:rPr>
      </w:pPr>
    </w:p>
    <w:p w14:paraId="1570568F" w14:textId="24CDAF10" w:rsidR="003127CC" w:rsidRPr="00C13858" w:rsidRDefault="0040668B" w:rsidP="00A42C16">
      <w:pPr>
        <w:pStyle w:val="berschrift1"/>
        <w:tabs>
          <w:tab w:val="left" w:pos="10609"/>
        </w:tabs>
        <w:kinsoku w:val="0"/>
        <w:overflowPunct w:val="0"/>
        <w:spacing w:before="8"/>
        <w:ind w:left="1416" w:right="-601" w:firstLine="782"/>
        <w:rPr>
          <w:b w:val="0"/>
          <w:caps/>
          <w:sz w:val="36"/>
          <w:szCs w:val="36"/>
        </w:rPr>
      </w:pPr>
      <w:r>
        <w:br/>
      </w:r>
      <w:r>
        <w:br/>
      </w:r>
      <w:r w:rsidR="00640341">
        <w:br/>
      </w:r>
      <w:r w:rsidR="00640341">
        <w:br/>
      </w:r>
      <w:r w:rsidR="004A4D52">
        <w:t>AUF</w:t>
      </w:r>
      <w:r w:rsidR="009B6650">
        <w:t>G</w:t>
      </w:r>
      <w:r w:rsidR="004A4D52">
        <w:t>A</w:t>
      </w:r>
      <w:r>
        <w:t>BEN</w:t>
      </w:r>
      <w:r>
        <w:br/>
      </w:r>
      <w:r>
        <w:tab/>
      </w:r>
      <w:r w:rsidR="003127CC" w:rsidRPr="003127CC">
        <w:rPr>
          <w:b w:val="0"/>
          <w:caps/>
          <w:sz w:val="52"/>
          <w:szCs w:val="52"/>
        </w:rPr>
        <w:t>Diversitätssensible Lehre</w:t>
      </w:r>
      <w:r w:rsidR="003D65B8">
        <w:rPr>
          <w:b w:val="0"/>
          <w:caps/>
          <w:sz w:val="52"/>
          <w:szCs w:val="52"/>
        </w:rPr>
        <w:t xml:space="preserve"> </w:t>
      </w:r>
      <w:r w:rsidR="003D65B8" w:rsidRPr="00C13858">
        <w:rPr>
          <w:b w:val="0"/>
          <w:caps/>
          <w:sz w:val="36"/>
          <w:szCs w:val="36"/>
        </w:rPr>
        <w:t xml:space="preserve">Barrierefreiheit </w:t>
      </w:r>
    </w:p>
    <w:p w14:paraId="170CC504" w14:textId="206E7EBA" w:rsidR="006624ED" w:rsidRPr="00771AF2" w:rsidRDefault="006624ED" w:rsidP="00771AF2">
      <w:pPr>
        <w:tabs>
          <w:tab w:val="left" w:pos="10609"/>
        </w:tabs>
        <w:kinsoku w:val="0"/>
        <w:overflowPunct w:val="0"/>
        <w:spacing w:before="7" w:line="598" w:lineRule="exact"/>
        <w:ind w:right="-601"/>
        <w:rPr>
          <w:rFonts w:ascii="Arial" w:hAnsi="Arial" w:cs="Arial"/>
          <w:sz w:val="52"/>
          <w:szCs w:val="52"/>
        </w:rPr>
      </w:pPr>
      <w:r>
        <w:rPr>
          <w:rFonts w:ascii="Arial" w:hAnsi="Arial" w:cs="Arial"/>
          <w:sz w:val="52"/>
          <w:szCs w:val="52"/>
        </w:rPr>
        <w:br w:type="page"/>
      </w:r>
      <w:r w:rsidRPr="00A525CB">
        <w:rPr>
          <w:rFonts w:ascii="Arial" w:hAnsi="Arial" w:cs="Arial"/>
          <w:sz w:val="36"/>
          <w:szCs w:val="36"/>
        </w:rPr>
        <w:lastRenderedPageBreak/>
        <w:t xml:space="preserve">Zeitliche Übersicht Aufgaben und Filme: </w:t>
      </w:r>
    </w:p>
    <w:p w14:paraId="1D47203B" w14:textId="5E81E2F7" w:rsidR="00713AF4" w:rsidRPr="00A42C16" w:rsidRDefault="0006790D" w:rsidP="00A42C16">
      <w:pPr>
        <w:tabs>
          <w:tab w:val="left" w:pos="10609"/>
        </w:tabs>
        <w:ind w:right="-601"/>
        <w:rPr>
          <w:rFonts w:ascii="Arial" w:hAnsi="Arial" w:cs="Arial"/>
          <w:sz w:val="40"/>
          <w:szCs w:val="40"/>
        </w:rPr>
      </w:pPr>
      <w:r>
        <w:rPr>
          <w:rFonts w:ascii="Arial" w:hAnsi="Arial" w:cs="Arial"/>
          <w:sz w:val="40"/>
          <w:szCs w:val="40"/>
        </w:rPr>
        <w:tab/>
      </w:r>
    </w:p>
    <w:p w14:paraId="4CAC2A16" w14:textId="016C8EDD" w:rsidR="00713AF4" w:rsidRPr="00713AF4" w:rsidRDefault="00C13858" w:rsidP="00A525CB">
      <w:pPr>
        <w:tabs>
          <w:tab w:val="left" w:pos="10609"/>
        </w:tabs>
        <w:ind w:right="-601"/>
        <w:rPr>
          <w:rFonts w:ascii="Arial" w:hAnsi="Arial" w:cs="Arial"/>
          <w:b/>
          <w:sz w:val="36"/>
          <w:szCs w:val="36"/>
        </w:rPr>
      </w:pPr>
      <w:r>
        <w:rPr>
          <w:rFonts w:ascii="Arial" w:hAnsi="Arial" w:cs="Arial"/>
          <w:b/>
          <w:caps/>
          <w:sz w:val="36"/>
          <w:szCs w:val="36"/>
        </w:rPr>
        <w:t xml:space="preserve">DiversitÄtsensible LehrE: </w:t>
      </w:r>
    </w:p>
    <w:p w14:paraId="03D75FBE" w14:textId="332A9B17" w:rsidR="00713AF4" w:rsidRPr="00C13858" w:rsidRDefault="00C13858" w:rsidP="00A525CB">
      <w:pPr>
        <w:tabs>
          <w:tab w:val="left" w:pos="10609"/>
        </w:tabs>
        <w:ind w:right="-601"/>
        <w:rPr>
          <w:rFonts w:ascii="Arial" w:hAnsi="Arial" w:cs="Arial"/>
          <w:b/>
          <w:caps/>
        </w:rPr>
      </w:pPr>
      <w:r w:rsidRPr="00C13858">
        <w:rPr>
          <w:rFonts w:ascii="Arial" w:hAnsi="Arial" w:cs="Arial"/>
          <w:b/>
          <w:caps/>
        </w:rPr>
        <w:t>BARRIEREFREIHEIT</w:t>
      </w:r>
    </w:p>
    <w:p w14:paraId="4B78CFAA" w14:textId="77777777" w:rsidR="00C13858" w:rsidRDefault="00C13858" w:rsidP="00A42C16">
      <w:pPr>
        <w:tabs>
          <w:tab w:val="left" w:pos="10609"/>
        </w:tabs>
        <w:ind w:left="143" w:right="-601" w:hanging="1"/>
        <w:rPr>
          <w:rFonts w:ascii="Arial" w:hAnsi="Arial" w:cs="Arial"/>
          <w:caps/>
        </w:rPr>
      </w:pPr>
    </w:p>
    <w:p w14:paraId="2ED48045" w14:textId="75F9A945" w:rsidR="00C13858" w:rsidRPr="00FB5B83" w:rsidRDefault="00C13858" w:rsidP="00A525CB">
      <w:pPr>
        <w:tabs>
          <w:tab w:val="left" w:pos="10609"/>
        </w:tabs>
        <w:ind w:right="-601"/>
        <w:rPr>
          <w:rFonts w:ascii="Arial" w:hAnsi="Arial" w:cs="Arial"/>
          <w:caps/>
        </w:rPr>
      </w:pPr>
      <w:r>
        <w:rPr>
          <w:rFonts w:ascii="Arial" w:hAnsi="Arial" w:cs="Arial"/>
          <w:caps/>
        </w:rPr>
        <w:t>Film 01</w:t>
      </w:r>
      <w:r w:rsidRPr="00FB5B83">
        <w:rPr>
          <w:rFonts w:ascii="Arial" w:hAnsi="Arial" w:cs="Arial"/>
          <w:caps/>
        </w:rPr>
        <w:t xml:space="preserve">: </w:t>
      </w:r>
      <w:r>
        <w:rPr>
          <w:rFonts w:ascii="Arial" w:hAnsi="Arial" w:cs="Arial"/>
          <w:caps/>
        </w:rPr>
        <w:t>Einführung &amp; praktische Tipps (12:2</w:t>
      </w:r>
      <w:r w:rsidR="00AC1CE2">
        <w:rPr>
          <w:rFonts w:ascii="Arial" w:hAnsi="Arial" w:cs="Arial"/>
          <w:caps/>
        </w:rPr>
        <w:t>2</w:t>
      </w:r>
      <w:r w:rsidRPr="00FB5B83">
        <w:rPr>
          <w:rFonts w:ascii="Arial" w:hAnsi="Arial" w:cs="Arial"/>
          <w:caps/>
        </w:rPr>
        <w:t>)</w:t>
      </w:r>
    </w:p>
    <w:p w14:paraId="2949ADFC" w14:textId="0C36546A" w:rsidR="00C13858" w:rsidRPr="00FB5B83" w:rsidRDefault="00C13858" w:rsidP="00A525CB">
      <w:pPr>
        <w:tabs>
          <w:tab w:val="left" w:pos="4041"/>
          <w:tab w:val="left" w:pos="10609"/>
        </w:tabs>
        <w:ind w:right="-601"/>
        <w:rPr>
          <w:rFonts w:ascii="Arial" w:hAnsi="Arial" w:cs="Arial"/>
        </w:rPr>
      </w:pPr>
      <w:r w:rsidRPr="00FB5B83">
        <w:rPr>
          <w:rFonts w:ascii="Arial" w:hAnsi="Arial" w:cs="Arial"/>
        </w:rPr>
        <w:t>AU-01</w:t>
      </w:r>
      <w:r w:rsidRPr="00FB5B83">
        <w:rPr>
          <w:rFonts w:ascii="Arial" w:hAnsi="Arial" w:cs="Arial"/>
        </w:rPr>
        <w:tab/>
        <w:t>0</w:t>
      </w:r>
      <w:r>
        <w:rPr>
          <w:rFonts w:ascii="Arial" w:hAnsi="Arial" w:cs="Arial"/>
        </w:rPr>
        <w:t>5</w:t>
      </w:r>
      <w:r w:rsidRPr="00FB5B83">
        <w:rPr>
          <w:rFonts w:ascii="Arial" w:hAnsi="Arial" w:cs="Arial"/>
        </w:rPr>
        <w:t xml:space="preserve"> min.</w:t>
      </w:r>
    </w:p>
    <w:p w14:paraId="0AA46B00" w14:textId="3B54DA95" w:rsidR="00C13858" w:rsidRPr="00FB5B83" w:rsidRDefault="004E3728" w:rsidP="00A525CB">
      <w:pPr>
        <w:tabs>
          <w:tab w:val="left" w:pos="4041"/>
          <w:tab w:val="left" w:pos="10609"/>
        </w:tabs>
        <w:ind w:right="-601"/>
        <w:rPr>
          <w:rFonts w:ascii="Arial" w:hAnsi="Arial" w:cs="Arial"/>
        </w:rPr>
      </w:pPr>
      <w:r>
        <w:rPr>
          <w:rFonts w:ascii="Arial" w:hAnsi="Arial" w:cs="Arial"/>
        </w:rPr>
        <w:t>AU-02</w:t>
      </w:r>
      <w:r>
        <w:rPr>
          <w:rFonts w:ascii="Arial" w:hAnsi="Arial" w:cs="Arial"/>
        </w:rPr>
        <w:tab/>
        <w:t>2</w:t>
      </w:r>
      <w:r w:rsidR="00C13858">
        <w:rPr>
          <w:rFonts w:ascii="Arial" w:hAnsi="Arial" w:cs="Arial"/>
        </w:rPr>
        <w:t>0</w:t>
      </w:r>
      <w:r w:rsidR="00C13858" w:rsidRPr="00FB5B83">
        <w:rPr>
          <w:rFonts w:ascii="Arial" w:hAnsi="Arial" w:cs="Arial"/>
        </w:rPr>
        <w:t xml:space="preserve"> min.</w:t>
      </w:r>
    </w:p>
    <w:p w14:paraId="656AB839" w14:textId="5100A4CA" w:rsidR="00C13858" w:rsidRPr="00FB5B83" w:rsidRDefault="00C13858" w:rsidP="00A525CB">
      <w:pPr>
        <w:tabs>
          <w:tab w:val="left" w:pos="4041"/>
          <w:tab w:val="left" w:pos="10609"/>
        </w:tabs>
        <w:ind w:right="-601"/>
        <w:rPr>
          <w:rFonts w:ascii="Arial" w:hAnsi="Arial" w:cs="Arial"/>
        </w:rPr>
      </w:pPr>
      <w:r>
        <w:rPr>
          <w:rFonts w:ascii="Arial" w:hAnsi="Arial" w:cs="Arial"/>
        </w:rPr>
        <w:t>AU-03</w:t>
      </w:r>
      <w:r>
        <w:rPr>
          <w:rFonts w:ascii="Arial" w:hAnsi="Arial" w:cs="Arial"/>
        </w:rPr>
        <w:tab/>
        <w:t>15</w:t>
      </w:r>
      <w:r w:rsidRPr="00FB5B83">
        <w:rPr>
          <w:rFonts w:ascii="Arial" w:hAnsi="Arial" w:cs="Arial"/>
        </w:rPr>
        <w:t xml:space="preserve"> min.</w:t>
      </w:r>
    </w:p>
    <w:p w14:paraId="0D8ADC30" w14:textId="272FF070" w:rsidR="00C13858" w:rsidRDefault="00C13858" w:rsidP="00A42C16">
      <w:pPr>
        <w:tabs>
          <w:tab w:val="left" w:pos="10609"/>
        </w:tabs>
        <w:ind w:left="143" w:right="-601" w:hanging="1"/>
        <w:rPr>
          <w:rFonts w:ascii="Arial" w:hAnsi="Arial" w:cs="Arial"/>
          <w:caps/>
        </w:rPr>
      </w:pPr>
    </w:p>
    <w:p w14:paraId="119F4F6B" w14:textId="371F2D06" w:rsidR="00C13858" w:rsidRPr="00FB5B83" w:rsidRDefault="00C13858" w:rsidP="00A525CB">
      <w:pPr>
        <w:tabs>
          <w:tab w:val="left" w:pos="4041"/>
          <w:tab w:val="left" w:pos="10609"/>
        </w:tabs>
        <w:ind w:right="-601"/>
        <w:rPr>
          <w:rFonts w:ascii="Arial" w:hAnsi="Arial" w:cs="Arial"/>
        </w:rPr>
      </w:pPr>
      <w:r>
        <w:rPr>
          <w:rFonts w:ascii="Arial" w:hAnsi="Arial" w:cs="Arial"/>
        </w:rPr>
        <w:t>GESAMT</w:t>
      </w:r>
      <w:r>
        <w:rPr>
          <w:rFonts w:ascii="Arial" w:hAnsi="Arial" w:cs="Arial"/>
        </w:rPr>
        <w:tab/>
        <w:t>ca.</w:t>
      </w:r>
      <w:r w:rsidR="007F3B72">
        <w:rPr>
          <w:rFonts w:ascii="Arial" w:hAnsi="Arial" w:cs="Arial"/>
        </w:rPr>
        <w:t xml:space="preserve"> 55</w:t>
      </w:r>
      <w:r w:rsidRPr="00FB5B83">
        <w:rPr>
          <w:rFonts w:ascii="Arial" w:hAnsi="Arial" w:cs="Arial"/>
        </w:rPr>
        <w:t xml:space="preserve"> min.</w:t>
      </w:r>
    </w:p>
    <w:p w14:paraId="56E51E9E" w14:textId="27B682D4" w:rsidR="00C13858" w:rsidRDefault="00C13858" w:rsidP="00C13858">
      <w:pPr>
        <w:tabs>
          <w:tab w:val="left" w:pos="10609"/>
        </w:tabs>
        <w:ind w:right="-601"/>
        <w:rPr>
          <w:rFonts w:ascii="Arial" w:hAnsi="Arial" w:cs="Arial"/>
          <w:caps/>
        </w:rPr>
      </w:pPr>
    </w:p>
    <w:p w14:paraId="7880B604" w14:textId="4DB94050" w:rsidR="00713AF4" w:rsidRPr="00FB5B83" w:rsidRDefault="00C13858" w:rsidP="00A525CB">
      <w:pPr>
        <w:tabs>
          <w:tab w:val="left" w:pos="10609"/>
        </w:tabs>
        <w:ind w:right="-601"/>
        <w:rPr>
          <w:rFonts w:ascii="Arial" w:hAnsi="Arial" w:cs="Arial"/>
          <w:caps/>
        </w:rPr>
      </w:pPr>
      <w:r>
        <w:rPr>
          <w:rFonts w:ascii="Arial" w:hAnsi="Arial" w:cs="Arial"/>
          <w:caps/>
        </w:rPr>
        <w:t>Film 02</w:t>
      </w:r>
      <w:r w:rsidR="00713AF4" w:rsidRPr="00FB5B83">
        <w:rPr>
          <w:rFonts w:ascii="Arial" w:hAnsi="Arial" w:cs="Arial"/>
          <w:caps/>
        </w:rPr>
        <w:t>: Sinnesbeeinträchtigung Hören (20:55)</w:t>
      </w:r>
    </w:p>
    <w:p w14:paraId="7CD3A7EB" w14:textId="7641E77E" w:rsidR="00713AF4" w:rsidRPr="00FB5B83" w:rsidRDefault="00AC1CE2" w:rsidP="00A525CB">
      <w:pPr>
        <w:tabs>
          <w:tab w:val="left" w:pos="4041"/>
          <w:tab w:val="left" w:pos="10609"/>
        </w:tabs>
        <w:ind w:right="-601"/>
        <w:rPr>
          <w:rFonts w:ascii="Arial" w:hAnsi="Arial" w:cs="Arial"/>
        </w:rPr>
      </w:pPr>
      <w:r>
        <w:rPr>
          <w:rFonts w:ascii="Arial" w:hAnsi="Arial" w:cs="Arial"/>
        </w:rPr>
        <w:t>AU-01</w:t>
      </w:r>
      <w:r>
        <w:rPr>
          <w:rFonts w:ascii="Arial" w:hAnsi="Arial" w:cs="Arial"/>
        </w:rPr>
        <w:tab/>
        <w:t>20</w:t>
      </w:r>
      <w:r w:rsidR="00713AF4" w:rsidRPr="00FB5B83">
        <w:rPr>
          <w:rFonts w:ascii="Arial" w:hAnsi="Arial" w:cs="Arial"/>
        </w:rPr>
        <w:t xml:space="preserve"> min.</w:t>
      </w:r>
    </w:p>
    <w:p w14:paraId="5EDDD4EF" w14:textId="15F01C44" w:rsidR="00713AF4" w:rsidRPr="00FB5B83" w:rsidRDefault="00C13858" w:rsidP="00A525CB">
      <w:pPr>
        <w:tabs>
          <w:tab w:val="left" w:pos="4041"/>
          <w:tab w:val="left" w:pos="10609"/>
        </w:tabs>
        <w:ind w:right="-601"/>
        <w:rPr>
          <w:rFonts w:ascii="Arial" w:hAnsi="Arial" w:cs="Arial"/>
        </w:rPr>
      </w:pPr>
      <w:r>
        <w:rPr>
          <w:rFonts w:ascii="Arial" w:hAnsi="Arial" w:cs="Arial"/>
        </w:rPr>
        <w:t>AU-02</w:t>
      </w:r>
      <w:r>
        <w:rPr>
          <w:rFonts w:ascii="Arial" w:hAnsi="Arial" w:cs="Arial"/>
        </w:rPr>
        <w:tab/>
        <w:t>0</w:t>
      </w:r>
      <w:r w:rsidR="00713AF4" w:rsidRPr="00FB5B83">
        <w:rPr>
          <w:rFonts w:ascii="Arial" w:hAnsi="Arial" w:cs="Arial"/>
        </w:rPr>
        <w:t>5 min.</w:t>
      </w:r>
    </w:p>
    <w:p w14:paraId="7F3ECAAF" w14:textId="0F56CAB5" w:rsidR="00713AF4" w:rsidRPr="00FB5B83" w:rsidRDefault="00C13858" w:rsidP="00A525CB">
      <w:pPr>
        <w:tabs>
          <w:tab w:val="left" w:pos="4041"/>
          <w:tab w:val="left" w:pos="10609"/>
        </w:tabs>
        <w:ind w:right="-601"/>
        <w:rPr>
          <w:rFonts w:ascii="Arial" w:hAnsi="Arial" w:cs="Arial"/>
        </w:rPr>
      </w:pPr>
      <w:r>
        <w:rPr>
          <w:rFonts w:ascii="Arial" w:hAnsi="Arial" w:cs="Arial"/>
        </w:rPr>
        <w:t>AU-03</w:t>
      </w:r>
      <w:r>
        <w:rPr>
          <w:rFonts w:ascii="Arial" w:hAnsi="Arial" w:cs="Arial"/>
        </w:rPr>
        <w:tab/>
        <w:t>3</w:t>
      </w:r>
      <w:r w:rsidR="00713AF4" w:rsidRPr="00FB5B83">
        <w:rPr>
          <w:rFonts w:ascii="Arial" w:hAnsi="Arial" w:cs="Arial"/>
        </w:rPr>
        <w:t>0 min.</w:t>
      </w:r>
    </w:p>
    <w:p w14:paraId="26F29110" w14:textId="0557675B" w:rsidR="00713AF4" w:rsidRPr="00FB5B83" w:rsidRDefault="00C13858" w:rsidP="00A525CB">
      <w:pPr>
        <w:tabs>
          <w:tab w:val="left" w:pos="4041"/>
          <w:tab w:val="left" w:pos="10609"/>
        </w:tabs>
        <w:ind w:right="-601"/>
        <w:rPr>
          <w:rFonts w:ascii="Arial" w:hAnsi="Arial" w:cs="Arial"/>
        </w:rPr>
      </w:pPr>
      <w:r>
        <w:rPr>
          <w:rFonts w:ascii="Arial" w:hAnsi="Arial" w:cs="Arial"/>
        </w:rPr>
        <w:t>AU-04</w:t>
      </w:r>
      <w:r>
        <w:rPr>
          <w:rFonts w:ascii="Arial" w:hAnsi="Arial" w:cs="Arial"/>
        </w:rPr>
        <w:tab/>
        <w:t>45</w:t>
      </w:r>
      <w:r w:rsidR="00713AF4" w:rsidRPr="00FB5B83">
        <w:rPr>
          <w:rFonts w:ascii="Arial" w:hAnsi="Arial" w:cs="Arial"/>
        </w:rPr>
        <w:t xml:space="preserve"> min.</w:t>
      </w:r>
    </w:p>
    <w:p w14:paraId="42B3E575" w14:textId="77777777" w:rsidR="00713AF4" w:rsidRDefault="00713AF4" w:rsidP="00A525CB">
      <w:pPr>
        <w:tabs>
          <w:tab w:val="left" w:pos="4041"/>
          <w:tab w:val="left" w:pos="10609"/>
        </w:tabs>
        <w:ind w:right="-601"/>
        <w:rPr>
          <w:rFonts w:ascii="Arial" w:hAnsi="Arial" w:cs="Arial"/>
        </w:rPr>
      </w:pPr>
    </w:p>
    <w:p w14:paraId="0A76A0C2" w14:textId="5009A3F5" w:rsidR="00713AF4" w:rsidRPr="00FB5B83" w:rsidRDefault="007F3B72" w:rsidP="00A525CB">
      <w:pPr>
        <w:tabs>
          <w:tab w:val="left" w:pos="4041"/>
          <w:tab w:val="left" w:pos="10609"/>
        </w:tabs>
        <w:ind w:right="-601"/>
        <w:rPr>
          <w:rFonts w:ascii="Arial" w:hAnsi="Arial" w:cs="Arial"/>
        </w:rPr>
      </w:pPr>
      <w:r>
        <w:rPr>
          <w:rFonts w:ascii="Arial" w:hAnsi="Arial" w:cs="Arial"/>
        </w:rPr>
        <w:t>GESAMT</w:t>
      </w:r>
      <w:r>
        <w:rPr>
          <w:rFonts w:ascii="Arial" w:hAnsi="Arial" w:cs="Arial"/>
        </w:rPr>
        <w:tab/>
        <w:t>ca. 12</w:t>
      </w:r>
      <w:r w:rsidR="00AC1CE2">
        <w:rPr>
          <w:rFonts w:ascii="Arial" w:hAnsi="Arial" w:cs="Arial"/>
        </w:rPr>
        <w:t>0</w:t>
      </w:r>
      <w:r w:rsidR="00713AF4" w:rsidRPr="00FB5B83">
        <w:rPr>
          <w:rFonts w:ascii="Arial" w:hAnsi="Arial" w:cs="Arial"/>
        </w:rPr>
        <w:t xml:space="preserve"> min.</w:t>
      </w:r>
    </w:p>
    <w:p w14:paraId="0401F17F" w14:textId="77777777" w:rsidR="00713AF4" w:rsidRPr="00FB5B83" w:rsidRDefault="00713AF4" w:rsidP="00A42C16">
      <w:pPr>
        <w:tabs>
          <w:tab w:val="left" w:pos="10609"/>
        </w:tabs>
        <w:ind w:left="143" w:right="-601" w:hanging="1"/>
        <w:rPr>
          <w:rFonts w:ascii="Arial" w:hAnsi="Arial" w:cs="Arial"/>
          <w:b/>
          <w:caps/>
        </w:rPr>
      </w:pPr>
    </w:p>
    <w:p w14:paraId="599A3F65" w14:textId="79AADBF9" w:rsidR="00713AF4" w:rsidRPr="00FB5B83" w:rsidRDefault="00C13858" w:rsidP="00A525CB">
      <w:pPr>
        <w:tabs>
          <w:tab w:val="left" w:pos="10609"/>
        </w:tabs>
        <w:ind w:right="-601"/>
        <w:rPr>
          <w:rFonts w:ascii="Arial" w:hAnsi="Arial" w:cs="Arial"/>
          <w:caps/>
        </w:rPr>
      </w:pPr>
      <w:r>
        <w:rPr>
          <w:rFonts w:ascii="Arial" w:hAnsi="Arial" w:cs="Arial"/>
          <w:caps/>
        </w:rPr>
        <w:t xml:space="preserve">Film </w:t>
      </w:r>
      <w:r w:rsidR="00713AF4" w:rsidRPr="00FB5B83">
        <w:rPr>
          <w:rFonts w:ascii="Arial" w:hAnsi="Arial" w:cs="Arial"/>
          <w:caps/>
        </w:rPr>
        <w:t>0</w:t>
      </w:r>
      <w:r>
        <w:rPr>
          <w:rFonts w:ascii="Arial" w:hAnsi="Arial" w:cs="Arial"/>
          <w:caps/>
        </w:rPr>
        <w:t>3</w:t>
      </w:r>
      <w:r w:rsidR="00713AF4" w:rsidRPr="00FB5B83">
        <w:rPr>
          <w:rFonts w:ascii="Arial" w:hAnsi="Arial" w:cs="Arial"/>
          <w:caps/>
        </w:rPr>
        <w:t>: Sinnesbeeinträchtigung Sehen (25:47)</w:t>
      </w:r>
    </w:p>
    <w:p w14:paraId="0D7EF09E" w14:textId="38B13495" w:rsidR="00713AF4" w:rsidRPr="00FB5B83" w:rsidRDefault="00C13858" w:rsidP="00A525CB">
      <w:pPr>
        <w:tabs>
          <w:tab w:val="left" w:pos="4041"/>
          <w:tab w:val="left" w:pos="10609"/>
        </w:tabs>
        <w:ind w:right="-601"/>
        <w:rPr>
          <w:rFonts w:ascii="Arial" w:hAnsi="Arial" w:cs="Arial"/>
        </w:rPr>
      </w:pPr>
      <w:r>
        <w:rPr>
          <w:rFonts w:ascii="Arial" w:hAnsi="Arial" w:cs="Arial"/>
        </w:rPr>
        <w:t>AU-01</w:t>
      </w:r>
      <w:r>
        <w:rPr>
          <w:rFonts w:ascii="Arial" w:hAnsi="Arial" w:cs="Arial"/>
        </w:rPr>
        <w:tab/>
        <w:t>15</w:t>
      </w:r>
      <w:r w:rsidR="00713AF4" w:rsidRPr="00FB5B83">
        <w:rPr>
          <w:rFonts w:ascii="Arial" w:hAnsi="Arial" w:cs="Arial"/>
        </w:rPr>
        <w:t xml:space="preserve"> min.</w:t>
      </w:r>
    </w:p>
    <w:p w14:paraId="59E19897" w14:textId="77777777" w:rsidR="00713AF4" w:rsidRPr="00FB5B83" w:rsidRDefault="00713AF4" w:rsidP="00A525CB">
      <w:pPr>
        <w:tabs>
          <w:tab w:val="left" w:pos="4041"/>
          <w:tab w:val="left" w:pos="10609"/>
        </w:tabs>
        <w:ind w:right="-601"/>
        <w:rPr>
          <w:rFonts w:ascii="Arial" w:hAnsi="Arial" w:cs="Arial"/>
        </w:rPr>
      </w:pPr>
      <w:r w:rsidRPr="00FB5B83">
        <w:rPr>
          <w:rFonts w:ascii="Arial" w:hAnsi="Arial" w:cs="Arial"/>
        </w:rPr>
        <w:t>AU-02</w:t>
      </w:r>
      <w:r w:rsidRPr="00FB5B83">
        <w:rPr>
          <w:rFonts w:ascii="Arial" w:hAnsi="Arial" w:cs="Arial"/>
        </w:rPr>
        <w:tab/>
        <w:t>45 min.</w:t>
      </w:r>
    </w:p>
    <w:p w14:paraId="3EA7C5BA" w14:textId="77777777" w:rsidR="00713AF4" w:rsidRPr="00FB5B83" w:rsidRDefault="00713AF4" w:rsidP="00A525CB">
      <w:pPr>
        <w:tabs>
          <w:tab w:val="left" w:pos="4041"/>
          <w:tab w:val="left" w:pos="10609"/>
        </w:tabs>
        <w:ind w:right="-601"/>
        <w:rPr>
          <w:rFonts w:ascii="Arial" w:hAnsi="Arial" w:cs="Arial"/>
        </w:rPr>
      </w:pPr>
      <w:r w:rsidRPr="00FB5B83">
        <w:rPr>
          <w:rFonts w:ascii="Arial" w:hAnsi="Arial" w:cs="Arial"/>
        </w:rPr>
        <w:t>AU-03-1</w:t>
      </w:r>
      <w:r w:rsidRPr="00FB5B83">
        <w:rPr>
          <w:rFonts w:ascii="Arial" w:hAnsi="Arial" w:cs="Arial"/>
        </w:rPr>
        <w:tab/>
        <w:t>05 min.</w:t>
      </w:r>
    </w:p>
    <w:p w14:paraId="4559477D" w14:textId="77777777" w:rsidR="00713AF4" w:rsidRPr="00FB5B83" w:rsidRDefault="00713AF4" w:rsidP="00A525CB">
      <w:pPr>
        <w:tabs>
          <w:tab w:val="left" w:pos="4041"/>
          <w:tab w:val="left" w:pos="10609"/>
        </w:tabs>
        <w:ind w:right="-601"/>
        <w:rPr>
          <w:rFonts w:ascii="Arial" w:hAnsi="Arial" w:cs="Arial"/>
        </w:rPr>
      </w:pPr>
      <w:r w:rsidRPr="00FB5B83">
        <w:rPr>
          <w:rFonts w:ascii="Arial" w:hAnsi="Arial" w:cs="Arial"/>
        </w:rPr>
        <w:t>AU-03-2</w:t>
      </w:r>
      <w:r w:rsidRPr="00FB5B83">
        <w:rPr>
          <w:rFonts w:ascii="Arial" w:hAnsi="Arial" w:cs="Arial"/>
        </w:rPr>
        <w:tab/>
        <w:t>30 min.</w:t>
      </w:r>
    </w:p>
    <w:p w14:paraId="0D1854DD" w14:textId="77777777" w:rsidR="00713AF4" w:rsidRPr="00FB5B83" w:rsidRDefault="00713AF4" w:rsidP="00A525CB">
      <w:pPr>
        <w:tabs>
          <w:tab w:val="left" w:pos="4041"/>
          <w:tab w:val="left" w:pos="10609"/>
        </w:tabs>
        <w:ind w:right="-601"/>
        <w:rPr>
          <w:rFonts w:ascii="Arial" w:hAnsi="Arial" w:cs="Arial"/>
        </w:rPr>
      </w:pPr>
      <w:r w:rsidRPr="00FB5B83">
        <w:rPr>
          <w:rFonts w:ascii="Arial" w:hAnsi="Arial" w:cs="Arial"/>
        </w:rPr>
        <w:t>AU-04</w:t>
      </w:r>
      <w:r w:rsidRPr="00FB5B83">
        <w:rPr>
          <w:rFonts w:ascii="Arial" w:hAnsi="Arial" w:cs="Arial"/>
        </w:rPr>
        <w:tab/>
        <w:t xml:space="preserve">30 min. </w:t>
      </w:r>
    </w:p>
    <w:p w14:paraId="797C5C94" w14:textId="77777777" w:rsidR="00713AF4" w:rsidRDefault="00713AF4" w:rsidP="00A42C16">
      <w:pPr>
        <w:tabs>
          <w:tab w:val="left" w:pos="4041"/>
          <w:tab w:val="left" w:pos="10609"/>
        </w:tabs>
        <w:ind w:left="143" w:right="-601" w:hanging="1"/>
        <w:rPr>
          <w:rFonts w:ascii="Arial" w:hAnsi="Arial" w:cs="Arial"/>
        </w:rPr>
      </w:pPr>
    </w:p>
    <w:p w14:paraId="32F87FBF" w14:textId="7DD20F4F" w:rsidR="00713AF4" w:rsidRPr="00FB5B83" w:rsidRDefault="007F3B72" w:rsidP="00A525CB">
      <w:pPr>
        <w:tabs>
          <w:tab w:val="left" w:pos="4041"/>
          <w:tab w:val="left" w:pos="10609"/>
        </w:tabs>
        <w:ind w:right="-601"/>
        <w:rPr>
          <w:rFonts w:ascii="Arial" w:hAnsi="Arial" w:cs="Arial"/>
        </w:rPr>
      </w:pPr>
      <w:r>
        <w:rPr>
          <w:rFonts w:ascii="Arial" w:hAnsi="Arial" w:cs="Arial"/>
        </w:rPr>
        <w:t>GESAMT</w:t>
      </w:r>
      <w:r>
        <w:rPr>
          <w:rFonts w:ascii="Arial" w:hAnsi="Arial" w:cs="Arial"/>
        </w:rPr>
        <w:tab/>
        <w:t>ca. 150</w:t>
      </w:r>
      <w:bookmarkStart w:id="0" w:name="_GoBack"/>
      <w:bookmarkEnd w:id="0"/>
      <w:r w:rsidR="00713AF4" w:rsidRPr="00FB5B83">
        <w:rPr>
          <w:rFonts w:ascii="Arial" w:hAnsi="Arial" w:cs="Arial"/>
        </w:rPr>
        <w:t xml:space="preserve"> min.</w:t>
      </w:r>
    </w:p>
    <w:p w14:paraId="02497E1C" w14:textId="77777777" w:rsidR="00713AF4" w:rsidRPr="00FB5B83" w:rsidRDefault="00713AF4" w:rsidP="00A42C16">
      <w:pPr>
        <w:tabs>
          <w:tab w:val="left" w:pos="4041"/>
          <w:tab w:val="left" w:pos="10609"/>
        </w:tabs>
        <w:ind w:left="143" w:right="-601" w:hanging="1"/>
        <w:rPr>
          <w:rFonts w:ascii="Arial" w:hAnsi="Arial" w:cs="Arial"/>
        </w:rPr>
      </w:pPr>
      <w:r w:rsidRPr="00FB5B83">
        <w:rPr>
          <w:rFonts w:ascii="Arial" w:hAnsi="Arial" w:cs="Arial"/>
        </w:rPr>
        <w:tab/>
      </w:r>
    </w:p>
    <w:p w14:paraId="5877A2BB" w14:textId="77777777" w:rsidR="00811855" w:rsidRDefault="00811855" w:rsidP="00A42C16">
      <w:pPr>
        <w:tabs>
          <w:tab w:val="left" w:pos="10609"/>
        </w:tabs>
        <w:ind w:left="143" w:right="-601" w:hanging="1"/>
        <w:rPr>
          <w:rFonts w:ascii="Arial" w:hAnsi="Arial" w:cs="Arial"/>
          <w:sz w:val="40"/>
          <w:szCs w:val="40"/>
        </w:rPr>
      </w:pPr>
    </w:p>
    <w:p w14:paraId="00AAC05F" w14:textId="77777777" w:rsidR="00811855" w:rsidRDefault="00811855" w:rsidP="00A42C16">
      <w:pPr>
        <w:tabs>
          <w:tab w:val="left" w:pos="10609"/>
        </w:tabs>
        <w:ind w:left="143" w:right="-601" w:hanging="1"/>
        <w:rPr>
          <w:rFonts w:ascii="Arial" w:hAnsi="Arial" w:cs="Arial"/>
          <w:sz w:val="40"/>
          <w:szCs w:val="40"/>
        </w:rPr>
      </w:pPr>
    </w:p>
    <w:p w14:paraId="31A2BE3A" w14:textId="77777777" w:rsidR="00811855" w:rsidRDefault="00811855" w:rsidP="00A42C16">
      <w:pPr>
        <w:tabs>
          <w:tab w:val="left" w:pos="10609"/>
        </w:tabs>
        <w:ind w:left="143" w:right="-601" w:hanging="1"/>
        <w:rPr>
          <w:rFonts w:ascii="Arial" w:hAnsi="Arial" w:cs="Arial"/>
          <w:sz w:val="40"/>
          <w:szCs w:val="40"/>
        </w:rPr>
      </w:pPr>
    </w:p>
    <w:p w14:paraId="4B687603" w14:textId="77777777" w:rsidR="00811855" w:rsidRDefault="00811855" w:rsidP="00A42C16">
      <w:pPr>
        <w:tabs>
          <w:tab w:val="left" w:pos="10609"/>
        </w:tabs>
        <w:ind w:left="143" w:right="-601" w:hanging="1"/>
        <w:rPr>
          <w:rFonts w:ascii="Arial" w:hAnsi="Arial" w:cs="Arial"/>
          <w:sz w:val="40"/>
          <w:szCs w:val="40"/>
        </w:rPr>
      </w:pPr>
    </w:p>
    <w:p w14:paraId="01842640" w14:textId="77777777" w:rsidR="00811855" w:rsidRDefault="00811855" w:rsidP="00A07F82">
      <w:pPr>
        <w:tabs>
          <w:tab w:val="left" w:pos="10609"/>
        </w:tabs>
        <w:ind w:right="-601"/>
        <w:rPr>
          <w:rFonts w:ascii="Arial" w:hAnsi="Arial" w:cs="Arial"/>
          <w:sz w:val="40"/>
          <w:szCs w:val="40"/>
        </w:rPr>
      </w:pPr>
    </w:p>
    <w:p w14:paraId="45BC1641" w14:textId="77777777" w:rsidR="00811855" w:rsidRDefault="00811855" w:rsidP="00A07F82">
      <w:pPr>
        <w:tabs>
          <w:tab w:val="left" w:pos="10609"/>
        </w:tabs>
        <w:ind w:right="-601"/>
        <w:rPr>
          <w:rFonts w:ascii="Arial" w:hAnsi="Arial" w:cs="Arial"/>
          <w:sz w:val="40"/>
          <w:szCs w:val="40"/>
        </w:rPr>
      </w:pPr>
    </w:p>
    <w:p w14:paraId="48FCE016" w14:textId="038FC15F" w:rsidR="006624ED" w:rsidRDefault="006624ED" w:rsidP="00A07F82">
      <w:pPr>
        <w:tabs>
          <w:tab w:val="left" w:pos="2009"/>
          <w:tab w:val="left" w:pos="10609"/>
        </w:tabs>
        <w:ind w:right="-601"/>
        <w:rPr>
          <w:rFonts w:ascii="Arial" w:hAnsi="Arial" w:cs="Arial"/>
          <w:sz w:val="52"/>
          <w:szCs w:val="52"/>
        </w:rPr>
      </w:pPr>
    </w:p>
    <w:p w14:paraId="282D8622" w14:textId="77777777" w:rsidR="00E565DA" w:rsidRPr="006624ED" w:rsidRDefault="006624ED" w:rsidP="00A07F82">
      <w:pPr>
        <w:tabs>
          <w:tab w:val="left" w:pos="2009"/>
          <w:tab w:val="left" w:pos="10609"/>
        </w:tabs>
        <w:ind w:right="-601"/>
        <w:rPr>
          <w:rFonts w:ascii="Arial" w:hAnsi="Arial" w:cs="Arial"/>
          <w:sz w:val="52"/>
          <w:szCs w:val="52"/>
        </w:rPr>
        <w:sectPr w:rsidR="00E565DA" w:rsidRPr="006624ED" w:rsidSect="00A42C16">
          <w:type w:val="continuous"/>
          <w:pgSz w:w="11907" w:h="16840" w:code="9"/>
          <w:pgMar w:top="1417" w:right="1417" w:bottom="1134" w:left="1417" w:header="0" w:footer="787" w:gutter="0"/>
          <w:pgNumType w:start="1"/>
          <w:cols w:space="720"/>
          <w:noEndnote/>
          <w:docGrid w:linePitch="326"/>
        </w:sectPr>
      </w:pPr>
      <w:r>
        <w:rPr>
          <w:rFonts w:ascii="Arial" w:hAnsi="Arial" w:cs="Arial"/>
          <w:sz w:val="52"/>
          <w:szCs w:val="52"/>
        </w:rPr>
        <w:tab/>
      </w:r>
    </w:p>
    <w:p w14:paraId="710EB1C1" w14:textId="08E2ADD5" w:rsidR="00A42C16" w:rsidRDefault="00A42C16">
      <w:pPr>
        <w:widowControl/>
        <w:autoSpaceDE/>
        <w:autoSpaceDN/>
        <w:adjustRightInd/>
        <w:rPr>
          <w:rFonts w:ascii="Arial" w:hAnsi="Arial" w:cs="Arial"/>
          <w:b/>
          <w:bCs/>
          <w:color w:val="0070C0"/>
          <w:sz w:val="68"/>
          <w:szCs w:val="68"/>
        </w:rPr>
      </w:pPr>
    </w:p>
    <w:p w14:paraId="0F2D7BF1" w14:textId="77777777" w:rsidR="00771AF2" w:rsidRDefault="00771AF2">
      <w:pPr>
        <w:widowControl/>
        <w:autoSpaceDE/>
        <w:autoSpaceDN/>
        <w:adjustRightInd/>
        <w:rPr>
          <w:rFonts w:ascii="Arial" w:hAnsi="Arial" w:cs="Arial"/>
          <w:b/>
          <w:bCs/>
          <w:color w:val="0070C0"/>
          <w:sz w:val="68"/>
          <w:szCs w:val="68"/>
        </w:rPr>
      </w:pPr>
      <w:r>
        <w:rPr>
          <w:color w:val="0070C0"/>
        </w:rPr>
        <w:br w:type="page"/>
      </w:r>
    </w:p>
    <w:p w14:paraId="14B8C1A6" w14:textId="4A0078F7" w:rsidR="00C13858" w:rsidRPr="00F8349F" w:rsidRDefault="009B5B18" w:rsidP="00C13858">
      <w:pPr>
        <w:pStyle w:val="berschrift2"/>
        <w:tabs>
          <w:tab w:val="left" w:pos="10609"/>
        </w:tabs>
        <w:ind w:left="0" w:right="-601"/>
        <w:rPr>
          <w:b w:val="0"/>
          <w:color w:val="002E50"/>
          <w:sz w:val="48"/>
          <w:szCs w:val="48"/>
        </w:rPr>
      </w:pPr>
      <w:r w:rsidRPr="00F8349F">
        <w:rPr>
          <w:color w:val="002E50"/>
        </w:rPr>
        <w:lastRenderedPageBreak/>
        <w:t xml:space="preserve">DIVERSITÄTSSENSIBLE LEHRE </w:t>
      </w:r>
      <w:r w:rsidRPr="00F8349F">
        <w:rPr>
          <w:color w:val="002E50"/>
        </w:rPr>
        <w:br/>
      </w:r>
      <w:r w:rsidRPr="00F8349F">
        <w:rPr>
          <w:color w:val="002E50"/>
        </w:rPr>
        <w:br/>
      </w:r>
      <w:r w:rsidR="00C614C9" w:rsidRPr="00F8349F">
        <w:rPr>
          <w:color w:val="002E50"/>
          <w:sz w:val="48"/>
          <w:szCs w:val="48"/>
        </w:rPr>
        <w:t>BARRIEREFREIHEIT</w:t>
      </w:r>
      <w:r w:rsidR="00C13858" w:rsidRPr="00F8349F">
        <w:rPr>
          <w:color w:val="002E50"/>
          <w:sz w:val="48"/>
          <w:szCs w:val="48"/>
        </w:rPr>
        <w:t xml:space="preserve">: </w:t>
      </w:r>
      <w:r w:rsidRPr="00F8349F">
        <w:rPr>
          <w:color w:val="002E50"/>
          <w:sz w:val="48"/>
          <w:szCs w:val="48"/>
        </w:rPr>
        <w:br/>
      </w:r>
      <w:r w:rsidR="00C13858" w:rsidRPr="00F8349F">
        <w:rPr>
          <w:b w:val="0"/>
          <w:bCs w:val="0"/>
          <w:color w:val="002E50"/>
          <w:sz w:val="48"/>
          <w:szCs w:val="48"/>
        </w:rPr>
        <w:t>EINFÜHRUNG &amp; PRAKTISCHE TIPPS</w:t>
      </w:r>
    </w:p>
    <w:p w14:paraId="5A7C8A38" w14:textId="77777777" w:rsidR="00C614C9" w:rsidRPr="00C13858" w:rsidRDefault="00C614C9">
      <w:pPr>
        <w:widowControl/>
        <w:autoSpaceDE/>
        <w:autoSpaceDN/>
        <w:adjustRightInd/>
        <w:rPr>
          <w:rFonts w:ascii="Arial" w:hAnsi="Arial" w:cs="Arial"/>
          <w:b/>
          <w:bCs/>
          <w:color w:val="0070C0"/>
          <w:sz w:val="48"/>
          <w:szCs w:val="48"/>
        </w:rPr>
      </w:pPr>
      <w:r w:rsidRPr="00C13858">
        <w:rPr>
          <w:rFonts w:ascii="Arial" w:hAnsi="Arial" w:cs="Arial"/>
          <w:b/>
          <w:bCs/>
          <w:color w:val="0070C0"/>
          <w:sz w:val="48"/>
          <w:szCs w:val="48"/>
        </w:rPr>
        <w:br w:type="page"/>
      </w:r>
    </w:p>
    <w:p w14:paraId="44F6E2F1" w14:textId="0A9A7675" w:rsidR="00C614C9" w:rsidRPr="00F8349F" w:rsidRDefault="00C614C9" w:rsidP="00C614C9">
      <w:pPr>
        <w:pStyle w:val="berschrift3"/>
        <w:tabs>
          <w:tab w:val="left" w:pos="10609"/>
        </w:tabs>
        <w:kinsoku w:val="0"/>
        <w:overflowPunct w:val="0"/>
        <w:ind w:left="0" w:right="-601"/>
        <w:rPr>
          <w:caps/>
          <w:color w:val="002E50"/>
        </w:rPr>
      </w:pP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 xml:space="preserve">01: </w:t>
      </w:r>
      <w:r w:rsidRPr="00F8349F">
        <w:rPr>
          <w:caps/>
          <w:color w:val="002E50"/>
        </w:rPr>
        <w:t>Reflexionsaufgabe</w:t>
      </w:r>
    </w:p>
    <w:p w14:paraId="6EB2DF76" w14:textId="6328391C" w:rsidR="00C614C9" w:rsidRDefault="00C614C9" w:rsidP="00C614C9">
      <w:pPr>
        <w:tabs>
          <w:tab w:val="left" w:pos="10609"/>
        </w:tabs>
        <w:ind w:right="-601"/>
        <w:rPr>
          <w:rFonts w:ascii="Arial" w:hAnsi="Arial" w:cs="Arial"/>
          <w:sz w:val="22"/>
          <w:szCs w:val="22"/>
        </w:rPr>
      </w:pPr>
      <w:r w:rsidRPr="00C614C9">
        <w:rPr>
          <w:rFonts w:ascii="Arial" w:hAnsi="Arial" w:cs="Arial"/>
          <w:sz w:val="22"/>
          <w:szCs w:val="22"/>
        </w:rPr>
        <w:t xml:space="preserve">VOR DEM VIDEO </w:t>
      </w:r>
    </w:p>
    <w:p w14:paraId="1923C01D" w14:textId="77777777" w:rsidR="00F8349F" w:rsidRPr="00C614C9" w:rsidRDefault="00F8349F" w:rsidP="00C614C9">
      <w:pPr>
        <w:tabs>
          <w:tab w:val="left" w:pos="10609"/>
        </w:tabs>
        <w:ind w:right="-601"/>
        <w:rPr>
          <w:rFonts w:ascii="Arial" w:hAnsi="Arial" w:cs="Arial"/>
          <w:sz w:val="22"/>
          <w:szCs w:val="22"/>
        </w:rPr>
      </w:pPr>
    </w:p>
    <w:p w14:paraId="76C760DB" w14:textId="77777777" w:rsidR="00C614C9" w:rsidRDefault="00C614C9" w:rsidP="00C614C9">
      <w:pPr>
        <w:tabs>
          <w:tab w:val="left" w:pos="10609"/>
        </w:tabs>
        <w:ind w:right="-601"/>
        <w:rPr>
          <w:rFonts w:ascii="Arial" w:hAnsi="Arial" w:cs="Arial"/>
          <w:sz w:val="22"/>
          <w:szCs w:val="22"/>
        </w:rPr>
      </w:pPr>
    </w:p>
    <w:p w14:paraId="5F33955F" w14:textId="428126A4" w:rsidR="00C614C9" w:rsidRPr="00C614C9" w:rsidRDefault="00C614C9" w:rsidP="00C614C9">
      <w:pPr>
        <w:tabs>
          <w:tab w:val="left" w:pos="10609"/>
        </w:tabs>
        <w:ind w:right="-601"/>
        <w:rPr>
          <w:rFonts w:ascii="Arial" w:hAnsi="Arial" w:cs="Arial"/>
          <w:sz w:val="22"/>
          <w:szCs w:val="22"/>
        </w:rPr>
      </w:pPr>
      <w:r w:rsidRPr="00C614C9">
        <w:rPr>
          <w:rFonts w:ascii="Arial" w:hAnsi="Arial" w:cs="Arial"/>
          <w:sz w:val="22"/>
          <w:szCs w:val="22"/>
        </w:rPr>
        <w:t>3-Minute Paper:</w:t>
      </w:r>
      <w:r>
        <w:rPr>
          <w:rFonts w:ascii="Arial" w:hAnsi="Arial" w:cs="Arial"/>
          <w:sz w:val="22"/>
          <w:szCs w:val="22"/>
        </w:rPr>
        <w:t xml:space="preserve"> Schreiben Sie im Free-Writing-Format was Ihnen zu den Satzbeginnen einfällt. </w:t>
      </w:r>
    </w:p>
    <w:p w14:paraId="58F57C9D" w14:textId="6FB42A2F" w:rsidR="00C614C9" w:rsidRDefault="00C614C9" w:rsidP="00C614C9">
      <w:pPr>
        <w:tabs>
          <w:tab w:val="left" w:pos="10609"/>
        </w:tabs>
        <w:ind w:right="-601"/>
        <w:rPr>
          <w:rFonts w:ascii="Arial" w:hAnsi="Arial" w:cs="Arial"/>
          <w:sz w:val="22"/>
          <w:szCs w:val="22"/>
        </w:rPr>
      </w:pPr>
    </w:p>
    <w:p w14:paraId="6DC332C0" w14:textId="77777777" w:rsidR="00C614C9" w:rsidRDefault="00C614C9" w:rsidP="00C614C9">
      <w:pPr>
        <w:tabs>
          <w:tab w:val="left" w:pos="10609"/>
        </w:tabs>
        <w:ind w:right="-601"/>
        <w:rPr>
          <w:rFonts w:ascii="Arial" w:hAnsi="Arial" w:cs="Arial"/>
          <w:sz w:val="22"/>
          <w:szCs w:val="22"/>
        </w:rPr>
      </w:pPr>
    </w:p>
    <w:p w14:paraId="58F63FBE" w14:textId="1D2403E3" w:rsidR="00C614C9" w:rsidRPr="00C614C9" w:rsidRDefault="00C614C9" w:rsidP="00C614C9">
      <w:pPr>
        <w:tabs>
          <w:tab w:val="left" w:pos="10609"/>
        </w:tabs>
        <w:ind w:right="-601"/>
        <w:rPr>
          <w:rFonts w:ascii="Arial" w:hAnsi="Arial" w:cs="Arial"/>
          <w:sz w:val="22"/>
          <w:szCs w:val="22"/>
        </w:rPr>
      </w:pPr>
      <w:r w:rsidRPr="00C614C9">
        <w:rPr>
          <w:rFonts w:ascii="Arial" w:hAnsi="Arial" w:cs="Arial"/>
          <w:sz w:val="22"/>
          <w:szCs w:val="22"/>
        </w:rPr>
        <w:t>Meine bisherigen Erfahrungen mit beeinträchtigten Studierenden waren… / Meine Vorstellungen von beeinträchtigten Studierenden sind…</w:t>
      </w:r>
    </w:p>
    <w:p w14:paraId="09B5EBF1" w14:textId="77777777" w:rsidR="00C614C9" w:rsidRPr="00C614C9" w:rsidRDefault="00C614C9" w:rsidP="00C614C9">
      <w:pPr>
        <w:pStyle w:val="Listenabsatz"/>
        <w:tabs>
          <w:tab w:val="left" w:pos="10609"/>
        </w:tabs>
        <w:ind w:left="720" w:right="-601"/>
        <w:rPr>
          <w:rFonts w:ascii="Arial" w:hAnsi="Arial" w:cs="Arial"/>
          <w:sz w:val="22"/>
          <w:szCs w:val="22"/>
        </w:rPr>
      </w:pPr>
    </w:p>
    <w:p w14:paraId="2699984F" w14:textId="77777777" w:rsidR="00C614C9" w:rsidRDefault="00C614C9" w:rsidP="00C614C9">
      <w:pPr>
        <w:tabs>
          <w:tab w:val="left" w:pos="10609"/>
        </w:tabs>
        <w:ind w:right="-601"/>
        <w:rPr>
          <w:rFonts w:ascii="Arial" w:hAnsi="Arial" w:cs="Arial"/>
          <w:sz w:val="22"/>
          <w:szCs w:val="22"/>
        </w:rPr>
      </w:pPr>
    </w:p>
    <w:p w14:paraId="350A75D8" w14:textId="77777777" w:rsidR="00C614C9" w:rsidRDefault="00C614C9" w:rsidP="00C614C9">
      <w:pPr>
        <w:tabs>
          <w:tab w:val="left" w:pos="10609"/>
        </w:tabs>
        <w:ind w:right="-601"/>
        <w:rPr>
          <w:rFonts w:ascii="Arial" w:hAnsi="Arial" w:cs="Arial"/>
          <w:sz w:val="22"/>
          <w:szCs w:val="22"/>
        </w:rPr>
      </w:pPr>
    </w:p>
    <w:p w14:paraId="5AC5CDDA" w14:textId="77777777" w:rsidR="00C614C9" w:rsidRDefault="00C614C9" w:rsidP="00C614C9">
      <w:pPr>
        <w:tabs>
          <w:tab w:val="left" w:pos="10609"/>
        </w:tabs>
        <w:ind w:right="-601"/>
        <w:rPr>
          <w:rFonts w:ascii="Arial" w:hAnsi="Arial" w:cs="Arial"/>
          <w:sz w:val="22"/>
          <w:szCs w:val="22"/>
        </w:rPr>
      </w:pPr>
    </w:p>
    <w:p w14:paraId="7D91EA37" w14:textId="77777777" w:rsidR="00C614C9" w:rsidRDefault="00C614C9" w:rsidP="00C614C9">
      <w:pPr>
        <w:tabs>
          <w:tab w:val="left" w:pos="10609"/>
        </w:tabs>
        <w:ind w:right="-601"/>
        <w:rPr>
          <w:rFonts w:ascii="Arial" w:hAnsi="Arial" w:cs="Arial"/>
          <w:sz w:val="22"/>
          <w:szCs w:val="22"/>
        </w:rPr>
      </w:pPr>
    </w:p>
    <w:p w14:paraId="7CE84422" w14:textId="77777777" w:rsidR="00C614C9" w:rsidRDefault="00C614C9" w:rsidP="00C614C9">
      <w:pPr>
        <w:tabs>
          <w:tab w:val="left" w:pos="10609"/>
        </w:tabs>
        <w:ind w:right="-601"/>
        <w:rPr>
          <w:rFonts w:ascii="Arial" w:hAnsi="Arial" w:cs="Arial"/>
          <w:sz w:val="22"/>
          <w:szCs w:val="22"/>
        </w:rPr>
      </w:pPr>
    </w:p>
    <w:p w14:paraId="67D660EA" w14:textId="77777777" w:rsidR="00C614C9" w:rsidRDefault="00C614C9" w:rsidP="00C614C9">
      <w:pPr>
        <w:tabs>
          <w:tab w:val="left" w:pos="10609"/>
        </w:tabs>
        <w:ind w:right="-601"/>
        <w:rPr>
          <w:rFonts w:ascii="Arial" w:hAnsi="Arial" w:cs="Arial"/>
          <w:sz w:val="22"/>
          <w:szCs w:val="22"/>
        </w:rPr>
      </w:pPr>
    </w:p>
    <w:p w14:paraId="09C3FBFC" w14:textId="77777777" w:rsidR="00C614C9" w:rsidRDefault="00C614C9" w:rsidP="00C614C9">
      <w:pPr>
        <w:tabs>
          <w:tab w:val="left" w:pos="10609"/>
        </w:tabs>
        <w:ind w:right="-601"/>
        <w:rPr>
          <w:rFonts w:ascii="Arial" w:hAnsi="Arial" w:cs="Arial"/>
          <w:sz w:val="22"/>
          <w:szCs w:val="22"/>
        </w:rPr>
      </w:pPr>
    </w:p>
    <w:p w14:paraId="189858BC" w14:textId="77777777" w:rsidR="00C614C9" w:rsidRDefault="00C614C9" w:rsidP="00C614C9">
      <w:pPr>
        <w:tabs>
          <w:tab w:val="left" w:pos="10609"/>
        </w:tabs>
        <w:ind w:right="-601"/>
        <w:rPr>
          <w:rFonts w:ascii="Arial" w:hAnsi="Arial" w:cs="Arial"/>
          <w:sz w:val="22"/>
          <w:szCs w:val="22"/>
        </w:rPr>
      </w:pPr>
    </w:p>
    <w:p w14:paraId="7E8F6C1C" w14:textId="77777777" w:rsidR="00C614C9" w:rsidRDefault="00C614C9" w:rsidP="00C614C9">
      <w:pPr>
        <w:tabs>
          <w:tab w:val="left" w:pos="10609"/>
        </w:tabs>
        <w:ind w:right="-601"/>
        <w:rPr>
          <w:rFonts w:ascii="Arial" w:hAnsi="Arial" w:cs="Arial"/>
          <w:sz w:val="22"/>
          <w:szCs w:val="22"/>
        </w:rPr>
      </w:pPr>
    </w:p>
    <w:p w14:paraId="5351E84B" w14:textId="77777777" w:rsidR="00C614C9" w:rsidRDefault="00C614C9" w:rsidP="00C614C9">
      <w:pPr>
        <w:tabs>
          <w:tab w:val="left" w:pos="10609"/>
        </w:tabs>
        <w:ind w:right="-601"/>
        <w:rPr>
          <w:rFonts w:ascii="Arial" w:hAnsi="Arial" w:cs="Arial"/>
          <w:sz w:val="22"/>
          <w:szCs w:val="22"/>
        </w:rPr>
      </w:pPr>
    </w:p>
    <w:p w14:paraId="032D7105" w14:textId="77777777" w:rsidR="00C614C9" w:rsidRDefault="00C614C9" w:rsidP="00C614C9">
      <w:pPr>
        <w:tabs>
          <w:tab w:val="left" w:pos="10609"/>
        </w:tabs>
        <w:ind w:right="-601"/>
        <w:rPr>
          <w:rFonts w:ascii="Arial" w:hAnsi="Arial" w:cs="Arial"/>
          <w:sz w:val="22"/>
          <w:szCs w:val="22"/>
        </w:rPr>
      </w:pPr>
    </w:p>
    <w:p w14:paraId="48192F91" w14:textId="77777777" w:rsidR="00C614C9" w:rsidRDefault="00C614C9" w:rsidP="00C614C9">
      <w:pPr>
        <w:tabs>
          <w:tab w:val="left" w:pos="10609"/>
        </w:tabs>
        <w:ind w:right="-601"/>
        <w:rPr>
          <w:rFonts w:ascii="Arial" w:hAnsi="Arial" w:cs="Arial"/>
          <w:sz w:val="22"/>
          <w:szCs w:val="22"/>
        </w:rPr>
      </w:pPr>
    </w:p>
    <w:p w14:paraId="5DD902E0" w14:textId="77777777" w:rsidR="00C614C9" w:rsidRDefault="00C614C9" w:rsidP="00C614C9">
      <w:pPr>
        <w:tabs>
          <w:tab w:val="left" w:pos="10609"/>
        </w:tabs>
        <w:ind w:right="-601"/>
        <w:rPr>
          <w:rFonts w:ascii="Arial" w:hAnsi="Arial" w:cs="Arial"/>
          <w:sz w:val="22"/>
          <w:szCs w:val="22"/>
        </w:rPr>
      </w:pPr>
    </w:p>
    <w:p w14:paraId="47426C04" w14:textId="77777777" w:rsidR="00C614C9" w:rsidRDefault="00C614C9" w:rsidP="00C614C9">
      <w:pPr>
        <w:tabs>
          <w:tab w:val="left" w:pos="10609"/>
        </w:tabs>
        <w:ind w:right="-601"/>
        <w:rPr>
          <w:rFonts w:ascii="Arial" w:hAnsi="Arial" w:cs="Arial"/>
          <w:sz w:val="22"/>
          <w:szCs w:val="22"/>
        </w:rPr>
      </w:pPr>
    </w:p>
    <w:p w14:paraId="00797034" w14:textId="77777777" w:rsidR="00C614C9" w:rsidRDefault="00C614C9" w:rsidP="00C614C9">
      <w:pPr>
        <w:tabs>
          <w:tab w:val="left" w:pos="10609"/>
        </w:tabs>
        <w:ind w:right="-601"/>
        <w:rPr>
          <w:rFonts w:ascii="Arial" w:hAnsi="Arial" w:cs="Arial"/>
          <w:sz w:val="22"/>
          <w:szCs w:val="22"/>
        </w:rPr>
      </w:pPr>
    </w:p>
    <w:p w14:paraId="14D92BD9" w14:textId="77777777" w:rsidR="00C614C9" w:rsidRDefault="00C614C9" w:rsidP="00C614C9">
      <w:pPr>
        <w:tabs>
          <w:tab w:val="left" w:pos="10609"/>
        </w:tabs>
        <w:ind w:right="-601"/>
        <w:rPr>
          <w:rFonts w:ascii="Arial" w:hAnsi="Arial" w:cs="Arial"/>
          <w:sz w:val="22"/>
          <w:szCs w:val="22"/>
        </w:rPr>
      </w:pPr>
    </w:p>
    <w:p w14:paraId="7B22EBD5" w14:textId="77777777" w:rsidR="00C614C9" w:rsidRDefault="00C614C9" w:rsidP="00C614C9">
      <w:pPr>
        <w:tabs>
          <w:tab w:val="left" w:pos="10609"/>
        </w:tabs>
        <w:ind w:right="-601"/>
        <w:rPr>
          <w:rFonts w:ascii="Arial" w:hAnsi="Arial" w:cs="Arial"/>
          <w:sz w:val="22"/>
          <w:szCs w:val="22"/>
        </w:rPr>
      </w:pPr>
    </w:p>
    <w:p w14:paraId="6D042D1E" w14:textId="77777777" w:rsidR="00C614C9" w:rsidRDefault="00C614C9" w:rsidP="00C614C9">
      <w:pPr>
        <w:tabs>
          <w:tab w:val="left" w:pos="10609"/>
        </w:tabs>
        <w:ind w:right="-601"/>
        <w:rPr>
          <w:rFonts w:ascii="Arial" w:hAnsi="Arial" w:cs="Arial"/>
          <w:sz w:val="22"/>
          <w:szCs w:val="22"/>
        </w:rPr>
      </w:pPr>
    </w:p>
    <w:p w14:paraId="4A644827" w14:textId="77777777" w:rsidR="00C614C9" w:rsidRDefault="00C614C9" w:rsidP="00C614C9">
      <w:pPr>
        <w:tabs>
          <w:tab w:val="left" w:pos="10609"/>
        </w:tabs>
        <w:ind w:right="-601"/>
        <w:rPr>
          <w:rFonts w:ascii="Arial" w:hAnsi="Arial" w:cs="Arial"/>
          <w:sz w:val="22"/>
          <w:szCs w:val="22"/>
        </w:rPr>
      </w:pPr>
    </w:p>
    <w:p w14:paraId="63B4D30A" w14:textId="77777777" w:rsidR="00C614C9" w:rsidRDefault="00C614C9" w:rsidP="00C614C9">
      <w:pPr>
        <w:tabs>
          <w:tab w:val="left" w:pos="10609"/>
        </w:tabs>
        <w:ind w:right="-601"/>
        <w:rPr>
          <w:rFonts w:ascii="Arial" w:hAnsi="Arial" w:cs="Arial"/>
          <w:sz w:val="22"/>
          <w:szCs w:val="22"/>
        </w:rPr>
      </w:pPr>
    </w:p>
    <w:p w14:paraId="49C42BAB" w14:textId="77777777" w:rsidR="00C614C9" w:rsidRDefault="00C614C9" w:rsidP="00C614C9">
      <w:pPr>
        <w:tabs>
          <w:tab w:val="left" w:pos="10609"/>
        </w:tabs>
        <w:ind w:right="-601"/>
        <w:rPr>
          <w:rFonts w:ascii="Arial" w:hAnsi="Arial" w:cs="Arial"/>
          <w:sz w:val="22"/>
          <w:szCs w:val="22"/>
        </w:rPr>
      </w:pPr>
    </w:p>
    <w:p w14:paraId="00B8949F" w14:textId="77777777" w:rsidR="00C614C9" w:rsidRDefault="00C614C9" w:rsidP="00C614C9">
      <w:pPr>
        <w:tabs>
          <w:tab w:val="left" w:pos="10609"/>
        </w:tabs>
        <w:ind w:right="-601"/>
        <w:rPr>
          <w:rFonts w:ascii="Arial" w:hAnsi="Arial" w:cs="Arial"/>
          <w:sz w:val="22"/>
          <w:szCs w:val="22"/>
        </w:rPr>
      </w:pPr>
    </w:p>
    <w:p w14:paraId="79F83AE1" w14:textId="05CC1119" w:rsidR="00C614C9" w:rsidRPr="00C614C9" w:rsidRDefault="00C614C9" w:rsidP="00C614C9">
      <w:pPr>
        <w:tabs>
          <w:tab w:val="left" w:pos="10609"/>
        </w:tabs>
        <w:ind w:right="-601"/>
        <w:rPr>
          <w:rFonts w:ascii="Arial" w:hAnsi="Arial" w:cs="Arial"/>
          <w:sz w:val="22"/>
          <w:szCs w:val="22"/>
        </w:rPr>
      </w:pPr>
      <w:r w:rsidRPr="00C614C9">
        <w:rPr>
          <w:rFonts w:ascii="Arial" w:hAnsi="Arial" w:cs="Arial"/>
          <w:sz w:val="22"/>
          <w:szCs w:val="22"/>
        </w:rPr>
        <w:t xml:space="preserve">Um diversitätssensibel mit (potentiellen) Barrieren meiner Studierenden umzugehen, mache ich… </w:t>
      </w:r>
    </w:p>
    <w:p w14:paraId="18044856" w14:textId="456CA01F" w:rsidR="00C614C9" w:rsidRPr="008F6963" w:rsidRDefault="00C614C9" w:rsidP="00C614C9">
      <w:pPr>
        <w:pStyle w:val="berschrift3"/>
        <w:tabs>
          <w:tab w:val="left" w:pos="10609"/>
        </w:tabs>
        <w:kinsoku w:val="0"/>
        <w:overflowPunct w:val="0"/>
        <w:ind w:left="0" w:right="-601"/>
        <w:rPr>
          <w:caps/>
          <w:color w:val="2E74B5"/>
        </w:rPr>
      </w:pPr>
      <w:r w:rsidRPr="00C614C9">
        <w:rPr>
          <w:color w:val="0070C0"/>
        </w:rPr>
        <w:br w:type="page"/>
      </w: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 xml:space="preserve">02: </w:t>
      </w:r>
      <w:r w:rsidRPr="00F8349F">
        <w:rPr>
          <w:caps/>
          <w:color w:val="002E50"/>
        </w:rPr>
        <w:t>Reflexionsaufgabe</w:t>
      </w:r>
    </w:p>
    <w:p w14:paraId="7CF1825D" w14:textId="52CDB608" w:rsidR="00C614C9" w:rsidRPr="00C614C9" w:rsidRDefault="00C614C9" w:rsidP="00C614C9">
      <w:pPr>
        <w:tabs>
          <w:tab w:val="left" w:pos="10609"/>
        </w:tabs>
        <w:ind w:right="-601"/>
        <w:rPr>
          <w:rFonts w:ascii="Arial" w:hAnsi="Arial" w:cs="Arial"/>
          <w:sz w:val="22"/>
          <w:szCs w:val="22"/>
        </w:rPr>
      </w:pPr>
      <w:r>
        <w:rPr>
          <w:rFonts w:ascii="Arial" w:hAnsi="Arial" w:cs="Arial"/>
          <w:sz w:val="22"/>
          <w:szCs w:val="22"/>
        </w:rPr>
        <w:t>NACH</w:t>
      </w:r>
      <w:r w:rsidRPr="00C614C9">
        <w:rPr>
          <w:rFonts w:ascii="Arial" w:hAnsi="Arial" w:cs="Arial"/>
          <w:sz w:val="22"/>
          <w:szCs w:val="22"/>
        </w:rPr>
        <w:t xml:space="preserve"> DEM VIDEO </w:t>
      </w:r>
    </w:p>
    <w:p w14:paraId="58233287" w14:textId="38CD24C0" w:rsidR="00C614C9" w:rsidRDefault="00C614C9" w:rsidP="00C614C9">
      <w:pPr>
        <w:tabs>
          <w:tab w:val="left" w:pos="10609"/>
        </w:tabs>
        <w:ind w:right="-601"/>
        <w:rPr>
          <w:rFonts w:ascii="Arial" w:hAnsi="Arial" w:cs="Arial"/>
          <w:sz w:val="22"/>
          <w:szCs w:val="22"/>
        </w:rPr>
      </w:pPr>
    </w:p>
    <w:p w14:paraId="3107BD68" w14:textId="77777777" w:rsidR="00F8349F" w:rsidRDefault="00F8349F" w:rsidP="00C614C9">
      <w:pPr>
        <w:tabs>
          <w:tab w:val="left" w:pos="10609"/>
        </w:tabs>
        <w:ind w:right="-601"/>
        <w:rPr>
          <w:rFonts w:ascii="Arial" w:hAnsi="Arial" w:cs="Arial"/>
          <w:sz w:val="22"/>
          <w:szCs w:val="22"/>
        </w:rPr>
      </w:pPr>
    </w:p>
    <w:p w14:paraId="258E90E2" w14:textId="17CBF5FE" w:rsidR="00C614C9" w:rsidRPr="00C614C9" w:rsidRDefault="00900C35" w:rsidP="00C614C9">
      <w:pPr>
        <w:pStyle w:val="Listenabsatz"/>
        <w:widowControl/>
        <w:numPr>
          <w:ilvl w:val="0"/>
          <w:numId w:val="27"/>
        </w:numPr>
        <w:autoSpaceDE/>
        <w:autoSpaceDN/>
        <w:adjustRightInd/>
        <w:spacing w:after="160" w:line="259" w:lineRule="auto"/>
        <w:ind w:left="426" w:hanging="426"/>
        <w:contextualSpacing/>
        <w:rPr>
          <w:rFonts w:ascii="Arial" w:hAnsi="Arial" w:cs="Arial"/>
          <w:sz w:val="22"/>
          <w:szCs w:val="22"/>
        </w:rPr>
      </w:pPr>
      <w:r>
        <w:rPr>
          <w:rFonts w:ascii="Arial" w:hAnsi="Arial" w:cs="Arial"/>
          <w:sz w:val="22"/>
          <w:szCs w:val="22"/>
        </w:rPr>
        <w:t>Nehmen Sie etwas</w:t>
      </w:r>
      <w:r w:rsidR="00C614C9" w:rsidRPr="00C614C9">
        <w:rPr>
          <w:rFonts w:ascii="Arial" w:hAnsi="Arial" w:cs="Arial"/>
          <w:sz w:val="22"/>
          <w:szCs w:val="22"/>
        </w:rPr>
        <w:t xml:space="preserve"> Zeit, um folgende Fragen zu beantworten:</w:t>
      </w:r>
    </w:p>
    <w:p w14:paraId="6958F163" w14:textId="77777777" w:rsidR="00C614C9" w:rsidRPr="00C614C9" w:rsidRDefault="00C614C9" w:rsidP="00900C35">
      <w:pPr>
        <w:pStyle w:val="Listenabsatz"/>
        <w:widowControl/>
        <w:numPr>
          <w:ilvl w:val="1"/>
          <w:numId w:val="27"/>
        </w:numPr>
        <w:autoSpaceDE/>
        <w:autoSpaceDN/>
        <w:adjustRightInd/>
        <w:spacing w:line="259" w:lineRule="auto"/>
        <w:ind w:left="1134" w:hanging="567"/>
        <w:contextualSpacing/>
        <w:rPr>
          <w:rFonts w:ascii="Arial" w:hAnsi="Arial" w:cs="Arial"/>
          <w:sz w:val="22"/>
          <w:szCs w:val="22"/>
        </w:rPr>
      </w:pPr>
      <w:r w:rsidRPr="00C614C9">
        <w:rPr>
          <w:rFonts w:ascii="Arial" w:hAnsi="Arial" w:cs="Arial"/>
          <w:sz w:val="22"/>
          <w:szCs w:val="22"/>
        </w:rPr>
        <w:t>Was den dargestellten Informationen hat Sie überrascht? Begründen Sie warum?</w:t>
      </w:r>
    </w:p>
    <w:p w14:paraId="683F8B29" w14:textId="77777777" w:rsidR="00900C35" w:rsidRDefault="00C614C9" w:rsidP="00900C35">
      <w:pPr>
        <w:pStyle w:val="Listenabsatz"/>
        <w:widowControl/>
        <w:numPr>
          <w:ilvl w:val="1"/>
          <w:numId w:val="27"/>
        </w:numPr>
        <w:autoSpaceDE/>
        <w:autoSpaceDN/>
        <w:adjustRightInd/>
        <w:spacing w:line="259" w:lineRule="auto"/>
        <w:ind w:left="1134" w:hanging="567"/>
        <w:contextualSpacing/>
        <w:rPr>
          <w:rFonts w:ascii="Arial" w:hAnsi="Arial" w:cs="Arial"/>
          <w:sz w:val="22"/>
          <w:szCs w:val="22"/>
        </w:rPr>
      </w:pPr>
      <w:r w:rsidRPr="00C614C9">
        <w:rPr>
          <w:rFonts w:ascii="Arial" w:hAnsi="Arial" w:cs="Arial"/>
          <w:sz w:val="22"/>
          <w:szCs w:val="22"/>
        </w:rPr>
        <w:t>Welche Fragen ergeben sich für Sie aus dem hier dargestellten für Ihre Lehrpraxis? Worüber möchten Sie noch mehr nachdenken/recherchieren? Warum?</w:t>
      </w:r>
    </w:p>
    <w:p w14:paraId="1DEA72F6" w14:textId="6DEF7C7F" w:rsidR="00900C35" w:rsidRPr="00900C35" w:rsidRDefault="00900C35" w:rsidP="00900C35">
      <w:pPr>
        <w:widowControl/>
        <w:autoSpaceDE/>
        <w:autoSpaceDN/>
        <w:adjustRightInd/>
        <w:spacing w:after="160" w:line="259" w:lineRule="auto"/>
        <w:contextualSpacing/>
        <w:rPr>
          <w:rFonts w:ascii="Arial" w:hAnsi="Arial" w:cs="Arial"/>
          <w:sz w:val="22"/>
          <w:szCs w:val="22"/>
        </w:rPr>
      </w:pPr>
      <w:r w:rsidRPr="00900C35">
        <w:rPr>
          <w:rFonts w:ascii="Arial" w:hAnsi="Arial" w:cs="Arial"/>
          <w:sz w:val="22"/>
          <w:szCs w:val="22"/>
        </w:rPr>
        <w:t>(</w:t>
      </w:r>
      <w:r>
        <w:rPr>
          <w:rFonts w:ascii="Arial" w:hAnsi="Arial" w:cs="Arial"/>
          <w:sz w:val="22"/>
          <w:szCs w:val="22"/>
        </w:rPr>
        <w:t>10 min</w:t>
      </w:r>
      <w:r w:rsidRPr="00900C35">
        <w:rPr>
          <w:rFonts w:ascii="Arial" w:hAnsi="Arial" w:cs="Arial"/>
          <w:sz w:val="22"/>
          <w:szCs w:val="22"/>
        </w:rPr>
        <w:t>)</w:t>
      </w:r>
    </w:p>
    <w:p w14:paraId="5A25472D" w14:textId="77777777" w:rsidR="00900C35" w:rsidRDefault="00900C35">
      <w:pPr>
        <w:widowControl/>
        <w:autoSpaceDE/>
        <w:autoSpaceDN/>
        <w:adjustRightInd/>
        <w:rPr>
          <w:rFonts w:ascii="Arial" w:hAnsi="Arial" w:cs="Arial"/>
          <w:sz w:val="22"/>
          <w:szCs w:val="22"/>
        </w:rPr>
      </w:pPr>
      <w:r>
        <w:rPr>
          <w:rFonts w:ascii="Arial" w:hAnsi="Arial" w:cs="Arial"/>
          <w:sz w:val="22"/>
          <w:szCs w:val="22"/>
        </w:rPr>
        <w:br w:type="page"/>
      </w:r>
    </w:p>
    <w:p w14:paraId="409D3502" w14:textId="5A1C83CD" w:rsidR="00C614C9" w:rsidRDefault="00C614C9" w:rsidP="00C614C9">
      <w:pPr>
        <w:pStyle w:val="Listenabsatz"/>
        <w:widowControl/>
        <w:numPr>
          <w:ilvl w:val="0"/>
          <w:numId w:val="27"/>
        </w:numPr>
        <w:autoSpaceDE/>
        <w:autoSpaceDN/>
        <w:adjustRightInd/>
        <w:spacing w:after="160" w:line="259" w:lineRule="auto"/>
        <w:ind w:left="426" w:hanging="426"/>
        <w:contextualSpacing/>
        <w:rPr>
          <w:rFonts w:ascii="Arial" w:hAnsi="Arial" w:cs="Arial"/>
          <w:sz w:val="22"/>
          <w:szCs w:val="22"/>
        </w:rPr>
      </w:pPr>
      <w:r w:rsidRPr="00C614C9">
        <w:rPr>
          <w:rFonts w:ascii="Arial" w:hAnsi="Arial" w:cs="Arial"/>
          <w:sz w:val="22"/>
          <w:szCs w:val="22"/>
        </w:rPr>
        <w:lastRenderedPageBreak/>
        <w:t xml:space="preserve">Betrachten Sie die folgende schematische Darstellung von Diversitätsmerkmalen. Wählen Sie je 2 Merkmale aus der Inneren und Äußeren Dimension aus und beschreiben und begründen Sie kurz (100-200 Wörter), wie diese zu potentiellen Barrieren im Studium führen können. </w:t>
      </w:r>
      <w:r w:rsidR="00900C35">
        <w:rPr>
          <w:rFonts w:ascii="Arial" w:hAnsi="Arial" w:cs="Arial"/>
          <w:sz w:val="22"/>
          <w:szCs w:val="22"/>
        </w:rPr>
        <w:br/>
        <w:t>(20 min</w:t>
      </w:r>
      <w:r w:rsidRPr="00C614C9">
        <w:rPr>
          <w:rFonts w:ascii="Arial" w:hAnsi="Arial" w:cs="Arial"/>
          <w:sz w:val="22"/>
          <w:szCs w:val="22"/>
        </w:rPr>
        <w:t>)</w:t>
      </w:r>
    </w:p>
    <w:p w14:paraId="22692F6C" w14:textId="32DBA310" w:rsidR="00C614C9" w:rsidRPr="00C614C9" w:rsidRDefault="00900C35" w:rsidP="00C614C9">
      <w:pPr>
        <w:widowControl/>
        <w:autoSpaceDE/>
        <w:autoSpaceDN/>
        <w:adjustRightInd/>
        <w:spacing w:after="160" w:line="259" w:lineRule="auto"/>
        <w:ind w:left="360"/>
        <w:contextualSpacing/>
        <w:rPr>
          <w:rFonts w:ascii="Arial" w:hAnsi="Arial" w:cs="Arial"/>
          <w:sz w:val="22"/>
          <w:szCs w:val="22"/>
        </w:rPr>
      </w:pPr>
      <w:r w:rsidRPr="00C614C9">
        <w:rPr>
          <w:rFonts w:ascii="Arial" w:hAnsi="Arial" w:cs="Arial"/>
          <w:noProof/>
          <w:sz w:val="22"/>
          <w:szCs w:val="22"/>
        </w:rPr>
        <w:drawing>
          <wp:anchor distT="0" distB="0" distL="114300" distR="114300" simplePos="0" relativeHeight="251723264" behindDoc="0" locked="0" layoutInCell="1" allowOverlap="1" wp14:anchorId="6A075E46" wp14:editId="44A3567F">
            <wp:simplePos x="0" y="0"/>
            <wp:positionH relativeFrom="margin">
              <wp:posOffset>287655</wp:posOffset>
            </wp:positionH>
            <wp:positionV relativeFrom="paragraph">
              <wp:posOffset>187325</wp:posOffset>
            </wp:positionV>
            <wp:extent cx="5200650" cy="4454525"/>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00650" cy="4454525"/>
                    </a:xfrm>
                    <a:prstGeom prst="rect">
                      <a:avLst/>
                    </a:prstGeom>
                  </pic:spPr>
                </pic:pic>
              </a:graphicData>
            </a:graphic>
            <wp14:sizeRelH relativeFrom="margin">
              <wp14:pctWidth>0</wp14:pctWidth>
            </wp14:sizeRelH>
            <wp14:sizeRelV relativeFrom="margin">
              <wp14:pctHeight>0</wp14:pctHeight>
            </wp14:sizeRelV>
          </wp:anchor>
        </w:drawing>
      </w:r>
    </w:p>
    <w:p w14:paraId="0E51E42D" w14:textId="793F85F5" w:rsidR="00900C35" w:rsidRDefault="00900C35">
      <w:pPr>
        <w:widowControl/>
        <w:autoSpaceDE/>
        <w:autoSpaceDN/>
        <w:adjustRightInd/>
        <w:rPr>
          <w:color w:val="0070C0"/>
        </w:rPr>
      </w:pPr>
    </w:p>
    <w:p w14:paraId="2F80DF3F" w14:textId="6B9AC8C6" w:rsidR="00900C35" w:rsidRDefault="00900C35">
      <w:pPr>
        <w:widowControl/>
        <w:autoSpaceDE/>
        <w:autoSpaceDN/>
        <w:adjustRightInd/>
        <w:rPr>
          <w:color w:val="0070C0"/>
        </w:rPr>
      </w:pPr>
      <w:r>
        <w:rPr>
          <w:color w:val="0070C0"/>
        </w:rPr>
        <w:br w:type="page"/>
      </w:r>
    </w:p>
    <w:p w14:paraId="2F88E860" w14:textId="58669C04" w:rsidR="00900C35" w:rsidRPr="00F8349F" w:rsidRDefault="00900C35" w:rsidP="00C13858">
      <w:pPr>
        <w:pStyle w:val="berschrift3"/>
        <w:tabs>
          <w:tab w:val="left" w:pos="10609"/>
        </w:tabs>
        <w:kinsoku w:val="0"/>
        <w:overflowPunct w:val="0"/>
        <w:ind w:left="0" w:right="-601"/>
        <w:rPr>
          <w:color w:val="002E50"/>
          <w:spacing w:val="-6"/>
        </w:rPr>
      </w:pPr>
      <w:r w:rsidRPr="00F8349F">
        <w:rPr>
          <w:color w:val="002E50"/>
          <w:spacing w:val="-6"/>
        </w:rPr>
        <w:lastRenderedPageBreak/>
        <w:t>AU  03: Reflexionsaufgabe</w:t>
      </w:r>
    </w:p>
    <w:p w14:paraId="3C44EBE8" w14:textId="68A22198" w:rsidR="00C13858" w:rsidRDefault="00F8349F" w:rsidP="00F8349F">
      <w:pPr>
        <w:tabs>
          <w:tab w:val="left" w:pos="10609"/>
        </w:tabs>
        <w:ind w:right="-601"/>
        <w:rPr>
          <w:rFonts w:ascii="Arial" w:hAnsi="Arial" w:cs="Arial"/>
          <w:sz w:val="22"/>
          <w:szCs w:val="22"/>
        </w:rPr>
      </w:pPr>
      <w:r>
        <w:rPr>
          <w:rFonts w:ascii="Arial" w:hAnsi="Arial" w:cs="Arial"/>
          <w:sz w:val="22"/>
          <w:szCs w:val="22"/>
        </w:rPr>
        <w:t>NACH</w:t>
      </w:r>
      <w:r w:rsidRPr="00C614C9">
        <w:rPr>
          <w:rFonts w:ascii="Arial" w:hAnsi="Arial" w:cs="Arial"/>
          <w:sz w:val="22"/>
          <w:szCs w:val="22"/>
        </w:rPr>
        <w:t xml:space="preserve"> DEM VIDEO </w:t>
      </w:r>
      <w:r>
        <w:rPr>
          <w:rFonts w:ascii="Arial" w:hAnsi="Arial" w:cs="Arial"/>
          <w:sz w:val="22"/>
          <w:szCs w:val="22"/>
        </w:rPr>
        <w:br/>
      </w:r>
    </w:p>
    <w:p w14:paraId="3F7A52F7" w14:textId="77777777" w:rsidR="00F8349F" w:rsidRDefault="00F8349F" w:rsidP="00900C35">
      <w:pPr>
        <w:widowControl/>
        <w:autoSpaceDE/>
        <w:autoSpaceDN/>
        <w:adjustRightInd/>
        <w:spacing w:after="160" w:line="259" w:lineRule="auto"/>
        <w:contextualSpacing/>
        <w:rPr>
          <w:rFonts w:ascii="Arial" w:hAnsi="Arial" w:cs="Arial"/>
          <w:sz w:val="22"/>
          <w:szCs w:val="22"/>
        </w:rPr>
      </w:pPr>
    </w:p>
    <w:p w14:paraId="2AAF59E2" w14:textId="2EEFC58C" w:rsidR="00900C35" w:rsidRPr="00900C35" w:rsidRDefault="00900C35" w:rsidP="00900C35">
      <w:pPr>
        <w:widowControl/>
        <w:autoSpaceDE/>
        <w:autoSpaceDN/>
        <w:adjustRightInd/>
        <w:spacing w:after="160" w:line="259" w:lineRule="auto"/>
        <w:contextualSpacing/>
        <w:rPr>
          <w:rFonts w:ascii="Arial" w:hAnsi="Arial" w:cs="Arial"/>
          <w:sz w:val="22"/>
          <w:szCs w:val="22"/>
        </w:rPr>
      </w:pPr>
      <w:r w:rsidRPr="00900C35">
        <w:rPr>
          <w:rFonts w:ascii="Arial" w:hAnsi="Arial" w:cs="Arial"/>
          <w:sz w:val="22"/>
          <w:szCs w:val="22"/>
        </w:rPr>
        <w:t xml:space="preserve">Reflexion als </w:t>
      </w:r>
      <w:proofErr w:type="spellStart"/>
      <w:r w:rsidRPr="00900C35">
        <w:rPr>
          <w:rFonts w:ascii="Arial" w:hAnsi="Arial" w:cs="Arial"/>
          <w:sz w:val="22"/>
          <w:szCs w:val="22"/>
        </w:rPr>
        <w:t>Freewriting</w:t>
      </w:r>
      <w:proofErr w:type="spellEnd"/>
      <w:r w:rsidRPr="00900C35">
        <w:rPr>
          <w:rFonts w:ascii="Arial" w:hAnsi="Arial" w:cs="Arial"/>
          <w:sz w:val="22"/>
          <w:szCs w:val="22"/>
        </w:rPr>
        <w:t xml:space="preserve"> </w:t>
      </w:r>
      <w:r>
        <w:rPr>
          <w:rFonts w:ascii="Arial" w:hAnsi="Arial" w:cs="Arial"/>
          <w:sz w:val="22"/>
          <w:szCs w:val="22"/>
        </w:rPr>
        <w:br/>
        <w:t>(15 min.)</w:t>
      </w:r>
    </w:p>
    <w:p w14:paraId="2C44F1D8" w14:textId="6597CB6C" w:rsidR="00900C35" w:rsidRDefault="00900C35" w:rsidP="00900C35">
      <w:pPr>
        <w:pStyle w:val="Listenabsatz"/>
        <w:widowControl/>
        <w:numPr>
          <w:ilvl w:val="0"/>
          <w:numId w:val="29"/>
        </w:numPr>
        <w:autoSpaceDE/>
        <w:autoSpaceDN/>
        <w:adjustRightInd/>
        <w:spacing w:after="160" w:line="259" w:lineRule="auto"/>
        <w:contextualSpacing/>
        <w:rPr>
          <w:rFonts w:ascii="Arial" w:hAnsi="Arial" w:cs="Arial"/>
          <w:sz w:val="22"/>
          <w:szCs w:val="22"/>
        </w:rPr>
      </w:pPr>
      <w:r w:rsidRPr="00900C35">
        <w:rPr>
          <w:rFonts w:ascii="Arial" w:hAnsi="Arial" w:cs="Arial"/>
          <w:sz w:val="22"/>
          <w:szCs w:val="22"/>
        </w:rPr>
        <w:t>Nehmen Sie Blatt und Papier bereit. Stellen Sie sich einen Wecker und schreiben Sie für 8 Minuten am Stück (in ganzen Sätzen). Setzen Sie den Stift dabei nicht ab, sondern bewegen Sie – falls Ihnen die Worte fehlen – den Stift solange auf dem Papier, bis sich wieder Sätze formen. Thematisieren Sie die Bedeutung der Auseinandersetzung mit dem Thema diversitätssensibler Lehre und Barrierefreiheit für Sie als Lehrperson. Beginnen Sie mit dem Satz:</w:t>
      </w:r>
      <w:r>
        <w:rPr>
          <w:rFonts w:ascii="Arial" w:hAnsi="Arial" w:cs="Arial"/>
          <w:sz w:val="22"/>
          <w:szCs w:val="22"/>
        </w:rPr>
        <w:t xml:space="preserve"> </w:t>
      </w:r>
      <w:r w:rsidRPr="00900C35">
        <w:rPr>
          <w:rFonts w:ascii="Arial" w:hAnsi="Arial" w:cs="Arial"/>
          <w:sz w:val="22"/>
          <w:szCs w:val="22"/>
        </w:rPr>
        <w:t>„Aus der Beschäftigung mit diversitätssensibler Lehre und Barrierefreiheit ziehe ich für mich…“</w:t>
      </w:r>
    </w:p>
    <w:p w14:paraId="0B63E5E6" w14:textId="4B459F72" w:rsidR="00900C35" w:rsidRDefault="00900C35" w:rsidP="00900C35">
      <w:pPr>
        <w:widowControl/>
        <w:autoSpaceDE/>
        <w:autoSpaceDN/>
        <w:adjustRightInd/>
        <w:spacing w:after="160" w:line="259" w:lineRule="auto"/>
        <w:contextualSpacing/>
        <w:rPr>
          <w:rFonts w:ascii="Arial" w:hAnsi="Arial" w:cs="Arial"/>
          <w:sz w:val="22"/>
          <w:szCs w:val="22"/>
        </w:rPr>
      </w:pPr>
    </w:p>
    <w:p w14:paraId="4902B540" w14:textId="07F0341E" w:rsidR="00900C35" w:rsidRDefault="00900C35" w:rsidP="00900C35">
      <w:pPr>
        <w:widowControl/>
        <w:autoSpaceDE/>
        <w:autoSpaceDN/>
        <w:adjustRightInd/>
        <w:spacing w:after="160" w:line="259" w:lineRule="auto"/>
        <w:contextualSpacing/>
        <w:rPr>
          <w:rFonts w:ascii="Arial" w:hAnsi="Arial" w:cs="Arial"/>
          <w:sz w:val="22"/>
          <w:szCs w:val="22"/>
        </w:rPr>
      </w:pPr>
    </w:p>
    <w:p w14:paraId="250C0A8A" w14:textId="59FD06FB" w:rsidR="00900C35" w:rsidRDefault="00900C35" w:rsidP="00900C35">
      <w:pPr>
        <w:widowControl/>
        <w:autoSpaceDE/>
        <w:autoSpaceDN/>
        <w:adjustRightInd/>
        <w:spacing w:after="160" w:line="259" w:lineRule="auto"/>
        <w:contextualSpacing/>
        <w:rPr>
          <w:rFonts w:ascii="Arial" w:hAnsi="Arial" w:cs="Arial"/>
          <w:sz w:val="22"/>
          <w:szCs w:val="22"/>
        </w:rPr>
      </w:pPr>
    </w:p>
    <w:p w14:paraId="5B01A386" w14:textId="68EB2B70" w:rsidR="00900C35" w:rsidRDefault="00900C35" w:rsidP="00900C35">
      <w:pPr>
        <w:widowControl/>
        <w:autoSpaceDE/>
        <w:autoSpaceDN/>
        <w:adjustRightInd/>
        <w:spacing w:after="160" w:line="259" w:lineRule="auto"/>
        <w:contextualSpacing/>
        <w:rPr>
          <w:rFonts w:ascii="Arial" w:hAnsi="Arial" w:cs="Arial"/>
          <w:sz w:val="22"/>
          <w:szCs w:val="22"/>
        </w:rPr>
      </w:pPr>
    </w:p>
    <w:p w14:paraId="20EE46C6" w14:textId="701DE0A9" w:rsidR="00900C35" w:rsidRDefault="00900C35" w:rsidP="00900C35">
      <w:pPr>
        <w:widowControl/>
        <w:autoSpaceDE/>
        <w:autoSpaceDN/>
        <w:adjustRightInd/>
        <w:spacing w:after="160" w:line="259" w:lineRule="auto"/>
        <w:contextualSpacing/>
        <w:rPr>
          <w:rFonts w:ascii="Arial" w:hAnsi="Arial" w:cs="Arial"/>
          <w:sz w:val="22"/>
          <w:szCs w:val="22"/>
        </w:rPr>
      </w:pPr>
    </w:p>
    <w:p w14:paraId="45409F37" w14:textId="5B28E981" w:rsidR="00900C35" w:rsidRDefault="00900C35" w:rsidP="00900C35">
      <w:pPr>
        <w:widowControl/>
        <w:autoSpaceDE/>
        <w:autoSpaceDN/>
        <w:adjustRightInd/>
        <w:spacing w:after="160" w:line="259" w:lineRule="auto"/>
        <w:contextualSpacing/>
        <w:rPr>
          <w:rFonts w:ascii="Arial" w:hAnsi="Arial" w:cs="Arial"/>
          <w:sz w:val="22"/>
          <w:szCs w:val="22"/>
        </w:rPr>
      </w:pPr>
    </w:p>
    <w:p w14:paraId="4B92E29D" w14:textId="5D0C7853" w:rsidR="00900C35" w:rsidRDefault="00900C35" w:rsidP="00900C35">
      <w:pPr>
        <w:widowControl/>
        <w:autoSpaceDE/>
        <w:autoSpaceDN/>
        <w:adjustRightInd/>
        <w:spacing w:after="160" w:line="259" w:lineRule="auto"/>
        <w:contextualSpacing/>
        <w:rPr>
          <w:rFonts w:ascii="Arial" w:hAnsi="Arial" w:cs="Arial"/>
          <w:sz w:val="22"/>
          <w:szCs w:val="22"/>
        </w:rPr>
      </w:pPr>
    </w:p>
    <w:p w14:paraId="4270F972" w14:textId="031E5678" w:rsidR="00900C35" w:rsidRDefault="00900C35" w:rsidP="00900C35">
      <w:pPr>
        <w:widowControl/>
        <w:autoSpaceDE/>
        <w:autoSpaceDN/>
        <w:adjustRightInd/>
        <w:spacing w:after="160" w:line="259" w:lineRule="auto"/>
        <w:contextualSpacing/>
        <w:rPr>
          <w:rFonts w:ascii="Arial" w:hAnsi="Arial" w:cs="Arial"/>
          <w:sz w:val="22"/>
          <w:szCs w:val="22"/>
        </w:rPr>
      </w:pPr>
    </w:p>
    <w:p w14:paraId="3DE7FB15" w14:textId="07982508" w:rsidR="00900C35" w:rsidRDefault="00900C35" w:rsidP="00900C35">
      <w:pPr>
        <w:widowControl/>
        <w:autoSpaceDE/>
        <w:autoSpaceDN/>
        <w:adjustRightInd/>
        <w:spacing w:after="160" w:line="259" w:lineRule="auto"/>
        <w:contextualSpacing/>
        <w:rPr>
          <w:rFonts w:ascii="Arial" w:hAnsi="Arial" w:cs="Arial"/>
          <w:sz w:val="22"/>
          <w:szCs w:val="22"/>
        </w:rPr>
      </w:pPr>
    </w:p>
    <w:p w14:paraId="72D16A90" w14:textId="66F1FB2A" w:rsidR="00900C35" w:rsidRDefault="00900C35" w:rsidP="00900C35">
      <w:pPr>
        <w:widowControl/>
        <w:autoSpaceDE/>
        <w:autoSpaceDN/>
        <w:adjustRightInd/>
        <w:spacing w:after="160" w:line="259" w:lineRule="auto"/>
        <w:contextualSpacing/>
        <w:rPr>
          <w:rFonts w:ascii="Arial" w:hAnsi="Arial" w:cs="Arial"/>
          <w:sz w:val="22"/>
          <w:szCs w:val="22"/>
        </w:rPr>
      </w:pPr>
    </w:p>
    <w:p w14:paraId="6C3D66FA" w14:textId="0AA4742B" w:rsidR="00900C35" w:rsidRDefault="00900C35" w:rsidP="00900C35">
      <w:pPr>
        <w:widowControl/>
        <w:autoSpaceDE/>
        <w:autoSpaceDN/>
        <w:adjustRightInd/>
        <w:spacing w:after="160" w:line="259" w:lineRule="auto"/>
        <w:contextualSpacing/>
        <w:rPr>
          <w:rFonts w:ascii="Arial" w:hAnsi="Arial" w:cs="Arial"/>
          <w:sz w:val="22"/>
          <w:szCs w:val="22"/>
        </w:rPr>
      </w:pPr>
    </w:p>
    <w:p w14:paraId="62094619" w14:textId="18D31AEE" w:rsidR="00900C35" w:rsidRDefault="00900C35" w:rsidP="00900C35">
      <w:pPr>
        <w:widowControl/>
        <w:autoSpaceDE/>
        <w:autoSpaceDN/>
        <w:adjustRightInd/>
        <w:spacing w:after="160" w:line="259" w:lineRule="auto"/>
        <w:contextualSpacing/>
        <w:rPr>
          <w:rFonts w:ascii="Arial" w:hAnsi="Arial" w:cs="Arial"/>
          <w:sz w:val="22"/>
          <w:szCs w:val="22"/>
        </w:rPr>
      </w:pPr>
    </w:p>
    <w:p w14:paraId="75BCDAE0" w14:textId="6925A8FA" w:rsidR="00900C35" w:rsidRDefault="00900C35" w:rsidP="00900C35">
      <w:pPr>
        <w:widowControl/>
        <w:autoSpaceDE/>
        <w:autoSpaceDN/>
        <w:adjustRightInd/>
        <w:spacing w:after="160" w:line="259" w:lineRule="auto"/>
        <w:contextualSpacing/>
        <w:rPr>
          <w:rFonts w:ascii="Arial" w:hAnsi="Arial" w:cs="Arial"/>
          <w:sz w:val="22"/>
          <w:szCs w:val="22"/>
        </w:rPr>
      </w:pPr>
    </w:p>
    <w:p w14:paraId="64D06459" w14:textId="29A688E5" w:rsidR="00900C35" w:rsidRDefault="00900C35" w:rsidP="00900C35">
      <w:pPr>
        <w:widowControl/>
        <w:autoSpaceDE/>
        <w:autoSpaceDN/>
        <w:adjustRightInd/>
        <w:spacing w:after="160" w:line="259" w:lineRule="auto"/>
        <w:contextualSpacing/>
        <w:rPr>
          <w:rFonts w:ascii="Arial" w:hAnsi="Arial" w:cs="Arial"/>
          <w:sz w:val="22"/>
          <w:szCs w:val="22"/>
        </w:rPr>
      </w:pPr>
    </w:p>
    <w:p w14:paraId="74DE7581" w14:textId="154EDE89" w:rsidR="00900C35" w:rsidRDefault="00900C35" w:rsidP="00900C35">
      <w:pPr>
        <w:widowControl/>
        <w:autoSpaceDE/>
        <w:autoSpaceDN/>
        <w:adjustRightInd/>
        <w:spacing w:after="160" w:line="259" w:lineRule="auto"/>
        <w:contextualSpacing/>
        <w:rPr>
          <w:rFonts w:ascii="Arial" w:hAnsi="Arial" w:cs="Arial"/>
          <w:sz w:val="22"/>
          <w:szCs w:val="22"/>
        </w:rPr>
      </w:pPr>
    </w:p>
    <w:p w14:paraId="0DBBED3D" w14:textId="7D88EADD" w:rsidR="00900C35" w:rsidRDefault="00900C35" w:rsidP="00900C35">
      <w:pPr>
        <w:widowControl/>
        <w:autoSpaceDE/>
        <w:autoSpaceDN/>
        <w:adjustRightInd/>
        <w:spacing w:after="160" w:line="259" w:lineRule="auto"/>
        <w:contextualSpacing/>
        <w:rPr>
          <w:rFonts w:ascii="Arial" w:hAnsi="Arial" w:cs="Arial"/>
          <w:sz w:val="22"/>
          <w:szCs w:val="22"/>
        </w:rPr>
      </w:pPr>
    </w:p>
    <w:p w14:paraId="08A718D9" w14:textId="0D70FA5A" w:rsidR="00900C35" w:rsidRDefault="00900C35" w:rsidP="00900C35">
      <w:pPr>
        <w:widowControl/>
        <w:autoSpaceDE/>
        <w:autoSpaceDN/>
        <w:adjustRightInd/>
        <w:spacing w:after="160" w:line="259" w:lineRule="auto"/>
        <w:contextualSpacing/>
        <w:rPr>
          <w:rFonts w:ascii="Arial" w:hAnsi="Arial" w:cs="Arial"/>
          <w:sz w:val="22"/>
          <w:szCs w:val="22"/>
        </w:rPr>
      </w:pPr>
    </w:p>
    <w:p w14:paraId="099D779C" w14:textId="6710C895" w:rsidR="00900C35" w:rsidRPr="00900C35" w:rsidRDefault="00900C35" w:rsidP="00900C35">
      <w:pPr>
        <w:widowControl/>
        <w:autoSpaceDE/>
        <w:autoSpaceDN/>
        <w:adjustRightInd/>
        <w:spacing w:after="160" w:line="259" w:lineRule="auto"/>
        <w:contextualSpacing/>
        <w:rPr>
          <w:rFonts w:ascii="Arial" w:hAnsi="Arial" w:cs="Arial"/>
          <w:sz w:val="22"/>
          <w:szCs w:val="22"/>
        </w:rPr>
      </w:pPr>
    </w:p>
    <w:p w14:paraId="22BBCAB9" w14:textId="108BFDE4" w:rsidR="00900C35" w:rsidRPr="00900C35" w:rsidRDefault="00900C35" w:rsidP="00900C35">
      <w:pPr>
        <w:pStyle w:val="Listenabsatz"/>
        <w:widowControl/>
        <w:numPr>
          <w:ilvl w:val="0"/>
          <w:numId w:val="29"/>
        </w:numPr>
        <w:autoSpaceDE/>
        <w:autoSpaceDN/>
        <w:adjustRightInd/>
        <w:spacing w:after="160" w:line="259" w:lineRule="auto"/>
        <w:contextualSpacing/>
        <w:rPr>
          <w:rFonts w:ascii="Arial" w:hAnsi="Arial" w:cs="Arial"/>
          <w:sz w:val="22"/>
          <w:szCs w:val="22"/>
        </w:rPr>
      </w:pPr>
      <w:r w:rsidRPr="00900C35">
        <w:rPr>
          <w:rFonts w:ascii="Arial" w:hAnsi="Arial" w:cs="Arial"/>
          <w:sz w:val="22"/>
          <w:szCs w:val="22"/>
        </w:rPr>
        <w:t>Lesen Sie sich Ihre Notizen nochmal genau durch. Beschreiben Sie: Was fällt Ihnen dabei auf? Was nehmen Sie für sich mit?</w:t>
      </w:r>
    </w:p>
    <w:p w14:paraId="7B6D354E" w14:textId="77777777" w:rsidR="00C614C9" w:rsidRPr="00900C35" w:rsidRDefault="00C614C9" w:rsidP="00900C35">
      <w:pPr>
        <w:widowControl/>
        <w:autoSpaceDE/>
        <w:autoSpaceDN/>
        <w:adjustRightInd/>
        <w:spacing w:after="160" w:line="259" w:lineRule="auto"/>
        <w:contextualSpacing/>
        <w:rPr>
          <w:rFonts w:ascii="Arial" w:hAnsi="Arial" w:cs="Arial"/>
          <w:sz w:val="22"/>
          <w:szCs w:val="22"/>
        </w:rPr>
      </w:pPr>
    </w:p>
    <w:p w14:paraId="17849DE7" w14:textId="77777777" w:rsidR="00900C35" w:rsidRPr="00900C35" w:rsidRDefault="00900C35" w:rsidP="00900C35">
      <w:pPr>
        <w:widowControl/>
        <w:autoSpaceDE/>
        <w:autoSpaceDN/>
        <w:adjustRightInd/>
        <w:spacing w:after="160" w:line="259" w:lineRule="auto"/>
        <w:contextualSpacing/>
        <w:rPr>
          <w:rFonts w:ascii="Arial" w:hAnsi="Arial" w:cs="Arial"/>
          <w:sz w:val="22"/>
          <w:szCs w:val="22"/>
        </w:rPr>
      </w:pPr>
      <w:r w:rsidRPr="00900C35">
        <w:rPr>
          <w:rFonts w:ascii="Arial" w:hAnsi="Arial" w:cs="Arial"/>
          <w:sz w:val="22"/>
          <w:szCs w:val="22"/>
        </w:rPr>
        <w:br w:type="page"/>
      </w:r>
    </w:p>
    <w:p w14:paraId="757F8D88" w14:textId="70EA1E18" w:rsidR="008F6963" w:rsidRPr="00F8349F" w:rsidRDefault="008F6963" w:rsidP="00A07F82">
      <w:pPr>
        <w:pStyle w:val="berschrift2"/>
        <w:tabs>
          <w:tab w:val="left" w:pos="10609"/>
        </w:tabs>
        <w:ind w:left="0" w:right="-601"/>
        <w:rPr>
          <w:b w:val="0"/>
          <w:color w:val="002E50"/>
        </w:rPr>
      </w:pPr>
      <w:r w:rsidRPr="00F8349F">
        <w:rPr>
          <w:color w:val="002E50"/>
        </w:rPr>
        <w:lastRenderedPageBreak/>
        <w:t>DIVERSITÄTSSENSIBLE LEHRE</w:t>
      </w:r>
      <w:r w:rsidRPr="00F8349F">
        <w:rPr>
          <w:color w:val="002E50"/>
        </w:rPr>
        <w:br/>
      </w:r>
      <w:r w:rsidR="009B5B18" w:rsidRPr="00F8349F">
        <w:rPr>
          <w:color w:val="002E50"/>
          <w:sz w:val="48"/>
          <w:szCs w:val="48"/>
        </w:rPr>
        <w:br/>
      </w:r>
      <w:r w:rsidRPr="00F8349F">
        <w:rPr>
          <w:color w:val="002E50"/>
          <w:sz w:val="48"/>
          <w:szCs w:val="48"/>
        </w:rPr>
        <w:t xml:space="preserve">BARRIEREFREIHEIT: </w:t>
      </w:r>
      <w:r w:rsidRPr="00F8349F">
        <w:rPr>
          <w:b w:val="0"/>
          <w:color w:val="002E50"/>
          <w:sz w:val="48"/>
          <w:szCs w:val="48"/>
        </w:rPr>
        <w:t>SINNESBEEINTRÄCHTIGUNG HÖREN</w:t>
      </w:r>
    </w:p>
    <w:p w14:paraId="396589AD" w14:textId="77777777" w:rsidR="008F6963" w:rsidRDefault="008F6963" w:rsidP="00A07F82">
      <w:pPr>
        <w:tabs>
          <w:tab w:val="left" w:pos="10609"/>
        </w:tabs>
        <w:ind w:right="-601"/>
        <w:rPr>
          <w:rFonts w:ascii="Arial" w:hAnsi="Arial" w:cs="Arial"/>
          <w:sz w:val="18"/>
          <w:szCs w:val="18"/>
        </w:rPr>
      </w:pPr>
      <w:r>
        <w:rPr>
          <w:b/>
          <w:caps/>
          <w:sz w:val="56"/>
          <w:szCs w:val="56"/>
        </w:rPr>
        <w:br w:type="page"/>
      </w:r>
    </w:p>
    <w:p w14:paraId="075F81A6" w14:textId="77777777" w:rsidR="008F6963" w:rsidRPr="00F8349F" w:rsidRDefault="008F6963" w:rsidP="00A07F82">
      <w:pPr>
        <w:pStyle w:val="berschrift3"/>
        <w:tabs>
          <w:tab w:val="left" w:pos="10609"/>
        </w:tabs>
        <w:kinsoku w:val="0"/>
        <w:overflowPunct w:val="0"/>
        <w:ind w:left="0" w:right="-601"/>
        <w:rPr>
          <w:caps/>
          <w:color w:val="002E50"/>
        </w:rPr>
      </w:pP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 xml:space="preserve">01: </w:t>
      </w:r>
      <w:r w:rsidRPr="00F8349F">
        <w:rPr>
          <w:caps/>
          <w:color w:val="002E50"/>
        </w:rPr>
        <w:t xml:space="preserve">SINNESBEEINTRÄCHTIGUNG: HÖREN  </w:t>
      </w:r>
    </w:p>
    <w:p w14:paraId="6E453727" w14:textId="1CE83B72" w:rsidR="00F8349F" w:rsidRPr="00C614C9" w:rsidRDefault="00F8349F" w:rsidP="00F8349F">
      <w:pPr>
        <w:tabs>
          <w:tab w:val="left" w:pos="10609"/>
        </w:tabs>
        <w:ind w:right="-601"/>
        <w:rPr>
          <w:rFonts w:ascii="Arial" w:hAnsi="Arial" w:cs="Arial"/>
          <w:sz w:val="22"/>
          <w:szCs w:val="22"/>
        </w:rPr>
      </w:pPr>
      <w:r>
        <w:rPr>
          <w:rFonts w:ascii="Arial" w:hAnsi="Arial" w:cs="Arial"/>
          <w:sz w:val="22"/>
          <w:szCs w:val="22"/>
        </w:rPr>
        <w:t>WÄHREND</w:t>
      </w:r>
      <w:r w:rsidR="003C7A04">
        <w:rPr>
          <w:rFonts w:ascii="Arial" w:hAnsi="Arial" w:cs="Arial"/>
          <w:sz w:val="22"/>
          <w:szCs w:val="22"/>
        </w:rPr>
        <w:t xml:space="preserve"> DES</w:t>
      </w:r>
      <w:r w:rsidRPr="00C614C9">
        <w:rPr>
          <w:rFonts w:ascii="Arial" w:hAnsi="Arial" w:cs="Arial"/>
          <w:sz w:val="22"/>
          <w:szCs w:val="22"/>
        </w:rPr>
        <w:t xml:space="preserve"> VIDEO</w:t>
      </w:r>
      <w:r w:rsidR="003C7A04">
        <w:rPr>
          <w:rFonts w:ascii="Arial" w:hAnsi="Arial" w:cs="Arial"/>
          <w:sz w:val="22"/>
          <w:szCs w:val="22"/>
        </w:rPr>
        <w:t>S</w:t>
      </w:r>
      <w:r w:rsidRPr="00C614C9">
        <w:rPr>
          <w:rFonts w:ascii="Arial" w:hAnsi="Arial" w:cs="Arial"/>
          <w:sz w:val="22"/>
          <w:szCs w:val="22"/>
        </w:rPr>
        <w:t xml:space="preserve"> </w:t>
      </w:r>
    </w:p>
    <w:p w14:paraId="3AD73CD3" w14:textId="77777777" w:rsidR="00F8349F" w:rsidRDefault="00F8349F" w:rsidP="00A07F82">
      <w:pPr>
        <w:tabs>
          <w:tab w:val="left" w:pos="10609"/>
        </w:tabs>
        <w:ind w:right="-601"/>
        <w:rPr>
          <w:rFonts w:ascii="Arial" w:hAnsi="Arial" w:cs="Arial"/>
          <w:sz w:val="22"/>
          <w:szCs w:val="22"/>
        </w:rPr>
      </w:pPr>
    </w:p>
    <w:p w14:paraId="1EA2DA6C" w14:textId="77777777" w:rsidR="00F8349F" w:rsidRDefault="00F8349F" w:rsidP="00A07F82">
      <w:pPr>
        <w:tabs>
          <w:tab w:val="left" w:pos="10609"/>
        </w:tabs>
        <w:ind w:right="-601"/>
        <w:rPr>
          <w:rFonts w:ascii="Arial" w:hAnsi="Arial" w:cs="Arial"/>
          <w:sz w:val="22"/>
          <w:szCs w:val="22"/>
        </w:rPr>
      </w:pPr>
    </w:p>
    <w:p w14:paraId="196EBCB7" w14:textId="042BC7F6" w:rsidR="008F6963" w:rsidRPr="00863152" w:rsidRDefault="008F6963" w:rsidP="00A07F82">
      <w:pPr>
        <w:tabs>
          <w:tab w:val="left" w:pos="10609"/>
        </w:tabs>
        <w:ind w:right="-601"/>
        <w:rPr>
          <w:rFonts w:ascii="Arial" w:hAnsi="Arial" w:cs="Arial"/>
          <w:sz w:val="22"/>
          <w:szCs w:val="22"/>
        </w:rPr>
      </w:pPr>
      <w:r w:rsidRPr="00863152">
        <w:rPr>
          <w:rFonts w:ascii="Arial" w:hAnsi="Arial" w:cs="Arial"/>
          <w:sz w:val="22"/>
          <w:szCs w:val="22"/>
        </w:rPr>
        <w:t>Reflektieren Sie Ihre Erfahrung mit Menschen mit Hörschädigung und notieren Sie alles was Ihnen einfällt</w:t>
      </w:r>
      <w:r w:rsidR="00C13858">
        <w:rPr>
          <w:rFonts w:ascii="Arial" w:hAnsi="Arial" w:cs="Arial"/>
          <w:sz w:val="22"/>
          <w:szCs w:val="22"/>
        </w:rPr>
        <w:t xml:space="preserve"> (15</w:t>
      </w:r>
      <w:r w:rsidR="00900C35">
        <w:rPr>
          <w:rFonts w:ascii="Arial" w:hAnsi="Arial" w:cs="Arial"/>
          <w:sz w:val="22"/>
          <w:szCs w:val="22"/>
        </w:rPr>
        <w:t xml:space="preserve"> min</w:t>
      </w:r>
      <w:r>
        <w:rPr>
          <w:rFonts w:ascii="Arial" w:hAnsi="Arial" w:cs="Arial"/>
          <w:sz w:val="22"/>
          <w:szCs w:val="22"/>
        </w:rPr>
        <w:t>)</w:t>
      </w:r>
      <w:r w:rsidRPr="00863152">
        <w:rPr>
          <w:rFonts w:ascii="Arial" w:hAnsi="Arial" w:cs="Arial"/>
          <w:sz w:val="22"/>
          <w:szCs w:val="22"/>
        </w:rPr>
        <w:t>?</w:t>
      </w:r>
    </w:p>
    <w:p w14:paraId="484A7AF1" w14:textId="77777777" w:rsidR="008F6963" w:rsidRPr="00863152" w:rsidRDefault="008F6963" w:rsidP="00A07F82">
      <w:pPr>
        <w:tabs>
          <w:tab w:val="left" w:pos="10609"/>
        </w:tabs>
        <w:ind w:right="-601"/>
        <w:rPr>
          <w:rFonts w:ascii="Arial" w:hAnsi="Arial" w:cs="Arial"/>
          <w:sz w:val="22"/>
          <w:szCs w:val="22"/>
        </w:rPr>
      </w:pPr>
    </w:p>
    <w:p w14:paraId="6C5B4DCF" w14:textId="77777777" w:rsidR="008F6963" w:rsidRPr="00863152" w:rsidRDefault="008F6963" w:rsidP="00A07F82">
      <w:pPr>
        <w:tabs>
          <w:tab w:val="left" w:pos="10609"/>
        </w:tabs>
        <w:ind w:right="-601"/>
        <w:rPr>
          <w:rFonts w:ascii="Arial" w:hAnsi="Arial" w:cs="Arial"/>
          <w:sz w:val="22"/>
          <w:szCs w:val="22"/>
        </w:rPr>
      </w:pPr>
      <w:r w:rsidRPr="00863152">
        <w:rPr>
          <w:rFonts w:ascii="Arial" w:hAnsi="Arial" w:cs="Arial"/>
          <w:sz w:val="22"/>
          <w:szCs w:val="22"/>
        </w:rPr>
        <w:t>Welche Personen mit Hörbeeinträchtigungen fallen Ihnen ein und was könnten mögliche Herausforderungen für diese Personengruppe sein?</w:t>
      </w:r>
    </w:p>
    <w:p w14:paraId="05C4EB60" w14:textId="77777777" w:rsidR="008F6963" w:rsidRDefault="008F6963" w:rsidP="00A07F82">
      <w:pPr>
        <w:tabs>
          <w:tab w:val="left" w:pos="10609"/>
        </w:tabs>
        <w:ind w:right="-601"/>
        <w:rPr>
          <w:rFonts w:ascii="Arial" w:hAnsi="Arial" w:cs="Arial"/>
          <w:sz w:val="22"/>
          <w:szCs w:val="22"/>
        </w:rPr>
      </w:pPr>
    </w:p>
    <w:p w14:paraId="6E866803" w14:textId="77777777" w:rsidR="008F6963" w:rsidRDefault="008F6963" w:rsidP="00A07F82">
      <w:pPr>
        <w:tabs>
          <w:tab w:val="left" w:pos="10609"/>
        </w:tabs>
        <w:ind w:right="-601"/>
        <w:rPr>
          <w:rFonts w:ascii="Arial" w:hAnsi="Arial" w:cs="Arial"/>
          <w:sz w:val="22"/>
          <w:szCs w:val="22"/>
        </w:rPr>
      </w:pPr>
    </w:p>
    <w:p w14:paraId="35512663" w14:textId="77777777" w:rsidR="008F6963" w:rsidRDefault="008F6963" w:rsidP="00A07F82">
      <w:pPr>
        <w:tabs>
          <w:tab w:val="left" w:pos="10609"/>
        </w:tabs>
        <w:ind w:right="-601"/>
        <w:rPr>
          <w:rFonts w:ascii="Arial" w:hAnsi="Arial" w:cs="Arial"/>
          <w:sz w:val="22"/>
          <w:szCs w:val="22"/>
        </w:rPr>
      </w:pPr>
    </w:p>
    <w:p w14:paraId="053A8201" w14:textId="77777777" w:rsidR="008F6963" w:rsidRDefault="008F6963" w:rsidP="00A07F82">
      <w:pPr>
        <w:tabs>
          <w:tab w:val="left" w:pos="10609"/>
        </w:tabs>
        <w:ind w:right="-601"/>
        <w:rPr>
          <w:rFonts w:ascii="Arial" w:hAnsi="Arial" w:cs="Arial"/>
          <w:sz w:val="22"/>
          <w:szCs w:val="22"/>
        </w:rPr>
      </w:pPr>
    </w:p>
    <w:p w14:paraId="309A1244" w14:textId="77777777" w:rsidR="008F6963" w:rsidRDefault="008F6963" w:rsidP="00A07F82">
      <w:pPr>
        <w:tabs>
          <w:tab w:val="left" w:pos="10609"/>
        </w:tabs>
        <w:ind w:right="-601"/>
        <w:rPr>
          <w:rFonts w:ascii="Arial" w:hAnsi="Arial" w:cs="Arial"/>
          <w:sz w:val="22"/>
          <w:szCs w:val="22"/>
        </w:rPr>
      </w:pPr>
    </w:p>
    <w:p w14:paraId="21BB937F" w14:textId="77777777" w:rsidR="008F6963" w:rsidRDefault="008F6963" w:rsidP="00A07F82">
      <w:pPr>
        <w:tabs>
          <w:tab w:val="left" w:pos="10609"/>
        </w:tabs>
        <w:ind w:right="-601"/>
        <w:rPr>
          <w:rFonts w:ascii="Arial" w:hAnsi="Arial" w:cs="Arial"/>
          <w:sz w:val="22"/>
          <w:szCs w:val="22"/>
        </w:rPr>
      </w:pPr>
    </w:p>
    <w:p w14:paraId="34162BFB" w14:textId="77777777" w:rsidR="008F6963" w:rsidRDefault="008F6963" w:rsidP="00A07F82">
      <w:pPr>
        <w:tabs>
          <w:tab w:val="left" w:pos="10609"/>
        </w:tabs>
        <w:ind w:right="-601"/>
        <w:rPr>
          <w:rFonts w:ascii="Arial" w:hAnsi="Arial" w:cs="Arial"/>
          <w:sz w:val="22"/>
          <w:szCs w:val="22"/>
        </w:rPr>
      </w:pPr>
    </w:p>
    <w:p w14:paraId="51A2028A" w14:textId="77777777" w:rsidR="008F6963" w:rsidRDefault="008F6963" w:rsidP="00A07F82">
      <w:pPr>
        <w:tabs>
          <w:tab w:val="left" w:pos="10609"/>
        </w:tabs>
        <w:ind w:right="-601"/>
        <w:rPr>
          <w:rFonts w:ascii="Arial" w:hAnsi="Arial" w:cs="Arial"/>
          <w:sz w:val="22"/>
          <w:szCs w:val="22"/>
        </w:rPr>
      </w:pPr>
    </w:p>
    <w:p w14:paraId="4F48577A" w14:textId="77777777" w:rsidR="008F6963" w:rsidRDefault="008F6963" w:rsidP="00A07F82">
      <w:pPr>
        <w:tabs>
          <w:tab w:val="left" w:pos="10609"/>
        </w:tabs>
        <w:ind w:right="-601"/>
        <w:rPr>
          <w:rFonts w:ascii="Arial" w:hAnsi="Arial" w:cs="Arial"/>
          <w:sz w:val="22"/>
          <w:szCs w:val="22"/>
        </w:rPr>
      </w:pPr>
    </w:p>
    <w:p w14:paraId="2550BA04" w14:textId="77777777" w:rsidR="008F6963" w:rsidRDefault="008F6963" w:rsidP="00A07F82">
      <w:pPr>
        <w:tabs>
          <w:tab w:val="left" w:pos="10609"/>
        </w:tabs>
        <w:ind w:right="-601"/>
        <w:rPr>
          <w:rFonts w:ascii="Arial" w:hAnsi="Arial" w:cs="Arial"/>
          <w:sz w:val="22"/>
          <w:szCs w:val="22"/>
        </w:rPr>
      </w:pPr>
    </w:p>
    <w:p w14:paraId="24FCE500" w14:textId="77777777" w:rsidR="008F6963" w:rsidRDefault="008F6963" w:rsidP="00A07F82">
      <w:pPr>
        <w:tabs>
          <w:tab w:val="left" w:pos="10609"/>
        </w:tabs>
        <w:ind w:right="-601"/>
        <w:rPr>
          <w:rFonts w:ascii="Arial" w:hAnsi="Arial" w:cs="Arial"/>
          <w:sz w:val="22"/>
          <w:szCs w:val="22"/>
        </w:rPr>
      </w:pPr>
    </w:p>
    <w:p w14:paraId="14E9F7A9" w14:textId="77777777" w:rsidR="008F6963" w:rsidRDefault="008F6963" w:rsidP="00A07F82">
      <w:pPr>
        <w:tabs>
          <w:tab w:val="left" w:pos="10609"/>
        </w:tabs>
        <w:ind w:right="-601"/>
        <w:rPr>
          <w:rFonts w:ascii="Arial" w:hAnsi="Arial" w:cs="Arial"/>
          <w:sz w:val="22"/>
          <w:szCs w:val="22"/>
        </w:rPr>
      </w:pPr>
    </w:p>
    <w:p w14:paraId="6ECECCE2" w14:textId="77777777" w:rsidR="008F6963" w:rsidRDefault="008F6963" w:rsidP="00A07F82">
      <w:pPr>
        <w:tabs>
          <w:tab w:val="left" w:pos="10609"/>
        </w:tabs>
        <w:ind w:right="-601"/>
        <w:rPr>
          <w:rFonts w:ascii="Arial" w:hAnsi="Arial" w:cs="Arial"/>
          <w:sz w:val="22"/>
          <w:szCs w:val="22"/>
        </w:rPr>
      </w:pPr>
    </w:p>
    <w:p w14:paraId="0E96E6AD" w14:textId="77777777" w:rsidR="008F6963" w:rsidRPr="00863152" w:rsidRDefault="008F6963" w:rsidP="00A07F82">
      <w:pPr>
        <w:tabs>
          <w:tab w:val="left" w:pos="10609"/>
        </w:tabs>
        <w:ind w:right="-601"/>
        <w:rPr>
          <w:rFonts w:ascii="Arial" w:hAnsi="Arial" w:cs="Arial"/>
          <w:sz w:val="22"/>
          <w:szCs w:val="22"/>
        </w:rPr>
      </w:pPr>
      <w:r w:rsidRPr="00863152">
        <w:rPr>
          <w:rFonts w:ascii="Arial" w:hAnsi="Arial" w:cs="Arial"/>
          <w:sz w:val="22"/>
          <w:szCs w:val="22"/>
        </w:rPr>
        <w:t>Welches Bild haben Sie von diesen Personen mit Blick auf kognitive Funktionen?</w:t>
      </w:r>
    </w:p>
    <w:p w14:paraId="4E1C35F7" w14:textId="77777777" w:rsidR="008F6963" w:rsidRDefault="008F6963" w:rsidP="00A07F82">
      <w:pPr>
        <w:tabs>
          <w:tab w:val="left" w:pos="10609"/>
        </w:tabs>
        <w:ind w:right="-601"/>
        <w:rPr>
          <w:rFonts w:ascii="Arial" w:hAnsi="Arial" w:cs="Arial"/>
          <w:sz w:val="22"/>
          <w:szCs w:val="22"/>
        </w:rPr>
      </w:pPr>
    </w:p>
    <w:p w14:paraId="2B4F2AA2" w14:textId="77777777" w:rsidR="008F6963" w:rsidRDefault="008F6963" w:rsidP="00A07F82">
      <w:pPr>
        <w:tabs>
          <w:tab w:val="left" w:pos="10609"/>
        </w:tabs>
        <w:ind w:right="-601"/>
        <w:rPr>
          <w:rFonts w:ascii="Arial" w:hAnsi="Arial" w:cs="Arial"/>
          <w:sz w:val="22"/>
          <w:szCs w:val="22"/>
        </w:rPr>
      </w:pPr>
    </w:p>
    <w:p w14:paraId="172363E4" w14:textId="77777777" w:rsidR="008F6963" w:rsidRDefault="008F6963" w:rsidP="00A07F82">
      <w:pPr>
        <w:tabs>
          <w:tab w:val="left" w:pos="10609"/>
        </w:tabs>
        <w:ind w:right="-601"/>
        <w:rPr>
          <w:rFonts w:ascii="Arial" w:hAnsi="Arial" w:cs="Arial"/>
          <w:sz w:val="22"/>
          <w:szCs w:val="22"/>
        </w:rPr>
      </w:pPr>
    </w:p>
    <w:p w14:paraId="43BBEFE7" w14:textId="77777777" w:rsidR="008F6963" w:rsidRDefault="008F6963" w:rsidP="00A07F82">
      <w:pPr>
        <w:tabs>
          <w:tab w:val="left" w:pos="10609"/>
        </w:tabs>
        <w:ind w:right="-601"/>
        <w:rPr>
          <w:rFonts w:ascii="Arial" w:hAnsi="Arial" w:cs="Arial"/>
          <w:sz w:val="22"/>
          <w:szCs w:val="22"/>
        </w:rPr>
      </w:pPr>
    </w:p>
    <w:p w14:paraId="1BEF551A" w14:textId="77777777" w:rsidR="008F6963" w:rsidRDefault="008F6963" w:rsidP="00A07F82">
      <w:pPr>
        <w:tabs>
          <w:tab w:val="left" w:pos="10609"/>
        </w:tabs>
        <w:ind w:right="-601"/>
        <w:rPr>
          <w:rFonts w:ascii="Arial" w:hAnsi="Arial" w:cs="Arial"/>
          <w:sz w:val="22"/>
          <w:szCs w:val="22"/>
        </w:rPr>
      </w:pPr>
    </w:p>
    <w:p w14:paraId="47A0744D" w14:textId="77777777" w:rsidR="008F6963" w:rsidRDefault="008F6963" w:rsidP="00A07F82">
      <w:pPr>
        <w:tabs>
          <w:tab w:val="left" w:pos="10609"/>
        </w:tabs>
        <w:ind w:right="-601"/>
        <w:rPr>
          <w:rFonts w:ascii="Arial" w:hAnsi="Arial" w:cs="Arial"/>
          <w:sz w:val="22"/>
          <w:szCs w:val="22"/>
        </w:rPr>
      </w:pPr>
    </w:p>
    <w:p w14:paraId="719A8E1A" w14:textId="77777777" w:rsidR="008F6963" w:rsidRDefault="008F6963" w:rsidP="00A07F82">
      <w:pPr>
        <w:tabs>
          <w:tab w:val="left" w:pos="10609"/>
        </w:tabs>
        <w:ind w:right="-601"/>
        <w:rPr>
          <w:rFonts w:ascii="Arial" w:hAnsi="Arial" w:cs="Arial"/>
          <w:sz w:val="22"/>
          <w:szCs w:val="22"/>
        </w:rPr>
      </w:pPr>
    </w:p>
    <w:p w14:paraId="514A7D5F" w14:textId="77777777" w:rsidR="008F6963" w:rsidRDefault="008F6963" w:rsidP="00A07F82">
      <w:pPr>
        <w:tabs>
          <w:tab w:val="left" w:pos="10609"/>
        </w:tabs>
        <w:ind w:right="-601"/>
        <w:rPr>
          <w:rFonts w:ascii="Arial" w:hAnsi="Arial" w:cs="Arial"/>
          <w:sz w:val="22"/>
          <w:szCs w:val="22"/>
        </w:rPr>
      </w:pPr>
    </w:p>
    <w:p w14:paraId="31B87E27" w14:textId="77777777" w:rsidR="008F6963" w:rsidRDefault="008F6963" w:rsidP="00A07F82">
      <w:pPr>
        <w:tabs>
          <w:tab w:val="left" w:pos="10609"/>
        </w:tabs>
        <w:ind w:right="-601"/>
        <w:rPr>
          <w:rFonts w:ascii="Arial" w:hAnsi="Arial" w:cs="Arial"/>
          <w:sz w:val="22"/>
          <w:szCs w:val="22"/>
        </w:rPr>
      </w:pPr>
    </w:p>
    <w:p w14:paraId="0DCC7371" w14:textId="77777777" w:rsidR="008F6963" w:rsidRDefault="008F6963" w:rsidP="00A07F82">
      <w:pPr>
        <w:tabs>
          <w:tab w:val="left" w:pos="10609"/>
        </w:tabs>
        <w:ind w:right="-601"/>
        <w:rPr>
          <w:rFonts w:ascii="Arial" w:hAnsi="Arial" w:cs="Arial"/>
          <w:sz w:val="22"/>
          <w:szCs w:val="22"/>
        </w:rPr>
      </w:pPr>
    </w:p>
    <w:p w14:paraId="77755E49" w14:textId="77777777" w:rsidR="008F6963" w:rsidRDefault="008F6963" w:rsidP="00A07F82">
      <w:pPr>
        <w:tabs>
          <w:tab w:val="left" w:pos="10609"/>
        </w:tabs>
        <w:ind w:right="-601"/>
        <w:rPr>
          <w:rFonts w:ascii="Arial" w:hAnsi="Arial" w:cs="Arial"/>
          <w:sz w:val="22"/>
          <w:szCs w:val="22"/>
        </w:rPr>
      </w:pPr>
    </w:p>
    <w:p w14:paraId="6CAF051C" w14:textId="77777777" w:rsidR="008F6963" w:rsidRDefault="008F6963" w:rsidP="00A07F82">
      <w:pPr>
        <w:tabs>
          <w:tab w:val="left" w:pos="10609"/>
        </w:tabs>
        <w:ind w:right="-601"/>
        <w:rPr>
          <w:rFonts w:ascii="Arial" w:hAnsi="Arial" w:cs="Arial"/>
          <w:sz w:val="22"/>
          <w:szCs w:val="22"/>
        </w:rPr>
      </w:pPr>
    </w:p>
    <w:p w14:paraId="11640746" w14:textId="77777777" w:rsidR="008F6963" w:rsidRDefault="008F6963" w:rsidP="00A07F82">
      <w:pPr>
        <w:tabs>
          <w:tab w:val="left" w:pos="10609"/>
        </w:tabs>
        <w:ind w:right="-601"/>
        <w:rPr>
          <w:rFonts w:ascii="Arial" w:hAnsi="Arial" w:cs="Arial"/>
          <w:sz w:val="22"/>
          <w:szCs w:val="22"/>
        </w:rPr>
      </w:pPr>
    </w:p>
    <w:p w14:paraId="4577C4E6" w14:textId="77777777" w:rsidR="008F6963" w:rsidRDefault="008F6963" w:rsidP="00A07F82">
      <w:pPr>
        <w:tabs>
          <w:tab w:val="left" w:pos="10609"/>
        </w:tabs>
        <w:ind w:right="-601"/>
        <w:rPr>
          <w:rFonts w:ascii="Arial" w:hAnsi="Arial" w:cs="Arial"/>
          <w:sz w:val="22"/>
          <w:szCs w:val="22"/>
        </w:rPr>
      </w:pPr>
    </w:p>
    <w:p w14:paraId="1EC97570" w14:textId="77777777" w:rsidR="008F6963" w:rsidRDefault="008F6963" w:rsidP="00A07F82">
      <w:pPr>
        <w:tabs>
          <w:tab w:val="left" w:pos="10609"/>
        </w:tabs>
        <w:ind w:right="-601"/>
        <w:rPr>
          <w:rFonts w:ascii="Arial" w:hAnsi="Arial" w:cs="Arial"/>
          <w:sz w:val="22"/>
          <w:szCs w:val="22"/>
        </w:rPr>
      </w:pPr>
    </w:p>
    <w:p w14:paraId="31AB00E9" w14:textId="77777777" w:rsidR="008F6963" w:rsidRDefault="008F6963" w:rsidP="00A07F82">
      <w:pPr>
        <w:tabs>
          <w:tab w:val="left" w:pos="10609"/>
        </w:tabs>
        <w:ind w:right="-601"/>
        <w:rPr>
          <w:rFonts w:ascii="Arial" w:hAnsi="Arial" w:cs="Arial"/>
          <w:sz w:val="22"/>
          <w:szCs w:val="22"/>
        </w:rPr>
      </w:pPr>
    </w:p>
    <w:p w14:paraId="084EBF78" w14:textId="77777777" w:rsidR="008F6963" w:rsidRDefault="008F6963" w:rsidP="00A07F82">
      <w:pPr>
        <w:tabs>
          <w:tab w:val="left" w:pos="10609"/>
        </w:tabs>
        <w:ind w:right="-601"/>
        <w:rPr>
          <w:rFonts w:ascii="Arial" w:hAnsi="Arial" w:cs="Arial"/>
          <w:sz w:val="22"/>
          <w:szCs w:val="22"/>
        </w:rPr>
      </w:pPr>
    </w:p>
    <w:p w14:paraId="50140362" w14:textId="77777777" w:rsidR="008F6963" w:rsidRPr="00863152" w:rsidRDefault="008F6963" w:rsidP="00A07F82">
      <w:pPr>
        <w:tabs>
          <w:tab w:val="left" w:pos="10609"/>
        </w:tabs>
        <w:ind w:right="-601"/>
        <w:rPr>
          <w:rFonts w:ascii="Arial" w:hAnsi="Arial" w:cs="Arial"/>
          <w:sz w:val="22"/>
          <w:szCs w:val="22"/>
        </w:rPr>
      </w:pPr>
      <w:r w:rsidRPr="00863152">
        <w:rPr>
          <w:rFonts w:ascii="Arial" w:hAnsi="Arial" w:cs="Arial"/>
          <w:sz w:val="22"/>
          <w:szCs w:val="22"/>
        </w:rPr>
        <w:t>Wie erleben Sie Frau Müllers Umgang mit Olaf, nachdem dieser ihr mitgeteilt hat, dass sie</w:t>
      </w:r>
    </w:p>
    <w:p w14:paraId="2AD2A78F" w14:textId="77777777" w:rsidR="008F6963" w:rsidRDefault="008F6963" w:rsidP="00A07F82">
      <w:pPr>
        <w:tabs>
          <w:tab w:val="left" w:pos="10609"/>
        </w:tabs>
        <w:ind w:right="-601"/>
        <w:rPr>
          <w:rFonts w:ascii="Arial" w:hAnsi="Arial" w:cs="Arial"/>
          <w:sz w:val="22"/>
          <w:szCs w:val="22"/>
        </w:rPr>
      </w:pPr>
      <w:r w:rsidRPr="00863152">
        <w:rPr>
          <w:rFonts w:ascii="Arial" w:hAnsi="Arial" w:cs="Arial"/>
          <w:sz w:val="22"/>
          <w:szCs w:val="22"/>
        </w:rPr>
        <w:t>die Kamera einschalten soll wegen seiner Hörschädigung?</w:t>
      </w:r>
      <w:r>
        <w:rPr>
          <w:rFonts w:ascii="Arial" w:hAnsi="Arial" w:cs="Arial"/>
          <w:sz w:val="22"/>
          <w:szCs w:val="22"/>
        </w:rPr>
        <w:br w:type="page"/>
      </w:r>
    </w:p>
    <w:p w14:paraId="6E72F46F" w14:textId="13804F07" w:rsidR="008F6963" w:rsidRPr="00F8349F" w:rsidRDefault="008F6963" w:rsidP="00A07F82">
      <w:pPr>
        <w:pStyle w:val="berschrift3"/>
        <w:tabs>
          <w:tab w:val="left" w:pos="10609"/>
        </w:tabs>
        <w:kinsoku w:val="0"/>
        <w:overflowPunct w:val="0"/>
        <w:ind w:left="0" w:right="-601"/>
        <w:rPr>
          <w:caps/>
          <w:color w:val="002E50"/>
        </w:rPr>
      </w:pP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 xml:space="preserve">02: </w:t>
      </w:r>
      <w:r w:rsidRPr="00F8349F">
        <w:rPr>
          <w:caps/>
          <w:color w:val="002E50"/>
        </w:rPr>
        <w:t xml:space="preserve">SINNESBEEINTRÄCHTIGUNG: HÖREN  </w:t>
      </w:r>
    </w:p>
    <w:p w14:paraId="760D47EE" w14:textId="60CEFA92" w:rsidR="00F8349F" w:rsidRPr="00C614C9" w:rsidRDefault="00F8349F" w:rsidP="00F8349F">
      <w:pPr>
        <w:tabs>
          <w:tab w:val="left" w:pos="10609"/>
        </w:tabs>
        <w:ind w:right="-601"/>
        <w:rPr>
          <w:rFonts w:ascii="Arial" w:hAnsi="Arial" w:cs="Arial"/>
          <w:sz w:val="22"/>
          <w:szCs w:val="22"/>
        </w:rPr>
      </w:pPr>
      <w:r>
        <w:rPr>
          <w:rFonts w:ascii="Arial" w:hAnsi="Arial" w:cs="Arial"/>
          <w:sz w:val="22"/>
          <w:szCs w:val="22"/>
        </w:rPr>
        <w:t>WÄHREND</w:t>
      </w:r>
      <w:r w:rsidR="003C7A04">
        <w:rPr>
          <w:rFonts w:ascii="Arial" w:hAnsi="Arial" w:cs="Arial"/>
          <w:sz w:val="22"/>
          <w:szCs w:val="22"/>
        </w:rPr>
        <w:t xml:space="preserve"> DES</w:t>
      </w:r>
      <w:r w:rsidRPr="00C614C9">
        <w:rPr>
          <w:rFonts w:ascii="Arial" w:hAnsi="Arial" w:cs="Arial"/>
          <w:sz w:val="22"/>
          <w:szCs w:val="22"/>
        </w:rPr>
        <w:t xml:space="preserve"> VIDEO</w:t>
      </w:r>
      <w:r w:rsidR="003C7A04">
        <w:rPr>
          <w:rFonts w:ascii="Arial" w:hAnsi="Arial" w:cs="Arial"/>
          <w:sz w:val="22"/>
          <w:szCs w:val="22"/>
        </w:rPr>
        <w:t>S</w:t>
      </w:r>
      <w:r w:rsidRPr="00C614C9">
        <w:rPr>
          <w:rFonts w:ascii="Arial" w:hAnsi="Arial" w:cs="Arial"/>
          <w:sz w:val="22"/>
          <w:szCs w:val="22"/>
        </w:rPr>
        <w:t xml:space="preserve"> </w:t>
      </w:r>
    </w:p>
    <w:p w14:paraId="4B183E36" w14:textId="768D7ECD" w:rsidR="008F6963" w:rsidRDefault="00EE2551" w:rsidP="00A07F82">
      <w:pPr>
        <w:tabs>
          <w:tab w:val="left" w:pos="10609"/>
        </w:tabs>
        <w:ind w:right="-601"/>
        <w:rPr>
          <w:rFonts w:ascii="Arial" w:hAnsi="Arial" w:cs="Arial"/>
          <w:sz w:val="22"/>
          <w:szCs w:val="22"/>
        </w:rPr>
      </w:pPr>
      <w:r>
        <w:rPr>
          <w:rFonts w:ascii="Arial" w:hAnsi="Arial" w:cs="Arial"/>
          <w:sz w:val="22"/>
          <w:szCs w:val="22"/>
        </w:rPr>
        <w:br/>
      </w:r>
      <w:r w:rsidR="008F6963" w:rsidRPr="003C6F0D">
        <w:rPr>
          <w:rFonts w:ascii="Arial" w:hAnsi="Arial" w:cs="Arial"/>
          <w:sz w:val="22"/>
          <w:szCs w:val="22"/>
        </w:rPr>
        <w:t>Schauen Sie sich das Video an und notieren Sie die 3 wichtigsten Punkte, warum von barri</w:t>
      </w:r>
      <w:r w:rsidR="008F6963">
        <w:rPr>
          <w:rFonts w:ascii="Arial" w:hAnsi="Arial" w:cs="Arial"/>
          <w:sz w:val="22"/>
          <w:szCs w:val="22"/>
        </w:rPr>
        <w:t>erefreier Lehre alle profitieren?</w:t>
      </w:r>
    </w:p>
    <w:p w14:paraId="7C176911" w14:textId="196D87D3" w:rsidR="008F6963" w:rsidRDefault="008F6963" w:rsidP="00A07F82">
      <w:pPr>
        <w:tabs>
          <w:tab w:val="left" w:pos="10609"/>
        </w:tabs>
        <w:ind w:right="-601"/>
        <w:rPr>
          <w:rFonts w:ascii="Arial" w:hAnsi="Arial" w:cs="Arial"/>
          <w:sz w:val="22"/>
          <w:szCs w:val="22"/>
        </w:rPr>
      </w:pPr>
      <w:r w:rsidRPr="00502D4E">
        <w:rPr>
          <w:rFonts w:ascii="Arial" w:hAnsi="Arial" w:cs="Arial"/>
          <w:sz w:val="22"/>
          <w:szCs w:val="22"/>
        </w:rPr>
        <w:t>Link zum „</w:t>
      </w:r>
      <w:proofErr w:type="spellStart"/>
      <w:r w:rsidRPr="00502D4E">
        <w:rPr>
          <w:rFonts w:ascii="Arial" w:hAnsi="Arial" w:cs="Arial"/>
          <w:sz w:val="22"/>
          <w:szCs w:val="22"/>
        </w:rPr>
        <w:t>youtube</w:t>
      </w:r>
      <w:proofErr w:type="spellEnd"/>
      <w:r w:rsidRPr="00502D4E">
        <w:rPr>
          <w:rFonts w:ascii="Arial" w:hAnsi="Arial" w:cs="Arial"/>
          <w:sz w:val="22"/>
          <w:szCs w:val="22"/>
        </w:rPr>
        <w:t xml:space="preserve">-Video“: </w:t>
      </w:r>
      <w:hyperlink r:id="rId10" w:history="1">
        <w:r w:rsidRPr="0076313C">
          <w:rPr>
            <w:rStyle w:val="Hyperlink"/>
            <w:rFonts w:ascii="Arial" w:hAnsi="Arial" w:cs="Arial"/>
            <w:sz w:val="22"/>
            <w:szCs w:val="22"/>
          </w:rPr>
          <w:t>„</w:t>
        </w:r>
        <w:r w:rsidRPr="00F8349F">
          <w:rPr>
            <w:rStyle w:val="Hyperlink"/>
            <w:rFonts w:ascii="Arial" w:hAnsi="Arial" w:cs="Arial"/>
            <w:color w:val="002E50"/>
            <w:sz w:val="22"/>
            <w:szCs w:val="22"/>
          </w:rPr>
          <w:t>Warum von barrierefreier Lehre alle profitieren“</w:t>
        </w:r>
      </w:hyperlink>
      <w:r w:rsidR="00900C35">
        <w:rPr>
          <w:rFonts w:ascii="Arial" w:hAnsi="Arial" w:cs="Arial"/>
          <w:sz w:val="22"/>
          <w:szCs w:val="22"/>
        </w:rPr>
        <w:t xml:space="preserve"> (5 min</w:t>
      </w:r>
      <w:r>
        <w:rPr>
          <w:rFonts w:ascii="Arial" w:hAnsi="Arial" w:cs="Arial"/>
          <w:sz w:val="22"/>
          <w:szCs w:val="22"/>
        </w:rPr>
        <w:t>)</w:t>
      </w:r>
    </w:p>
    <w:p w14:paraId="2926AE02" w14:textId="77777777" w:rsidR="008F6963" w:rsidRDefault="008F6963" w:rsidP="00A07F82">
      <w:pPr>
        <w:tabs>
          <w:tab w:val="left" w:pos="10609"/>
        </w:tabs>
        <w:ind w:right="-601"/>
        <w:rPr>
          <w:rFonts w:ascii="Arial" w:hAnsi="Arial" w:cs="Arial"/>
          <w:sz w:val="22"/>
          <w:szCs w:val="22"/>
        </w:rPr>
      </w:pPr>
    </w:p>
    <w:p w14:paraId="4BEE4DE1" w14:textId="77777777" w:rsidR="008F6963" w:rsidRPr="00F8349F" w:rsidRDefault="007F3B72" w:rsidP="00A07F82">
      <w:pPr>
        <w:tabs>
          <w:tab w:val="left" w:pos="10609"/>
        </w:tabs>
        <w:ind w:right="-601"/>
        <w:rPr>
          <w:rFonts w:ascii="Arial" w:hAnsi="Arial" w:cs="Arial"/>
          <w:color w:val="002E50"/>
          <w:sz w:val="22"/>
          <w:szCs w:val="22"/>
        </w:rPr>
      </w:pPr>
      <w:hyperlink r:id="rId11" w:history="1">
        <w:r w:rsidR="008F6963" w:rsidRPr="00F8349F">
          <w:rPr>
            <w:rStyle w:val="Hyperlink"/>
            <w:rFonts w:ascii="Arial" w:hAnsi="Arial" w:cs="Arial"/>
            <w:color w:val="002E50"/>
            <w:sz w:val="22"/>
            <w:szCs w:val="22"/>
          </w:rPr>
          <w:t>https://youtu.be/zWx4VsbLK9M</w:t>
        </w:r>
      </w:hyperlink>
    </w:p>
    <w:p w14:paraId="102E91B3" w14:textId="77777777" w:rsidR="008F6963" w:rsidRPr="00F8349F" w:rsidRDefault="008F6963" w:rsidP="00A07F82">
      <w:pPr>
        <w:tabs>
          <w:tab w:val="left" w:pos="10609"/>
        </w:tabs>
        <w:ind w:right="-601"/>
        <w:rPr>
          <w:rFonts w:ascii="Arial" w:hAnsi="Arial" w:cs="Arial"/>
          <w:color w:val="002E50"/>
          <w:sz w:val="22"/>
          <w:szCs w:val="22"/>
        </w:rPr>
      </w:pPr>
    </w:p>
    <w:p w14:paraId="65983526" w14:textId="77777777" w:rsidR="008F6963" w:rsidRDefault="008F6963" w:rsidP="00A07F82">
      <w:pPr>
        <w:tabs>
          <w:tab w:val="left" w:pos="10609"/>
        </w:tabs>
        <w:ind w:right="-601"/>
        <w:rPr>
          <w:rFonts w:ascii="Arial" w:hAnsi="Arial" w:cs="Arial"/>
          <w:sz w:val="22"/>
          <w:szCs w:val="22"/>
        </w:rPr>
      </w:pPr>
    </w:p>
    <w:p w14:paraId="1B3BEAB1" w14:textId="77777777" w:rsidR="008F6963" w:rsidRPr="00863152" w:rsidRDefault="008F6963" w:rsidP="00A07F82">
      <w:pPr>
        <w:tabs>
          <w:tab w:val="left" w:pos="10609"/>
        </w:tabs>
        <w:ind w:right="-601"/>
        <w:rPr>
          <w:rFonts w:ascii="Arial" w:hAnsi="Arial" w:cs="Arial"/>
          <w:sz w:val="22"/>
          <w:szCs w:val="22"/>
        </w:rPr>
      </w:pPr>
      <w:r w:rsidRPr="00863152">
        <w:rPr>
          <w:rFonts w:ascii="Arial" w:hAnsi="Arial" w:cs="Arial"/>
          <w:sz w:val="22"/>
          <w:szCs w:val="22"/>
        </w:rPr>
        <w:t>1.</w:t>
      </w:r>
    </w:p>
    <w:p w14:paraId="64A753C0" w14:textId="77777777" w:rsidR="008F6963" w:rsidRDefault="008F6963" w:rsidP="00A07F82">
      <w:pPr>
        <w:tabs>
          <w:tab w:val="left" w:pos="10609"/>
        </w:tabs>
        <w:ind w:right="-601"/>
        <w:rPr>
          <w:rFonts w:ascii="Arial" w:hAnsi="Arial" w:cs="Arial"/>
          <w:sz w:val="22"/>
          <w:szCs w:val="22"/>
        </w:rPr>
      </w:pPr>
    </w:p>
    <w:p w14:paraId="0244E996" w14:textId="77777777" w:rsidR="008F6963" w:rsidRDefault="008F6963" w:rsidP="00A07F82">
      <w:pPr>
        <w:tabs>
          <w:tab w:val="left" w:pos="10609"/>
        </w:tabs>
        <w:ind w:right="-601"/>
        <w:rPr>
          <w:rFonts w:ascii="Arial" w:hAnsi="Arial" w:cs="Arial"/>
          <w:sz w:val="22"/>
          <w:szCs w:val="22"/>
        </w:rPr>
      </w:pPr>
    </w:p>
    <w:p w14:paraId="28C1C422" w14:textId="77777777" w:rsidR="008F6963" w:rsidRDefault="008F6963" w:rsidP="00A07F82">
      <w:pPr>
        <w:tabs>
          <w:tab w:val="left" w:pos="10609"/>
        </w:tabs>
        <w:ind w:right="-601"/>
        <w:rPr>
          <w:rFonts w:ascii="Arial" w:hAnsi="Arial" w:cs="Arial"/>
          <w:sz w:val="22"/>
          <w:szCs w:val="22"/>
        </w:rPr>
      </w:pPr>
    </w:p>
    <w:p w14:paraId="2C8E1F60" w14:textId="77777777" w:rsidR="008F6963" w:rsidRDefault="008F6963" w:rsidP="00A07F82">
      <w:pPr>
        <w:tabs>
          <w:tab w:val="left" w:pos="10609"/>
        </w:tabs>
        <w:ind w:right="-601"/>
        <w:rPr>
          <w:rFonts w:ascii="Arial" w:hAnsi="Arial" w:cs="Arial"/>
          <w:sz w:val="22"/>
          <w:szCs w:val="22"/>
        </w:rPr>
      </w:pPr>
    </w:p>
    <w:p w14:paraId="63567A3E" w14:textId="77777777" w:rsidR="008F6963" w:rsidRDefault="008F6963" w:rsidP="00A07F82">
      <w:pPr>
        <w:tabs>
          <w:tab w:val="left" w:pos="10609"/>
        </w:tabs>
        <w:ind w:right="-601"/>
        <w:rPr>
          <w:rFonts w:ascii="Arial" w:hAnsi="Arial" w:cs="Arial"/>
          <w:sz w:val="22"/>
          <w:szCs w:val="22"/>
        </w:rPr>
      </w:pPr>
    </w:p>
    <w:p w14:paraId="079C8A99" w14:textId="77777777" w:rsidR="008F6963" w:rsidRDefault="008F6963" w:rsidP="00A07F82">
      <w:pPr>
        <w:tabs>
          <w:tab w:val="left" w:pos="10609"/>
        </w:tabs>
        <w:ind w:right="-601"/>
        <w:rPr>
          <w:rFonts w:ascii="Arial" w:hAnsi="Arial" w:cs="Arial"/>
          <w:sz w:val="22"/>
          <w:szCs w:val="22"/>
        </w:rPr>
      </w:pPr>
    </w:p>
    <w:p w14:paraId="1B7DBC8B" w14:textId="77777777" w:rsidR="008F6963" w:rsidRDefault="008F6963" w:rsidP="00A07F82">
      <w:pPr>
        <w:tabs>
          <w:tab w:val="left" w:pos="10609"/>
        </w:tabs>
        <w:ind w:right="-601"/>
        <w:rPr>
          <w:rFonts w:ascii="Arial" w:hAnsi="Arial" w:cs="Arial"/>
          <w:sz w:val="22"/>
          <w:szCs w:val="22"/>
        </w:rPr>
      </w:pPr>
    </w:p>
    <w:p w14:paraId="41B6D35F" w14:textId="77777777" w:rsidR="008F6963" w:rsidRDefault="008F6963" w:rsidP="00A07F82">
      <w:pPr>
        <w:tabs>
          <w:tab w:val="left" w:pos="10609"/>
        </w:tabs>
        <w:ind w:right="-601"/>
        <w:rPr>
          <w:rFonts w:ascii="Arial" w:hAnsi="Arial" w:cs="Arial"/>
          <w:sz w:val="22"/>
          <w:szCs w:val="22"/>
        </w:rPr>
      </w:pPr>
    </w:p>
    <w:p w14:paraId="1DD7CA2A" w14:textId="77777777" w:rsidR="008F6963" w:rsidRDefault="008F6963" w:rsidP="00A07F82">
      <w:pPr>
        <w:tabs>
          <w:tab w:val="left" w:pos="10609"/>
        </w:tabs>
        <w:ind w:right="-601"/>
        <w:rPr>
          <w:rFonts w:ascii="Arial" w:hAnsi="Arial" w:cs="Arial"/>
          <w:sz w:val="22"/>
          <w:szCs w:val="22"/>
        </w:rPr>
      </w:pPr>
    </w:p>
    <w:p w14:paraId="7A738140" w14:textId="77777777" w:rsidR="008F6963" w:rsidRDefault="008F6963" w:rsidP="00A07F82">
      <w:pPr>
        <w:tabs>
          <w:tab w:val="left" w:pos="10609"/>
        </w:tabs>
        <w:ind w:right="-601"/>
        <w:rPr>
          <w:rFonts w:ascii="Arial" w:hAnsi="Arial" w:cs="Arial"/>
          <w:sz w:val="22"/>
          <w:szCs w:val="22"/>
        </w:rPr>
      </w:pPr>
    </w:p>
    <w:p w14:paraId="3C3265D8" w14:textId="77777777" w:rsidR="008F6963" w:rsidRDefault="008F6963" w:rsidP="00A07F82">
      <w:pPr>
        <w:tabs>
          <w:tab w:val="left" w:pos="10609"/>
        </w:tabs>
        <w:ind w:right="-601"/>
        <w:rPr>
          <w:rFonts w:ascii="Arial" w:hAnsi="Arial" w:cs="Arial"/>
          <w:sz w:val="22"/>
          <w:szCs w:val="22"/>
        </w:rPr>
      </w:pPr>
    </w:p>
    <w:p w14:paraId="7479D107" w14:textId="77777777" w:rsidR="008F6963" w:rsidRDefault="008F6963" w:rsidP="00A07F82">
      <w:pPr>
        <w:tabs>
          <w:tab w:val="left" w:pos="10609"/>
        </w:tabs>
        <w:ind w:right="-601"/>
        <w:rPr>
          <w:rFonts w:ascii="Arial" w:hAnsi="Arial" w:cs="Arial"/>
          <w:sz w:val="22"/>
          <w:szCs w:val="22"/>
        </w:rPr>
      </w:pPr>
    </w:p>
    <w:p w14:paraId="0054F747" w14:textId="77777777" w:rsidR="008F6963" w:rsidRDefault="008F6963" w:rsidP="00A07F82">
      <w:pPr>
        <w:tabs>
          <w:tab w:val="left" w:pos="10609"/>
        </w:tabs>
        <w:ind w:right="-601"/>
        <w:rPr>
          <w:rFonts w:ascii="Arial" w:hAnsi="Arial" w:cs="Arial"/>
          <w:sz w:val="22"/>
          <w:szCs w:val="22"/>
        </w:rPr>
      </w:pPr>
    </w:p>
    <w:p w14:paraId="569F0A7A" w14:textId="77777777" w:rsidR="008F6963" w:rsidRDefault="008F6963" w:rsidP="00A07F82">
      <w:pPr>
        <w:tabs>
          <w:tab w:val="left" w:pos="10609"/>
        </w:tabs>
        <w:ind w:right="-601"/>
        <w:rPr>
          <w:rFonts w:ascii="Arial" w:hAnsi="Arial" w:cs="Arial"/>
          <w:sz w:val="22"/>
          <w:szCs w:val="22"/>
        </w:rPr>
      </w:pPr>
      <w:r>
        <w:rPr>
          <w:rFonts w:ascii="Arial" w:hAnsi="Arial" w:cs="Arial"/>
          <w:sz w:val="22"/>
          <w:szCs w:val="22"/>
        </w:rPr>
        <w:t>2.</w:t>
      </w:r>
    </w:p>
    <w:p w14:paraId="2E61C031" w14:textId="77777777" w:rsidR="008F6963" w:rsidRDefault="008F6963" w:rsidP="00A07F82">
      <w:pPr>
        <w:tabs>
          <w:tab w:val="left" w:pos="10609"/>
        </w:tabs>
        <w:ind w:right="-601"/>
        <w:rPr>
          <w:rFonts w:ascii="Arial" w:hAnsi="Arial" w:cs="Arial"/>
          <w:sz w:val="22"/>
          <w:szCs w:val="22"/>
        </w:rPr>
      </w:pPr>
    </w:p>
    <w:p w14:paraId="7716DFCE" w14:textId="77777777" w:rsidR="008F6963" w:rsidRDefault="008F6963" w:rsidP="00A07F82">
      <w:pPr>
        <w:tabs>
          <w:tab w:val="left" w:pos="10609"/>
        </w:tabs>
        <w:ind w:right="-601"/>
        <w:rPr>
          <w:rFonts w:ascii="Arial" w:hAnsi="Arial" w:cs="Arial"/>
          <w:sz w:val="22"/>
          <w:szCs w:val="22"/>
        </w:rPr>
      </w:pPr>
    </w:p>
    <w:p w14:paraId="4394D108" w14:textId="77777777" w:rsidR="008F6963" w:rsidRDefault="008F6963" w:rsidP="00A07F82">
      <w:pPr>
        <w:tabs>
          <w:tab w:val="left" w:pos="10609"/>
        </w:tabs>
        <w:ind w:right="-601"/>
        <w:rPr>
          <w:rFonts w:ascii="Arial" w:hAnsi="Arial" w:cs="Arial"/>
          <w:sz w:val="22"/>
          <w:szCs w:val="22"/>
        </w:rPr>
      </w:pPr>
    </w:p>
    <w:p w14:paraId="3F23E8A9" w14:textId="77777777" w:rsidR="008F6963" w:rsidRDefault="008F6963" w:rsidP="00A07F82">
      <w:pPr>
        <w:tabs>
          <w:tab w:val="left" w:pos="10609"/>
        </w:tabs>
        <w:ind w:right="-601"/>
        <w:rPr>
          <w:rFonts w:ascii="Arial" w:hAnsi="Arial" w:cs="Arial"/>
          <w:sz w:val="22"/>
          <w:szCs w:val="22"/>
        </w:rPr>
      </w:pPr>
    </w:p>
    <w:p w14:paraId="5FA1838B" w14:textId="77777777" w:rsidR="008F6963" w:rsidRDefault="008F6963" w:rsidP="00A07F82">
      <w:pPr>
        <w:tabs>
          <w:tab w:val="left" w:pos="10609"/>
        </w:tabs>
        <w:ind w:right="-601"/>
        <w:rPr>
          <w:rFonts w:ascii="Arial" w:hAnsi="Arial" w:cs="Arial"/>
          <w:sz w:val="22"/>
          <w:szCs w:val="22"/>
        </w:rPr>
      </w:pPr>
    </w:p>
    <w:p w14:paraId="524057C4" w14:textId="77777777" w:rsidR="008F6963" w:rsidRDefault="008F6963" w:rsidP="00A07F82">
      <w:pPr>
        <w:tabs>
          <w:tab w:val="left" w:pos="10609"/>
        </w:tabs>
        <w:ind w:right="-601"/>
        <w:rPr>
          <w:rFonts w:ascii="Arial" w:hAnsi="Arial" w:cs="Arial"/>
          <w:sz w:val="22"/>
          <w:szCs w:val="22"/>
        </w:rPr>
      </w:pPr>
    </w:p>
    <w:p w14:paraId="0973E61B" w14:textId="77777777" w:rsidR="008F6963" w:rsidRDefault="008F6963" w:rsidP="00A07F82">
      <w:pPr>
        <w:tabs>
          <w:tab w:val="left" w:pos="10609"/>
        </w:tabs>
        <w:ind w:right="-601"/>
        <w:rPr>
          <w:rFonts w:ascii="Arial" w:hAnsi="Arial" w:cs="Arial"/>
          <w:sz w:val="22"/>
          <w:szCs w:val="22"/>
        </w:rPr>
      </w:pPr>
    </w:p>
    <w:p w14:paraId="3E4F3C80" w14:textId="77777777" w:rsidR="008F6963" w:rsidRDefault="008F6963" w:rsidP="00A07F82">
      <w:pPr>
        <w:tabs>
          <w:tab w:val="left" w:pos="10609"/>
        </w:tabs>
        <w:ind w:right="-601"/>
        <w:rPr>
          <w:rFonts w:ascii="Arial" w:hAnsi="Arial" w:cs="Arial"/>
          <w:sz w:val="22"/>
          <w:szCs w:val="22"/>
        </w:rPr>
      </w:pPr>
    </w:p>
    <w:p w14:paraId="00D0D82A" w14:textId="77777777" w:rsidR="008F6963" w:rsidRDefault="008F6963" w:rsidP="00A07F82">
      <w:pPr>
        <w:tabs>
          <w:tab w:val="left" w:pos="10609"/>
        </w:tabs>
        <w:ind w:right="-601"/>
        <w:rPr>
          <w:rFonts w:ascii="Arial" w:hAnsi="Arial" w:cs="Arial"/>
          <w:sz w:val="22"/>
          <w:szCs w:val="22"/>
        </w:rPr>
      </w:pPr>
    </w:p>
    <w:p w14:paraId="670178AE" w14:textId="77777777" w:rsidR="008F6963" w:rsidRDefault="008F6963" w:rsidP="00A07F82">
      <w:pPr>
        <w:tabs>
          <w:tab w:val="left" w:pos="10609"/>
        </w:tabs>
        <w:ind w:right="-601"/>
        <w:rPr>
          <w:rFonts w:ascii="Arial" w:hAnsi="Arial" w:cs="Arial"/>
          <w:sz w:val="22"/>
          <w:szCs w:val="22"/>
        </w:rPr>
      </w:pPr>
    </w:p>
    <w:p w14:paraId="3E7F989C" w14:textId="77777777" w:rsidR="008F6963" w:rsidRDefault="008F6963" w:rsidP="00A07F82">
      <w:pPr>
        <w:tabs>
          <w:tab w:val="left" w:pos="10609"/>
        </w:tabs>
        <w:ind w:right="-601"/>
        <w:rPr>
          <w:rFonts w:ascii="Arial" w:hAnsi="Arial" w:cs="Arial"/>
          <w:sz w:val="22"/>
          <w:szCs w:val="22"/>
        </w:rPr>
      </w:pPr>
    </w:p>
    <w:p w14:paraId="400E5F1B" w14:textId="77777777" w:rsidR="008F6963" w:rsidRDefault="008F6963" w:rsidP="00A07F82">
      <w:pPr>
        <w:tabs>
          <w:tab w:val="left" w:pos="10609"/>
        </w:tabs>
        <w:ind w:right="-601"/>
        <w:rPr>
          <w:rFonts w:ascii="Arial" w:hAnsi="Arial" w:cs="Arial"/>
          <w:sz w:val="22"/>
          <w:szCs w:val="22"/>
        </w:rPr>
      </w:pPr>
    </w:p>
    <w:p w14:paraId="02635EC3" w14:textId="77777777" w:rsidR="008F6963" w:rsidRDefault="008F6963" w:rsidP="00A07F82">
      <w:pPr>
        <w:tabs>
          <w:tab w:val="left" w:pos="10609"/>
        </w:tabs>
        <w:ind w:right="-601"/>
        <w:rPr>
          <w:rFonts w:ascii="Arial" w:hAnsi="Arial" w:cs="Arial"/>
          <w:sz w:val="22"/>
          <w:szCs w:val="22"/>
        </w:rPr>
      </w:pPr>
    </w:p>
    <w:p w14:paraId="0FAFABA6" w14:textId="70C72682" w:rsidR="008F6963" w:rsidRDefault="008F6963" w:rsidP="00A07F82">
      <w:pPr>
        <w:tabs>
          <w:tab w:val="left" w:pos="10609"/>
        </w:tabs>
        <w:ind w:right="-601"/>
        <w:rPr>
          <w:rFonts w:ascii="Arial" w:hAnsi="Arial" w:cs="Arial"/>
          <w:sz w:val="22"/>
          <w:szCs w:val="22"/>
        </w:rPr>
      </w:pPr>
    </w:p>
    <w:p w14:paraId="6158B314" w14:textId="77777777" w:rsidR="008F6963" w:rsidRDefault="008F6963" w:rsidP="00A07F82">
      <w:pPr>
        <w:tabs>
          <w:tab w:val="left" w:pos="10609"/>
        </w:tabs>
        <w:ind w:right="-601"/>
        <w:rPr>
          <w:rFonts w:ascii="Arial" w:hAnsi="Arial" w:cs="Arial"/>
          <w:sz w:val="22"/>
          <w:szCs w:val="22"/>
        </w:rPr>
      </w:pPr>
      <w:r>
        <w:rPr>
          <w:rFonts w:ascii="Arial" w:hAnsi="Arial" w:cs="Arial"/>
          <w:sz w:val="22"/>
          <w:szCs w:val="22"/>
        </w:rPr>
        <w:t>3.</w:t>
      </w:r>
    </w:p>
    <w:p w14:paraId="22DAF3D0" w14:textId="77777777" w:rsidR="008F6963" w:rsidRPr="00863152" w:rsidRDefault="008F6963" w:rsidP="00A07F82">
      <w:pPr>
        <w:tabs>
          <w:tab w:val="left" w:pos="10609"/>
        </w:tabs>
        <w:ind w:right="-601"/>
      </w:pPr>
    </w:p>
    <w:p w14:paraId="44C83B78" w14:textId="77777777" w:rsidR="008F6963" w:rsidRDefault="008F6963" w:rsidP="00A07F82">
      <w:pPr>
        <w:tabs>
          <w:tab w:val="left" w:pos="10609"/>
        </w:tabs>
        <w:ind w:right="-601"/>
        <w:rPr>
          <w:rFonts w:ascii="Arial" w:hAnsi="Arial" w:cs="Arial"/>
          <w:sz w:val="22"/>
          <w:szCs w:val="22"/>
        </w:rPr>
      </w:pPr>
    </w:p>
    <w:p w14:paraId="509E3A51" w14:textId="77777777" w:rsidR="008F6963" w:rsidRDefault="008F6963" w:rsidP="00A07F82">
      <w:pPr>
        <w:tabs>
          <w:tab w:val="left" w:pos="10609"/>
        </w:tabs>
        <w:ind w:right="-601"/>
        <w:rPr>
          <w:rFonts w:ascii="Arial" w:hAnsi="Arial" w:cs="Arial"/>
          <w:sz w:val="22"/>
          <w:szCs w:val="22"/>
        </w:rPr>
      </w:pPr>
    </w:p>
    <w:p w14:paraId="61301974" w14:textId="77777777" w:rsidR="008F6963" w:rsidRDefault="008F6963" w:rsidP="00A07F82">
      <w:pPr>
        <w:tabs>
          <w:tab w:val="left" w:pos="10609"/>
        </w:tabs>
        <w:ind w:right="-601"/>
        <w:rPr>
          <w:rFonts w:ascii="Arial" w:hAnsi="Arial" w:cs="Arial"/>
          <w:sz w:val="22"/>
          <w:szCs w:val="22"/>
        </w:rPr>
      </w:pPr>
    </w:p>
    <w:p w14:paraId="0D4D63CA" w14:textId="77777777" w:rsidR="008F6963" w:rsidRDefault="008F6963" w:rsidP="00A07F82">
      <w:pPr>
        <w:tabs>
          <w:tab w:val="left" w:pos="10609"/>
        </w:tabs>
        <w:ind w:right="-601"/>
        <w:rPr>
          <w:rFonts w:ascii="Arial" w:hAnsi="Arial" w:cs="Arial"/>
          <w:sz w:val="22"/>
          <w:szCs w:val="22"/>
        </w:rPr>
      </w:pPr>
    </w:p>
    <w:p w14:paraId="6CF9FE64" w14:textId="77777777" w:rsidR="008F6963" w:rsidRDefault="008F6963" w:rsidP="00A07F82">
      <w:pPr>
        <w:tabs>
          <w:tab w:val="left" w:pos="10609"/>
        </w:tabs>
        <w:ind w:right="-601"/>
        <w:rPr>
          <w:rFonts w:ascii="Arial" w:hAnsi="Arial" w:cs="Arial"/>
          <w:sz w:val="22"/>
          <w:szCs w:val="22"/>
        </w:rPr>
      </w:pPr>
    </w:p>
    <w:p w14:paraId="4DA14381" w14:textId="77777777" w:rsidR="008F6963" w:rsidRDefault="008F6963" w:rsidP="00A07F82">
      <w:pPr>
        <w:tabs>
          <w:tab w:val="left" w:pos="10609"/>
        </w:tabs>
        <w:ind w:right="-601"/>
        <w:rPr>
          <w:rFonts w:ascii="Arial" w:hAnsi="Arial" w:cs="Arial"/>
          <w:sz w:val="22"/>
          <w:szCs w:val="22"/>
        </w:rPr>
      </w:pPr>
    </w:p>
    <w:p w14:paraId="3EA78B66" w14:textId="77777777" w:rsidR="008F6963" w:rsidRDefault="008F6963" w:rsidP="00A07F82">
      <w:pPr>
        <w:tabs>
          <w:tab w:val="left" w:pos="10609"/>
        </w:tabs>
        <w:ind w:right="-601"/>
        <w:rPr>
          <w:rFonts w:ascii="Arial" w:hAnsi="Arial" w:cs="Arial"/>
          <w:sz w:val="22"/>
          <w:szCs w:val="22"/>
        </w:rPr>
      </w:pPr>
    </w:p>
    <w:p w14:paraId="3C9B923C" w14:textId="77777777" w:rsidR="008F6963" w:rsidRDefault="008F6963" w:rsidP="00A07F82">
      <w:pPr>
        <w:tabs>
          <w:tab w:val="left" w:pos="10609"/>
        </w:tabs>
        <w:ind w:right="-601"/>
        <w:rPr>
          <w:rFonts w:ascii="Arial" w:hAnsi="Arial" w:cs="Arial"/>
          <w:sz w:val="22"/>
          <w:szCs w:val="22"/>
        </w:rPr>
      </w:pPr>
    </w:p>
    <w:p w14:paraId="3745DAE5" w14:textId="77777777" w:rsidR="008F6963" w:rsidRDefault="008F6963" w:rsidP="00A07F82">
      <w:pPr>
        <w:tabs>
          <w:tab w:val="left" w:pos="10609"/>
        </w:tabs>
        <w:ind w:right="-601"/>
        <w:rPr>
          <w:rFonts w:ascii="Arial" w:hAnsi="Arial" w:cs="Arial"/>
          <w:sz w:val="22"/>
          <w:szCs w:val="22"/>
        </w:rPr>
      </w:pPr>
    </w:p>
    <w:p w14:paraId="0DEB4788" w14:textId="77777777" w:rsidR="008F6963" w:rsidRDefault="008F6963" w:rsidP="00A07F82">
      <w:pPr>
        <w:tabs>
          <w:tab w:val="left" w:pos="10609"/>
        </w:tabs>
        <w:ind w:right="-601"/>
        <w:rPr>
          <w:rFonts w:ascii="Arial" w:hAnsi="Arial" w:cs="Arial"/>
          <w:sz w:val="22"/>
          <w:szCs w:val="22"/>
        </w:rPr>
      </w:pPr>
    </w:p>
    <w:p w14:paraId="1623D2B3" w14:textId="77777777" w:rsidR="008F6963" w:rsidRDefault="008F6963" w:rsidP="00A07F82">
      <w:pPr>
        <w:tabs>
          <w:tab w:val="left" w:pos="10609"/>
        </w:tabs>
        <w:ind w:right="-601"/>
        <w:rPr>
          <w:rFonts w:ascii="Arial" w:hAnsi="Arial" w:cs="Arial"/>
          <w:sz w:val="22"/>
          <w:szCs w:val="22"/>
        </w:rPr>
      </w:pPr>
    </w:p>
    <w:p w14:paraId="7756C988" w14:textId="77777777" w:rsidR="008F6963" w:rsidRDefault="008F6963" w:rsidP="00A07F82">
      <w:pPr>
        <w:tabs>
          <w:tab w:val="left" w:pos="10609"/>
        </w:tabs>
        <w:ind w:right="-601"/>
        <w:rPr>
          <w:rFonts w:ascii="Arial" w:hAnsi="Arial" w:cs="Arial"/>
          <w:sz w:val="22"/>
          <w:szCs w:val="22"/>
        </w:rPr>
      </w:pPr>
    </w:p>
    <w:p w14:paraId="577E6290" w14:textId="77777777" w:rsidR="008F6963" w:rsidRDefault="008F6963" w:rsidP="00A07F82">
      <w:pPr>
        <w:tabs>
          <w:tab w:val="left" w:pos="10609"/>
        </w:tabs>
        <w:ind w:right="-601"/>
        <w:rPr>
          <w:rFonts w:ascii="Arial" w:hAnsi="Arial" w:cs="Arial"/>
          <w:sz w:val="22"/>
          <w:szCs w:val="22"/>
        </w:rPr>
      </w:pPr>
    </w:p>
    <w:p w14:paraId="26980767" w14:textId="77777777" w:rsidR="008F6963" w:rsidRDefault="008F6963" w:rsidP="00A07F82">
      <w:pPr>
        <w:tabs>
          <w:tab w:val="left" w:pos="10609"/>
        </w:tabs>
        <w:ind w:right="-601"/>
        <w:rPr>
          <w:rFonts w:ascii="Arial" w:hAnsi="Arial" w:cs="Arial"/>
          <w:sz w:val="22"/>
          <w:szCs w:val="22"/>
        </w:rPr>
      </w:pPr>
    </w:p>
    <w:p w14:paraId="799928F9" w14:textId="1FF78191" w:rsidR="00CE1D36" w:rsidRDefault="00CE1D36" w:rsidP="00A07F82">
      <w:pPr>
        <w:pStyle w:val="berschrift3"/>
        <w:tabs>
          <w:tab w:val="left" w:pos="10609"/>
        </w:tabs>
        <w:kinsoku w:val="0"/>
        <w:overflowPunct w:val="0"/>
        <w:ind w:left="0" w:right="-601"/>
        <w:rPr>
          <w:color w:val="2E74B5"/>
          <w:spacing w:val="-6"/>
          <w:sz w:val="16"/>
          <w:szCs w:val="16"/>
        </w:rPr>
        <w:sectPr w:rsidR="00CE1D36" w:rsidSect="00A42C16">
          <w:footerReference w:type="default" r:id="rId12"/>
          <w:type w:val="continuous"/>
          <w:pgSz w:w="11907" w:h="16840"/>
          <w:pgMar w:top="1417" w:right="1417" w:bottom="1134" w:left="1417" w:header="0" w:footer="767" w:gutter="0"/>
          <w:cols w:space="720"/>
          <w:noEndnote/>
        </w:sectPr>
      </w:pPr>
    </w:p>
    <w:p w14:paraId="4842836C" w14:textId="21E9E4E4" w:rsidR="003C7A04" w:rsidRPr="003C7A04" w:rsidRDefault="008F6963" w:rsidP="003C7A04">
      <w:pPr>
        <w:pStyle w:val="berschrift3"/>
        <w:tabs>
          <w:tab w:val="left" w:pos="10609"/>
        </w:tabs>
        <w:kinsoku w:val="0"/>
        <w:overflowPunct w:val="0"/>
        <w:ind w:left="0" w:right="-601"/>
        <w:rPr>
          <w:b w:val="0"/>
          <w:caps/>
          <w:color w:val="002E50"/>
        </w:rPr>
      </w:pP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 xml:space="preserve">03: </w:t>
      </w:r>
      <w:r w:rsidRPr="00F8349F">
        <w:rPr>
          <w:caps/>
          <w:color w:val="002E50"/>
        </w:rPr>
        <w:t>SINNESBEEINTRÄCHTIGUNG: HÖREN</w:t>
      </w:r>
      <w:r w:rsidR="003C7A04">
        <w:rPr>
          <w:caps/>
          <w:color w:val="002E50"/>
        </w:rPr>
        <w:br/>
      </w:r>
      <w:r w:rsidR="003C7A04" w:rsidRPr="003C7A04">
        <w:rPr>
          <w:b w:val="0"/>
          <w:sz w:val="22"/>
          <w:szCs w:val="22"/>
        </w:rPr>
        <w:t>WÄHREND</w:t>
      </w:r>
      <w:r w:rsidR="003C7A04">
        <w:rPr>
          <w:b w:val="0"/>
          <w:sz w:val="22"/>
          <w:szCs w:val="22"/>
        </w:rPr>
        <w:t xml:space="preserve"> DES</w:t>
      </w:r>
      <w:r w:rsidR="003C7A04" w:rsidRPr="003C7A04">
        <w:rPr>
          <w:b w:val="0"/>
          <w:sz w:val="22"/>
          <w:szCs w:val="22"/>
        </w:rPr>
        <w:t xml:space="preserve"> VIDEO</w:t>
      </w:r>
      <w:r w:rsidR="003C7A04">
        <w:rPr>
          <w:b w:val="0"/>
          <w:sz w:val="22"/>
          <w:szCs w:val="22"/>
        </w:rPr>
        <w:t>S</w:t>
      </w:r>
      <w:r w:rsidR="003C7A04" w:rsidRPr="003C7A04">
        <w:rPr>
          <w:b w:val="0"/>
          <w:sz w:val="22"/>
          <w:szCs w:val="22"/>
        </w:rPr>
        <w:t xml:space="preserve"> </w:t>
      </w:r>
    </w:p>
    <w:p w14:paraId="52D02060" w14:textId="7D9E5D6B" w:rsidR="008F6963" w:rsidRDefault="008F6963" w:rsidP="00A07F82">
      <w:pPr>
        <w:tabs>
          <w:tab w:val="left" w:pos="10609"/>
        </w:tabs>
        <w:spacing w:before="120"/>
        <w:ind w:right="-601"/>
        <w:rPr>
          <w:rFonts w:ascii="Arial" w:hAnsi="Arial" w:cs="Arial"/>
          <w:sz w:val="22"/>
          <w:szCs w:val="22"/>
        </w:rPr>
      </w:pPr>
      <w:r w:rsidRPr="00ED4633">
        <w:rPr>
          <w:rFonts w:ascii="Arial" w:hAnsi="Arial" w:cs="Arial"/>
          <w:sz w:val="22"/>
          <w:szCs w:val="22"/>
        </w:rPr>
        <w:t>Reflektieren Sie</w:t>
      </w:r>
      <w:r>
        <w:rPr>
          <w:rFonts w:ascii="Arial" w:hAnsi="Arial" w:cs="Arial"/>
          <w:sz w:val="22"/>
          <w:szCs w:val="22"/>
        </w:rPr>
        <w:t xml:space="preserve"> Ihre eigene Lehrveranstaltung  </w:t>
      </w:r>
    </w:p>
    <w:p w14:paraId="1576D320" w14:textId="77777777" w:rsidR="008F6963" w:rsidRPr="00ED4633" w:rsidRDefault="008F6963" w:rsidP="00A07F82">
      <w:pPr>
        <w:tabs>
          <w:tab w:val="left" w:pos="10609"/>
        </w:tabs>
        <w:spacing w:before="120"/>
        <w:ind w:right="-601"/>
        <w:rPr>
          <w:rFonts w:ascii="Arial" w:hAnsi="Arial" w:cs="Arial"/>
          <w:sz w:val="22"/>
          <w:szCs w:val="22"/>
        </w:rPr>
      </w:pPr>
      <w:r w:rsidRPr="00ED4633">
        <w:rPr>
          <w:rFonts w:ascii="Arial" w:hAnsi="Arial" w:cs="Arial"/>
          <w:sz w:val="22"/>
          <w:szCs w:val="22"/>
        </w:rPr>
        <w:t>Wo fallen Ihnen mit Blick auf Studierende mit Hörbeeinträchtigung Barrieren auf</w:t>
      </w:r>
      <w:r>
        <w:rPr>
          <w:rFonts w:ascii="Arial" w:hAnsi="Arial" w:cs="Arial"/>
          <w:sz w:val="22"/>
          <w:szCs w:val="22"/>
        </w:rPr>
        <w:t>?</w:t>
      </w:r>
    </w:p>
    <w:p w14:paraId="0A8E3AB6" w14:textId="7D669DC2" w:rsidR="008F6963" w:rsidRPr="00ED4633" w:rsidRDefault="008F6963" w:rsidP="00A07F82">
      <w:pPr>
        <w:tabs>
          <w:tab w:val="left" w:pos="10609"/>
        </w:tabs>
        <w:spacing w:before="120"/>
        <w:ind w:right="-601"/>
        <w:rPr>
          <w:rFonts w:ascii="Arial" w:hAnsi="Arial" w:cs="Arial"/>
          <w:sz w:val="22"/>
          <w:szCs w:val="22"/>
        </w:rPr>
      </w:pPr>
      <w:r w:rsidRPr="00ED4633">
        <w:rPr>
          <w:rFonts w:ascii="Arial" w:hAnsi="Arial" w:cs="Arial"/>
          <w:sz w:val="22"/>
          <w:szCs w:val="22"/>
        </w:rPr>
        <w:t>Analysieren Sie Ihre in Lehrveranstaltungen zur Verfügung gestellten Materialien. Wo f</w:t>
      </w:r>
      <w:r>
        <w:rPr>
          <w:rFonts w:ascii="Arial" w:hAnsi="Arial" w:cs="Arial"/>
          <w:sz w:val="22"/>
          <w:szCs w:val="22"/>
        </w:rPr>
        <w:t xml:space="preserve">allen Ihnen hier Barrieren auf? </w:t>
      </w:r>
      <w:r w:rsidR="009C3A46">
        <w:rPr>
          <w:rFonts w:ascii="Arial" w:hAnsi="Arial" w:cs="Arial"/>
          <w:sz w:val="22"/>
          <w:szCs w:val="22"/>
        </w:rPr>
        <w:t xml:space="preserve">Wo sehen Sie einen </w:t>
      </w:r>
      <w:r w:rsidRPr="00ED4633">
        <w:rPr>
          <w:rFonts w:ascii="Arial" w:hAnsi="Arial" w:cs="Arial"/>
          <w:sz w:val="22"/>
          <w:szCs w:val="22"/>
        </w:rPr>
        <w:t>Veränderungsbedarf?</w:t>
      </w:r>
      <w:r>
        <w:rPr>
          <w:rFonts w:ascii="Arial" w:hAnsi="Arial" w:cs="Arial"/>
          <w:sz w:val="22"/>
          <w:szCs w:val="22"/>
        </w:rPr>
        <w:t xml:space="preserve"> - </w:t>
      </w:r>
      <w:r w:rsidRPr="00ED4633">
        <w:rPr>
          <w:rFonts w:ascii="Arial" w:hAnsi="Arial" w:cs="Arial"/>
          <w:sz w:val="22"/>
          <w:szCs w:val="22"/>
        </w:rPr>
        <w:t>Notieren Sie, bei welchen Ihrer Studienmaterialien eine Anpassung notwendig ist</w:t>
      </w:r>
      <w:r w:rsidR="00CE1D36">
        <w:rPr>
          <w:rFonts w:ascii="Arial" w:hAnsi="Arial" w:cs="Arial"/>
          <w:sz w:val="22"/>
          <w:szCs w:val="22"/>
        </w:rPr>
        <w:t>.</w:t>
      </w:r>
    </w:p>
    <w:p w14:paraId="0D6F018E" w14:textId="52BDF1E2" w:rsidR="008F6963" w:rsidRDefault="008F6963" w:rsidP="00A07F82">
      <w:pPr>
        <w:tabs>
          <w:tab w:val="left" w:pos="10609"/>
        </w:tabs>
        <w:spacing w:before="120"/>
        <w:ind w:right="-601"/>
        <w:rPr>
          <w:rFonts w:ascii="Arial" w:hAnsi="Arial" w:cs="Arial"/>
          <w:sz w:val="22"/>
          <w:szCs w:val="22"/>
        </w:rPr>
      </w:pPr>
      <w:r w:rsidRPr="00ED4633">
        <w:rPr>
          <w:rFonts w:ascii="Arial" w:hAnsi="Arial" w:cs="Arial"/>
          <w:sz w:val="22"/>
          <w:szCs w:val="22"/>
        </w:rPr>
        <w:t xml:space="preserve">Welche </w:t>
      </w:r>
      <w:r>
        <w:rPr>
          <w:rFonts w:ascii="Arial" w:hAnsi="Arial" w:cs="Arial"/>
          <w:sz w:val="22"/>
          <w:szCs w:val="22"/>
        </w:rPr>
        <w:t xml:space="preserve">Anpassung müssen Sie vornehmen? - </w:t>
      </w:r>
      <w:r w:rsidRPr="00ED4633">
        <w:rPr>
          <w:rFonts w:ascii="Arial" w:hAnsi="Arial" w:cs="Arial"/>
          <w:sz w:val="22"/>
          <w:szCs w:val="22"/>
        </w:rPr>
        <w:t>Notieren sie, was Sie brauchen, um diese Modifikationen vornehmen zu können. Darunter fallen auch Kompetenzen, Expertisen, Technik, Arbeitszeit / Arbeitskraft, die sie benötigen, um diese Anpassungen umzusetzen</w:t>
      </w:r>
      <w:r w:rsidR="00C13858">
        <w:rPr>
          <w:rFonts w:ascii="Arial" w:hAnsi="Arial" w:cs="Arial"/>
          <w:sz w:val="22"/>
          <w:szCs w:val="22"/>
        </w:rPr>
        <w:t>. (3</w:t>
      </w:r>
      <w:r w:rsidR="00900C35">
        <w:rPr>
          <w:rFonts w:ascii="Arial" w:hAnsi="Arial" w:cs="Arial"/>
          <w:sz w:val="22"/>
          <w:szCs w:val="22"/>
        </w:rPr>
        <w:t>0 min</w:t>
      </w:r>
      <w:r>
        <w:rPr>
          <w:rFonts w:ascii="Arial" w:hAnsi="Arial" w:cs="Arial"/>
          <w:sz w:val="22"/>
          <w:szCs w:val="22"/>
        </w:rPr>
        <w:t>)</w:t>
      </w:r>
    </w:p>
    <w:p w14:paraId="24E8C127" w14:textId="1E878760" w:rsidR="00B71A59" w:rsidRPr="00F8349F" w:rsidRDefault="00EE2551" w:rsidP="00B71A59">
      <w:pPr>
        <w:pStyle w:val="berschrift5"/>
        <w:ind w:left="0" w:firstLine="0"/>
        <w:rPr>
          <w:color w:val="002E50"/>
        </w:rPr>
      </w:pPr>
      <w:r>
        <w:rPr>
          <w:color w:val="0070C0"/>
        </w:rPr>
        <w:br/>
      </w:r>
      <w:r w:rsidR="00B71A59" w:rsidRPr="00F8349F">
        <w:rPr>
          <w:color w:val="002E50"/>
        </w:rPr>
        <w:t>Tabelle 01 für AU 03-Hören</w:t>
      </w:r>
    </w:p>
    <w:tbl>
      <w:tblPr>
        <w:tblStyle w:val="Tabellenraster"/>
        <w:tblpPr w:leftFromText="141" w:rightFromText="141" w:vertAnchor="text" w:horzAnchor="margin" w:tblpY="116"/>
        <w:tblW w:w="14170" w:type="dxa"/>
        <w:tblLook w:val="04A0" w:firstRow="1" w:lastRow="0" w:firstColumn="1" w:lastColumn="0" w:noHBand="0" w:noVBand="1"/>
        <w:tblDescription w:val="Zur Dokumentation der Aufgabe "/>
      </w:tblPr>
      <w:tblGrid>
        <w:gridCol w:w="4724"/>
        <w:gridCol w:w="4723"/>
        <w:gridCol w:w="4723"/>
      </w:tblGrid>
      <w:tr w:rsidR="00A07F82" w14:paraId="45877A7F" w14:textId="77777777" w:rsidTr="00B71A59">
        <w:trPr>
          <w:trHeight w:val="458"/>
          <w:tblHeader/>
        </w:trPr>
        <w:tc>
          <w:tcPr>
            <w:tcW w:w="4724" w:type="dxa"/>
            <w:shd w:val="clear" w:color="auto" w:fill="E7E6E6"/>
          </w:tcPr>
          <w:p w14:paraId="5AA38411" w14:textId="77777777" w:rsidR="00A07F82" w:rsidRDefault="00A07F82" w:rsidP="00A07F82">
            <w:pPr>
              <w:pStyle w:val="berschrift2"/>
              <w:tabs>
                <w:tab w:val="left" w:pos="10609"/>
              </w:tabs>
              <w:ind w:left="0" w:right="-601"/>
              <w:outlineLvl w:val="1"/>
              <w:rPr>
                <w:color w:val="171717"/>
                <w:sz w:val="18"/>
                <w:szCs w:val="18"/>
              </w:rPr>
            </w:pPr>
            <w:r>
              <w:rPr>
                <w:color w:val="171717"/>
                <w:sz w:val="18"/>
                <w:szCs w:val="18"/>
              </w:rPr>
              <w:t>Schritt 1</w:t>
            </w:r>
          </w:p>
          <w:p w14:paraId="4E0E63C1" w14:textId="33988C9C" w:rsidR="00A07F82" w:rsidRPr="003034DF" w:rsidRDefault="00A07F82" w:rsidP="00A07F82">
            <w:pPr>
              <w:pStyle w:val="berschrift2"/>
              <w:tabs>
                <w:tab w:val="left" w:pos="10609"/>
              </w:tabs>
              <w:ind w:left="0" w:right="-601"/>
              <w:outlineLvl w:val="1"/>
              <w:rPr>
                <w:b w:val="0"/>
                <w:bCs w:val="0"/>
                <w:color w:val="171717"/>
                <w:sz w:val="18"/>
                <w:szCs w:val="18"/>
              </w:rPr>
            </w:pPr>
            <w:r w:rsidRPr="00ED4633">
              <w:rPr>
                <w:color w:val="171717"/>
                <w:sz w:val="18"/>
                <w:szCs w:val="18"/>
              </w:rPr>
              <w:t xml:space="preserve">Elemente Ihrer Lehrveranstaltung </w:t>
            </w:r>
            <w:r w:rsidR="0041233E">
              <w:rPr>
                <w:color w:val="171717"/>
                <w:sz w:val="18"/>
                <w:szCs w:val="18"/>
              </w:rPr>
              <w:br/>
            </w:r>
            <w:r w:rsidRPr="003034DF">
              <w:rPr>
                <w:b w:val="0"/>
                <w:color w:val="171717"/>
                <w:sz w:val="18"/>
                <w:szCs w:val="18"/>
              </w:rPr>
              <w:t>(Studienmaterial, Methoden, Medien, etc.)</w:t>
            </w:r>
          </w:p>
          <w:p w14:paraId="1915CC51" w14:textId="77777777" w:rsidR="00A07F82" w:rsidRPr="00ED4633" w:rsidRDefault="00A07F82" w:rsidP="00A07F82">
            <w:pPr>
              <w:tabs>
                <w:tab w:val="left" w:pos="10609"/>
              </w:tabs>
              <w:ind w:right="-601"/>
              <w:rPr>
                <w:rFonts w:ascii="Arial" w:hAnsi="Arial" w:cs="Arial"/>
                <w:sz w:val="18"/>
                <w:szCs w:val="18"/>
              </w:rPr>
            </w:pPr>
          </w:p>
        </w:tc>
        <w:tc>
          <w:tcPr>
            <w:tcW w:w="4723" w:type="dxa"/>
            <w:shd w:val="clear" w:color="auto" w:fill="E7E6E6"/>
          </w:tcPr>
          <w:p w14:paraId="744BF3CC" w14:textId="77777777" w:rsidR="00A07F82" w:rsidRDefault="00A07F82" w:rsidP="00A07F82">
            <w:pPr>
              <w:tabs>
                <w:tab w:val="left" w:pos="10609"/>
              </w:tabs>
              <w:ind w:right="-601"/>
              <w:rPr>
                <w:rFonts w:ascii="Arial" w:hAnsi="Arial" w:cs="Arial"/>
                <w:b/>
                <w:bCs/>
                <w:color w:val="171717"/>
                <w:sz w:val="18"/>
                <w:szCs w:val="18"/>
              </w:rPr>
            </w:pPr>
            <w:r>
              <w:rPr>
                <w:rFonts w:ascii="Arial" w:hAnsi="Arial" w:cs="Arial"/>
                <w:b/>
                <w:bCs/>
                <w:color w:val="171717"/>
                <w:sz w:val="18"/>
                <w:szCs w:val="18"/>
              </w:rPr>
              <w:t>Schritt 2</w:t>
            </w:r>
          </w:p>
          <w:p w14:paraId="20D4D80A" w14:textId="77777777" w:rsidR="00A07F82" w:rsidRPr="00ED4633" w:rsidRDefault="00A07F82" w:rsidP="00A07F82">
            <w:pPr>
              <w:tabs>
                <w:tab w:val="left" w:pos="10609"/>
              </w:tabs>
              <w:ind w:right="-601"/>
              <w:rPr>
                <w:rFonts w:ascii="Arial" w:hAnsi="Arial" w:cs="Arial"/>
                <w:sz w:val="18"/>
                <w:szCs w:val="18"/>
              </w:rPr>
            </w:pPr>
            <w:r>
              <w:rPr>
                <w:rFonts w:ascii="Arial" w:hAnsi="Arial" w:cs="Arial"/>
                <w:b/>
                <w:bCs/>
                <w:color w:val="171717"/>
                <w:sz w:val="18"/>
                <w:szCs w:val="18"/>
              </w:rPr>
              <w:t>Barriere benennen &amp;</w:t>
            </w:r>
            <w:r w:rsidRPr="00ED4633">
              <w:rPr>
                <w:rFonts w:ascii="Arial" w:hAnsi="Arial" w:cs="Arial"/>
                <w:b/>
                <w:bCs/>
                <w:color w:val="171717"/>
                <w:sz w:val="18"/>
                <w:szCs w:val="18"/>
              </w:rPr>
              <w:t xml:space="preserve"> konkrete Anpassungen</w:t>
            </w:r>
          </w:p>
        </w:tc>
        <w:tc>
          <w:tcPr>
            <w:tcW w:w="4723" w:type="dxa"/>
            <w:shd w:val="clear" w:color="auto" w:fill="E7E6E6"/>
          </w:tcPr>
          <w:p w14:paraId="2070C616" w14:textId="77777777" w:rsidR="00A07F82" w:rsidRDefault="00A07F82" w:rsidP="00A07F82">
            <w:pPr>
              <w:tabs>
                <w:tab w:val="left" w:pos="10609"/>
              </w:tabs>
              <w:ind w:right="-601"/>
              <w:rPr>
                <w:rFonts w:ascii="Arial" w:hAnsi="Arial" w:cs="Arial"/>
                <w:b/>
                <w:bCs/>
                <w:color w:val="171717"/>
                <w:sz w:val="18"/>
                <w:szCs w:val="18"/>
              </w:rPr>
            </w:pPr>
            <w:r>
              <w:rPr>
                <w:rFonts w:ascii="Arial" w:hAnsi="Arial" w:cs="Arial"/>
                <w:b/>
                <w:bCs/>
                <w:color w:val="171717"/>
                <w:sz w:val="18"/>
                <w:szCs w:val="18"/>
              </w:rPr>
              <w:t>Schritt 3</w:t>
            </w:r>
          </w:p>
          <w:p w14:paraId="216BF44A" w14:textId="2CEE1271" w:rsidR="00A07F82" w:rsidRPr="00ED4633" w:rsidRDefault="00A07F82" w:rsidP="00A07F82">
            <w:pPr>
              <w:tabs>
                <w:tab w:val="left" w:pos="10609"/>
              </w:tabs>
              <w:ind w:right="320"/>
              <w:rPr>
                <w:rFonts w:ascii="Arial" w:hAnsi="Arial" w:cs="Arial"/>
                <w:sz w:val="18"/>
                <w:szCs w:val="18"/>
              </w:rPr>
            </w:pPr>
            <w:r w:rsidRPr="00ED4633">
              <w:rPr>
                <w:rFonts w:ascii="Arial" w:hAnsi="Arial" w:cs="Arial"/>
                <w:b/>
                <w:bCs/>
                <w:color w:val="171717"/>
                <w:sz w:val="18"/>
                <w:szCs w:val="18"/>
              </w:rPr>
              <w:t>Benötigte Ressourcen: (</w:t>
            </w:r>
            <w:r w:rsidRPr="003034DF">
              <w:rPr>
                <w:rFonts w:ascii="Arial" w:hAnsi="Arial" w:cs="Arial"/>
                <w:bCs/>
                <w:color w:val="171717"/>
                <w:sz w:val="18"/>
                <w:szCs w:val="18"/>
              </w:rPr>
              <w:t>Kompetenzen, Know-how, Technik, Verantwortlichkeiten)</w:t>
            </w:r>
          </w:p>
        </w:tc>
      </w:tr>
      <w:tr w:rsidR="00A42C16" w:rsidRPr="003034DF" w14:paraId="531EE27D" w14:textId="77777777" w:rsidTr="00B71A59">
        <w:trPr>
          <w:trHeight w:val="1072"/>
        </w:trPr>
        <w:tc>
          <w:tcPr>
            <w:tcW w:w="4724" w:type="dxa"/>
          </w:tcPr>
          <w:p w14:paraId="79733C24" w14:textId="77777777" w:rsidR="00A07F82" w:rsidRPr="003034DF" w:rsidRDefault="00A07F82" w:rsidP="00A07F82">
            <w:pPr>
              <w:tabs>
                <w:tab w:val="left" w:pos="10609"/>
              </w:tabs>
              <w:ind w:right="-601"/>
              <w:rPr>
                <w:rFonts w:ascii="Arial" w:hAnsi="Arial" w:cs="Arial"/>
                <w:sz w:val="18"/>
                <w:szCs w:val="18"/>
              </w:rPr>
            </w:pPr>
          </w:p>
          <w:p w14:paraId="54D72165" w14:textId="77777777" w:rsidR="00A07F82" w:rsidRPr="003034DF" w:rsidRDefault="00A07F82" w:rsidP="00A07F82">
            <w:pPr>
              <w:tabs>
                <w:tab w:val="left" w:pos="10609"/>
              </w:tabs>
              <w:ind w:right="-601"/>
              <w:rPr>
                <w:rFonts w:ascii="Arial" w:hAnsi="Arial" w:cs="Arial"/>
                <w:sz w:val="18"/>
                <w:szCs w:val="18"/>
              </w:rPr>
            </w:pPr>
          </w:p>
          <w:p w14:paraId="5C290452" w14:textId="77777777" w:rsidR="00A07F82" w:rsidRPr="003034DF" w:rsidRDefault="00A07F82" w:rsidP="00A07F82">
            <w:pPr>
              <w:tabs>
                <w:tab w:val="left" w:pos="10609"/>
              </w:tabs>
              <w:ind w:right="-601"/>
              <w:rPr>
                <w:rFonts w:ascii="Arial" w:hAnsi="Arial" w:cs="Arial"/>
                <w:sz w:val="18"/>
                <w:szCs w:val="18"/>
              </w:rPr>
            </w:pPr>
          </w:p>
          <w:p w14:paraId="2C979575" w14:textId="77777777" w:rsidR="00A07F82" w:rsidRPr="003034DF" w:rsidRDefault="00A07F82" w:rsidP="00A07F82">
            <w:pPr>
              <w:tabs>
                <w:tab w:val="left" w:pos="10609"/>
              </w:tabs>
              <w:ind w:right="-601"/>
              <w:rPr>
                <w:rFonts w:ascii="Arial" w:hAnsi="Arial" w:cs="Arial"/>
                <w:sz w:val="18"/>
                <w:szCs w:val="18"/>
              </w:rPr>
            </w:pPr>
          </w:p>
          <w:p w14:paraId="4E4D70E9" w14:textId="77777777" w:rsidR="00A07F82" w:rsidRDefault="00A07F82" w:rsidP="00A07F82">
            <w:pPr>
              <w:tabs>
                <w:tab w:val="left" w:pos="10609"/>
              </w:tabs>
              <w:ind w:right="-601"/>
              <w:rPr>
                <w:rFonts w:ascii="Arial" w:hAnsi="Arial" w:cs="Arial"/>
                <w:sz w:val="18"/>
                <w:szCs w:val="18"/>
              </w:rPr>
            </w:pPr>
          </w:p>
          <w:p w14:paraId="0BF17875" w14:textId="77777777" w:rsidR="00A07F82" w:rsidRPr="003034DF" w:rsidRDefault="00A07F82" w:rsidP="00A07F82">
            <w:pPr>
              <w:tabs>
                <w:tab w:val="left" w:pos="10609"/>
              </w:tabs>
              <w:ind w:right="-601"/>
              <w:rPr>
                <w:rFonts w:ascii="Arial" w:hAnsi="Arial" w:cs="Arial"/>
                <w:sz w:val="18"/>
                <w:szCs w:val="18"/>
              </w:rPr>
            </w:pPr>
          </w:p>
          <w:p w14:paraId="49A6E3DD" w14:textId="77777777" w:rsidR="00A07F82" w:rsidRPr="003034DF" w:rsidRDefault="00A07F82" w:rsidP="00A07F82">
            <w:pPr>
              <w:tabs>
                <w:tab w:val="left" w:pos="10609"/>
              </w:tabs>
              <w:ind w:right="-601"/>
              <w:rPr>
                <w:rFonts w:ascii="Arial" w:hAnsi="Arial" w:cs="Arial"/>
                <w:sz w:val="18"/>
                <w:szCs w:val="18"/>
              </w:rPr>
            </w:pPr>
          </w:p>
        </w:tc>
        <w:tc>
          <w:tcPr>
            <w:tcW w:w="4723" w:type="dxa"/>
          </w:tcPr>
          <w:p w14:paraId="22807A71" w14:textId="77777777" w:rsidR="00A07F82" w:rsidRPr="003034DF" w:rsidRDefault="00A07F82" w:rsidP="00A07F82">
            <w:pPr>
              <w:tabs>
                <w:tab w:val="left" w:pos="10609"/>
              </w:tabs>
              <w:ind w:right="-601"/>
              <w:rPr>
                <w:rFonts w:ascii="Arial" w:hAnsi="Arial" w:cs="Arial"/>
                <w:sz w:val="18"/>
                <w:szCs w:val="18"/>
              </w:rPr>
            </w:pPr>
          </w:p>
        </w:tc>
        <w:tc>
          <w:tcPr>
            <w:tcW w:w="4723" w:type="dxa"/>
          </w:tcPr>
          <w:p w14:paraId="35E5FCC5" w14:textId="77777777" w:rsidR="00A07F82" w:rsidRPr="003034DF" w:rsidRDefault="00A07F82" w:rsidP="00A07F82">
            <w:pPr>
              <w:tabs>
                <w:tab w:val="left" w:pos="10609"/>
              </w:tabs>
              <w:ind w:right="-601"/>
              <w:rPr>
                <w:rFonts w:ascii="Arial" w:hAnsi="Arial" w:cs="Arial"/>
                <w:sz w:val="18"/>
                <w:szCs w:val="18"/>
              </w:rPr>
            </w:pPr>
          </w:p>
        </w:tc>
      </w:tr>
      <w:tr w:rsidR="00A42C16" w:rsidRPr="003034DF" w14:paraId="530684A0" w14:textId="77777777" w:rsidTr="00B71A59">
        <w:trPr>
          <w:trHeight w:val="1228"/>
        </w:trPr>
        <w:tc>
          <w:tcPr>
            <w:tcW w:w="4724" w:type="dxa"/>
          </w:tcPr>
          <w:p w14:paraId="62E3B5D7" w14:textId="77777777" w:rsidR="00A07F82" w:rsidRPr="003034DF" w:rsidRDefault="00A07F82" w:rsidP="00A07F82">
            <w:pPr>
              <w:tabs>
                <w:tab w:val="left" w:pos="10609"/>
              </w:tabs>
              <w:ind w:right="-601"/>
              <w:rPr>
                <w:rFonts w:ascii="Arial" w:hAnsi="Arial" w:cs="Arial"/>
                <w:sz w:val="18"/>
                <w:szCs w:val="18"/>
              </w:rPr>
            </w:pPr>
          </w:p>
          <w:p w14:paraId="54C3F08A" w14:textId="77777777" w:rsidR="00A07F82" w:rsidRPr="003034DF" w:rsidRDefault="00A07F82" w:rsidP="00A07F82">
            <w:pPr>
              <w:tabs>
                <w:tab w:val="left" w:pos="10609"/>
              </w:tabs>
              <w:ind w:right="-601"/>
              <w:rPr>
                <w:rFonts w:ascii="Arial" w:hAnsi="Arial" w:cs="Arial"/>
                <w:sz w:val="18"/>
                <w:szCs w:val="18"/>
              </w:rPr>
            </w:pPr>
          </w:p>
          <w:p w14:paraId="7BEFCC80" w14:textId="77777777" w:rsidR="00A07F82" w:rsidRDefault="00A07F82" w:rsidP="00A07F82">
            <w:pPr>
              <w:tabs>
                <w:tab w:val="left" w:pos="10609"/>
              </w:tabs>
              <w:ind w:right="-601"/>
              <w:rPr>
                <w:rFonts w:ascii="Arial" w:hAnsi="Arial" w:cs="Arial"/>
                <w:sz w:val="18"/>
                <w:szCs w:val="18"/>
              </w:rPr>
            </w:pPr>
          </w:p>
          <w:p w14:paraId="398539B2" w14:textId="77777777" w:rsidR="00A07F82" w:rsidRPr="003034DF" w:rsidRDefault="00A07F82" w:rsidP="00A07F82">
            <w:pPr>
              <w:tabs>
                <w:tab w:val="left" w:pos="10609"/>
              </w:tabs>
              <w:ind w:right="-601"/>
              <w:rPr>
                <w:rFonts w:ascii="Arial" w:hAnsi="Arial" w:cs="Arial"/>
                <w:sz w:val="18"/>
                <w:szCs w:val="18"/>
              </w:rPr>
            </w:pPr>
          </w:p>
          <w:p w14:paraId="47032A6B" w14:textId="77777777" w:rsidR="00A07F82" w:rsidRDefault="00A07F82" w:rsidP="00A07F82">
            <w:pPr>
              <w:tabs>
                <w:tab w:val="left" w:pos="10609"/>
              </w:tabs>
              <w:ind w:right="-601"/>
              <w:rPr>
                <w:rFonts w:ascii="Arial" w:hAnsi="Arial" w:cs="Arial"/>
                <w:sz w:val="18"/>
                <w:szCs w:val="18"/>
              </w:rPr>
            </w:pPr>
          </w:p>
          <w:p w14:paraId="5F7F3305" w14:textId="77777777" w:rsidR="00A07F82" w:rsidRPr="003034DF" w:rsidRDefault="00A07F82" w:rsidP="00A07F82">
            <w:pPr>
              <w:tabs>
                <w:tab w:val="left" w:pos="10609"/>
              </w:tabs>
              <w:ind w:right="-601"/>
              <w:rPr>
                <w:rFonts w:ascii="Arial" w:hAnsi="Arial" w:cs="Arial"/>
                <w:sz w:val="18"/>
                <w:szCs w:val="18"/>
              </w:rPr>
            </w:pPr>
          </w:p>
          <w:p w14:paraId="2DD53317" w14:textId="77777777" w:rsidR="00A07F82" w:rsidRPr="003034DF" w:rsidRDefault="00A07F82" w:rsidP="00A07F82">
            <w:pPr>
              <w:tabs>
                <w:tab w:val="left" w:pos="10609"/>
              </w:tabs>
              <w:ind w:right="-601"/>
              <w:rPr>
                <w:rFonts w:ascii="Arial" w:hAnsi="Arial" w:cs="Arial"/>
                <w:sz w:val="18"/>
                <w:szCs w:val="18"/>
              </w:rPr>
            </w:pPr>
          </w:p>
          <w:p w14:paraId="6715BEE3" w14:textId="77777777" w:rsidR="00A07F82" w:rsidRPr="003034DF" w:rsidRDefault="00A07F82" w:rsidP="00A07F82">
            <w:pPr>
              <w:tabs>
                <w:tab w:val="left" w:pos="10609"/>
              </w:tabs>
              <w:ind w:right="-601"/>
              <w:rPr>
                <w:rFonts w:ascii="Arial" w:hAnsi="Arial" w:cs="Arial"/>
                <w:sz w:val="18"/>
                <w:szCs w:val="18"/>
              </w:rPr>
            </w:pPr>
          </w:p>
        </w:tc>
        <w:tc>
          <w:tcPr>
            <w:tcW w:w="4723" w:type="dxa"/>
          </w:tcPr>
          <w:p w14:paraId="4848F9E2" w14:textId="77777777" w:rsidR="00A07F82" w:rsidRPr="003034DF" w:rsidRDefault="00A07F82" w:rsidP="00A07F82">
            <w:pPr>
              <w:tabs>
                <w:tab w:val="left" w:pos="10609"/>
              </w:tabs>
              <w:ind w:right="-601"/>
              <w:rPr>
                <w:rFonts w:ascii="Arial" w:hAnsi="Arial" w:cs="Arial"/>
                <w:sz w:val="18"/>
                <w:szCs w:val="18"/>
              </w:rPr>
            </w:pPr>
          </w:p>
        </w:tc>
        <w:tc>
          <w:tcPr>
            <w:tcW w:w="4723" w:type="dxa"/>
          </w:tcPr>
          <w:p w14:paraId="32A730C3" w14:textId="77777777" w:rsidR="00A07F82" w:rsidRPr="003034DF" w:rsidRDefault="00A07F82" w:rsidP="00A07F82">
            <w:pPr>
              <w:tabs>
                <w:tab w:val="left" w:pos="10609"/>
              </w:tabs>
              <w:ind w:right="-601"/>
              <w:rPr>
                <w:rFonts w:ascii="Arial" w:hAnsi="Arial" w:cs="Arial"/>
                <w:sz w:val="18"/>
                <w:szCs w:val="18"/>
              </w:rPr>
            </w:pPr>
          </w:p>
        </w:tc>
      </w:tr>
      <w:tr w:rsidR="00A42C16" w:rsidRPr="003034DF" w14:paraId="141557D1" w14:textId="77777777" w:rsidTr="00B71A59">
        <w:trPr>
          <w:trHeight w:val="1531"/>
        </w:trPr>
        <w:tc>
          <w:tcPr>
            <w:tcW w:w="4724" w:type="dxa"/>
          </w:tcPr>
          <w:p w14:paraId="3C1ADB85" w14:textId="77777777" w:rsidR="00A07F82" w:rsidRPr="003034DF" w:rsidRDefault="00A07F82" w:rsidP="00A07F82">
            <w:pPr>
              <w:tabs>
                <w:tab w:val="left" w:pos="10609"/>
              </w:tabs>
              <w:ind w:right="-601"/>
              <w:rPr>
                <w:rFonts w:ascii="Arial" w:hAnsi="Arial" w:cs="Arial"/>
                <w:sz w:val="18"/>
                <w:szCs w:val="18"/>
              </w:rPr>
            </w:pPr>
          </w:p>
          <w:p w14:paraId="6D645EA5" w14:textId="77777777" w:rsidR="00A07F82" w:rsidRPr="003034DF" w:rsidRDefault="00A07F82" w:rsidP="00A07F82">
            <w:pPr>
              <w:tabs>
                <w:tab w:val="left" w:pos="10609"/>
              </w:tabs>
              <w:ind w:right="-601"/>
              <w:rPr>
                <w:rFonts w:ascii="Arial" w:hAnsi="Arial" w:cs="Arial"/>
                <w:sz w:val="18"/>
                <w:szCs w:val="18"/>
              </w:rPr>
            </w:pPr>
          </w:p>
          <w:p w14:paraId="3E8FDE45" w14:textId="77777777" w:rsidR="00A07F82" w:rsidRPr="003034DF" w:rsidRDefault="00A07F82" w:rsidP="00A07F82">
            <w:pPr>
              <w:tabs>
                <w:tab w:val="left" w:pos="10609"/>
              </w:tabs>
              <w:ind w:right="-601"/>
              <w:rPr>
                <w:rFonts w:ascii="Arial" w:hAnsi="Arial" w:cs="Arial"/>
                <w:sz w:val="18"/>
                <w:szCs w:val="18"/>
              </w:rPr>
            </w:pPr>
          </w:p>
          <w:p w14:paraId="304EE07F" w14:textId="77777777" w:rsidR="00A07F82" w:rsidRDefault="00A07F82" w:rsidP="00A07F82">
            <w:pPr>
              <w:tabs>
                <w:tab w:val="left" w:pos="10609"/>
              </w:tabs>
              <w:ind w:right="-601"/>
              <w:rPr>
                <w:rFonts w:ascii="Arial" w:hAnsi="Arial" w:cs="Arial"/>
                <w:sz w:val="18"/>
                <w:szCs w:val="18"/>
              </w:rPr>
            </w:pPr>
          </w:p>
          <w:p w14:paraId="5D074366" w14:textId="77777777" w:rsidR="00A07F82" w:rsidRDefault="00A07F82" w:rsidP="00A07F82">
            <w:pPr>
              <w:tabs>
                <w:tab w:val="left" w:pos="10609"/>
              </w:tabs>
              <w:ind w:right="-601"/>
              <w:rPr>
                <w:rFonts w:ascii="Arial" w:hAnsi="Arial" w:cs="Arial"/>
                <w:sz w:val="18"/>
                <w:szCs w:val="18"/>
              </w:rPr>
            </w:pPr>
          </w:p>
          <w:p w14:paraId="7AB18308" w14:textId="77777777" w:rsidR="00A07F82" w:rsidRPr="003034DF" w:rsidRDefault="00A07F82" w:rsidP="00A07F82">
            <w:pPr>
              <w:tabs>
                <w:tab w:val="left" w:pos="10609"/>
              </w:tabs>
              <w:ind w:right="-601"/>
              <w:rPr>
                <w:rFonts w:ascii="Arial" w:hAnsi="Arial" w:cs="Arial"/>
                <w:sz w:val="18"/>
                <w:szCs w:val="18"/>
              </w:rPr>
            </w:pPr>
          </w:p>
          <w:p w14:paraId="06FCC817" w14:textId="77777777" w:rsidR="00A07F82" w:rsidRPr="003034DF" w:rsidRDefault="00A07F82" w:rsidP="00A07F82">
            <w:pPr>
              <w:tabs>
                <w:tab w:val="left" w:pos="10609"/>
              </w:tabs>
              <w:ind w:right="-601"/>
              <w:rPr>
                <w:rFonts w:ascii="Arial" w:hAnsi="Arial" w:cs="Arial"/>
                <w:sz w:val="18"/>
                <w:szCs w:val="18"/>
              </w:rPr>
            </w:pPr>
          </w:p>
          <w:p w14:paraId="2A94C956" w14:textId="77777777" w:rsidR="00A07F82" w:rsidRDefault="00A07F82" w:rsidP="00A07F82">
            <w:pPr>
              <w:tabs>
                <w:tab w:val="left" w:pos="10609"/>
              </w:tabs>
              <w:ind w:right="-601"/>
              <w:rPr>
                <w:rFonts w:ascii="Arial" w:hAnsi="Arial" w:cs="Arial"/>
                <w:sz w:val="18"/>
                <w:szCs w:val="18"/>
              </w:rPr>
            </w:pPr>
          </w:p>
          <w:p w14:paraId="28FCBDD0" w14:textId="77777777" w:rsidR="00A07F82" w:rsidRPr="003034DF" w:rsidRDefault="00A07F82" w:rsidP="00A07F82">
            <w:pPr>
              <w:tabs>
                <w:tab w:val="left" w:pos="10609"/>
              </w:tabs>
              <w:ind w:right="-601"/>
              <w:rPr>
                <w:rFonts w:ascii="Arial" w:hAnsi="Arial" w:cs="Arial"/>
                <w:sz w:val="18"/>
                <w:szCs w:val="18"/>
              </w:rPr>
            </w:pPr>
          </w:p>
          <w:p w14:paraId="030A98AD" w14:textId="77777777" w:rsidR="00A07F82" w:rsidRPr="003034DF" w:rsidRDefault="00A07F82" w:rsidP="00A07F82">
            <w:pPr>
              <w:tabs>
                <w:tab w:val="left" w:pos="10609"/>
              </w:tabs>
              <w:ind w:right="-601"/>
              <w:rPr>
                <w:rFonts w:ascii="Arial" w:hAnsi="Arial" w:cs="Arial"/>
                <w:sz w:val="18"/>
                <w:szCs w:val="18"/>
              </w:rPr>
            </w:pPr>
          </w:p>
        </w:tc>
        <w:tc>
          <w:tcPr>
            <w:tcW w:w="4723" w:type="dxa"/>
          </w:tcPr>
          <w:p w14:paraId="488FDC98" w14:textId="77777777" w:rsidR="00A07F82" w:rsidRPr="003034DF" w:rsidRDefault="00A07F82" w:rsidP="00A07F82">
            <w:pPr>
              <w:tabs>
                <w:tab w:val="left" w:pos="10609"/>
              </w:tabs>
              <w:ind w:right="-601"/>
              <w:rPr>
                <w:rFonts w:ascii="Arial" w:hAnsi="Arial" w:cs="Arial"/>
                <w:sz w:val="18"/>
                <w:szCs w:val="18"/>
              </w:rPr>
            </w:pPr>
          </w:p>
        </w:tc>
        <w:tc>
          <w:tcPr>
            <w:tcW w:w="4723" w:type="dxa"/>
          </w:tcPr>
          <w:p w14:paraId="520E9274" w14:textId="77777777" w:rsidR="00A07F82" w:rsidRPr="003034DF" w:rsidRDefault="00A07F82" w:rsidP="00A07F82">
            <w:pPr>
              <w:tabs>
                <w:tab w:val="left" w:pos="10609"/>
              </w:tabs>
              <w:ind w:right="-601"/>
              <w:rPr>
                <w:rFonts w:ascii="Arial" w:hAnsi="Arial" w:cs="Arial"/>
                <w:sz w:val="18"/>
                <w:szCs w:val="18"/>
              </w:rPr>
            </w:pPr>
          </w:p>
        </w:tc>
      </w:tr>
    </w:tbl>
    <w:p w14:paraId="562FD312" w14:textId="3DCFB740" w:rsidR="00CE1D36" w:rsidRPr="00EE2551" w:rsidRDefault="00EE2551" w:rsidP="00EE2551">
      <w:pPr>
        <w:pStyle w:val="berschrift5"/>
        <w:ind w:left="0" w:firstLine="0"/>
        <w:rPr>
          <w:color w:val="0070C0"/>
        </w:rPr>
        <w:sectPr w:rsidR="00CE1D36" w:rsidRPr="00EE2551" w:rsidSect="00A42C16">
          <w:type w:val="continuous"/>
          <w:pgSz w:w="16840" w:h="11907" w:orient="landscape"/>
          <w:pgMar w:top="1417" w:right="1417" w:bottom="1134" w:left="1417" w:header="0" w:footer="765" w:gutter="0"/>
          <w:cols w:space="720"/>
          <w:noEndnote/>
          <w:docGrid w:linePitch="326"/>
        </w:sectPr>
      </w:pPr>
      <w:r>
        <w:rPr>
          <w:color w:val="0070C0"/>
        </w:rPr>
        <w:br w:type="page"/>
      </w:r>
      <w:r w:rsidR="00B71A59" w:rsidRPr="00F8349F">
        <w:rPr>
          <w:color w:val="002E50"/>
        </w:rPr>
        <w:lastRenderedPageBreak/>
        <w:t>Tabelle 01 für AU 03-Hören (Fortsetzung)</w:t>
      </w:r>
      <w:r w:rsidR="00B71A59" w:rsidRPr="00F8349F">
        <w:rPr>
          <w:color w:val="002E50"/>
        </w:rPr>
        <w:br/>
      </w:r>
      <w:r w:rsidR="00B71A59">
        <w:rPr>
          <w:sz w:val="18"/>
          <w:szCs w:val="18"/>
        </w:rPr>
        <w:t xml:space="preserve"> </w:t>
      </w:r>
    </w:p>
    <w:tbl>
      <w:tblPr>
        <w:tblStyle w:val="Tabellenraster"/>
        <w:tblW w:w="14737" w:type="dxa"/>
        <w:tblLook w:val="04A0" w:firstRow="1" w:lastRow="0" w:firstColumn="1" w:lastColumn="0" w:noHBand="0" w:noVBand="1"/>
        <w:tblDescription w:val="Zur Dokumentation der Aufgabe "/>
      </w:tblPr>
      <w:tblGrid>
        <w:gridCol w:w="4913"/>
        <w:gridCol w:w="4912"/>
        <w:gridCol w:w="4912"/>
      </w:tblGrid>
      <w:tr w:rsidR="004C764D" w:rsidRPr="003034DF" w14:paraId="732D6CC3" w14:textId="77777777" w:rsidTr="00A07F82">
        <w:trPr>
          <w:tblHeader/>
        </w:trPr>
        <w:tc>
          <w:tcPr>
            <w:tcW w:w="3289" w:type="dxa"/>
            <w:shd w:val="clear" w:color="auto" w:fill="E7E6E6"/>
          </w:tcPr>
          <w:p w14:paraId="54B1239F" w14:textId="2BDDB173" w:rsidR="008F6963" w:rsidRPr="00B7233D" w:rsidRDefault="008F6963" w:rsidP="00A07F82">
            <w:pPr>
              <w:pStyle w:val="berschrift2"/>
              <w:tabs>
                <w:tab w:val="left" w:pos="10609"/>
              </w:tabs>
              <w:ind w:left="0" w:right="-601"/>
              <w:outlineLvl w:val="1"/>
              <w:rPr>
                <w:color w:val="171717"/>
                <w:sz w:val="18"/>
                <w:szCs w:val="18"/>
              </w:rPr>
            </w:pPr>
            <w:r w:rsidRPr="00B7233D">
              <w:rPr>
                <w:color w:val="171717"/>
                <w:sz w:val="18"/>
                <w:szCs w:val="18"/>
              </w:rPr>
              <w:t>Schritt 1</w:t>
            </w:r>
          </w:p>
          <w:p w14:paraId="2AB05D8F" w14:textId="6DE15095" w:rsidR="008F6963" w:rsidRPr="003034DF" w:rsidRDefault="008F6963" w:rsidP="00A07F82">
            <w:pPr>
              <w:pStyle w:val="berschrift2"/>
              <w:tabs>
                <w:tab w:val="left" w:pos="10609"/>
              </w:tabs>
              <w:ind w:left="0" w:right="-601"/>
              <w:outlineLvl w:val="1"/>
              <w:rPr>
                <w:b w:val="0"/>
                <w:bCs w:val="0"/>
                <w:color w:val="171717"/>
                <w:sz w:val="18"/>
                <w:szCs w:val="18"/>
              </w:rPr>
            </w:pPr>
            <w:r w:rsidRPr="003034DF">
              <w:rPr>
                <w:color w:val="171717"/>
                <w:sz w:val="18"/>
                <w:szCs w:val="18"/>
              </w:rPr>
              <w:t xml:space="preserve">Elemente Ihrer Lehrveranstaltung </w:t>
            </w:r>
            <w:r w:rsidR="0041233E">
              <w:rPr>
                <w:color w:val="171717"/>
                <w:sz w:val="18"/>
                <w:szCs w:val="18"/>
              </w:rPr>
              <w:br/>
            </w:r>
            <w:r w:rsidRPr="003034DF">
              <w:rPr>
                <w:b w:val="0"/>
                <w:color w:val="171717"/>
                <w:sz w:val="18"/>
                <w:szCs w:val="18"/>
              </w:rPr>
              <w:t>(Studienmaterial, Methoden, Medien, etc.)</w:t>
            </w:r>
          </w:p>
          <w:p w14:paraId="4B0205C6" w14:textId="77777777" w:rsidR="008F6963" w:rsidRPr="003034DF" w:rsidRDefault="008F6963" w:rsidP="00A07F82">
            <w:pPr>
              <w:tabs>
                <w:tab w:val="left" w:pos="10609"/>
              </w:tabs>
              <w:ind w:right="-601"/>
              <w:rPr>
                <w:rFonts w:ascii="Arial" w:hAnsi="Arial" w:cs="Arial"/>
                <w:sz w:val="18"/>
                <w:szCs w:val="18"/>
              </w:rPr>
            </w:pPr>
          </w:p>
        </w:tc>
        <w:tc>
          <w:tcPr>
            <w:tcW w:w="3289" w:type="dxa"/>
            <w:shd w:val="clear" w:color="auto" w:fill="E7E6E6"/>
          </w:tcPr>
          <w:p w14:paraId="27A45A11" w14:textId="77777777" w:rsidR="008F6963" w:rsidRPr="00B7233D" w:rsidRDefault="008F6963" w:rsidP="00A07F82">
            <w:pPr>
              <w:pStyle w:val="berschrift2"/>
              <w:tabs>
                <w:tab w:val="left" w:pos="10609"/>
              </w:tabs>
              <w:ind w:left="0" w:right="-601"/>
              <w:outlineLvl w:val="1"/>
              <w:rPr>
                <w:color w:val="171717"/>
                <w:sz w:val="18"/>
                <w:szCs w:val="18"/>
              </w:rPr>
            </w:pPr>
            <w:r>
              <w:rPr>
                <w:color w:val="171717"/>
                <w:sz w:val="18"/>
                <w:szCs w:val="18"/>
              </w:rPr>
              <w:t>Schritt 2</w:t>
            </w:r>
          </w:p>
          <w:p w14:paraId="67200F8C" w14:textId="77777777" w:rsidR="008F6963" w:rsidRPr="003034DF" w:rsidRDefault="008F6963" w:rsidP="00A07F82">
            <w:pPr>
              <w:tabs>
                <w:tab w:val="left" w:pos="10609"/>
              </w:tabs>
              <w:ind w:right="-601"/>
              <w:rPr>
                <w:rFonts w:ascii="Arial" w:hAnsi="Arial" w:cs="Arial"/>
                <w:sz w:val="18"/>
                <w:szCs w:val="18"/>
              </w:rPr>
            </w:pPr>
            <w:r w:rsidRPr="003034DF">
              <w:rPr>
                <w:rFonts w:ascii="Arial" w:hAnsi="Arial" w:cs="Arial"/>
                <w:b/>
                <w:bCs/>
                <w:color w:val="171717"/>
                <w:sz w:val="18"/>
                <w:szCs w:val="18"/>
              </w:rPr>
              <w:t>Barriere benennen &amp; konkrete Anpassungen</w:t>
            </w:r>
          </w:p>
        </w:tc>
        <w:tc>
          <w:tcPr>
            <w:tcW w:w="3289" w:type="dxa"/>
            <w:shd w:val="clear" w:color="auto" w:fill="E7E6E6"/>
          </w:tcPr>
          <w:p w14:paraId="540151BD" w14:textId="77777777" w:rsidR="008F6963" w:rsidRPr="00B7233D" w:rsidRDefault="008F6963" w:rsidP="00A07F82">
            <w:pPr>
              <w:pStyle w:val="berschrift2"/>
              <w:tabs>
                <w:tab w:val="left" w:pos="10609"/>
              </w:tabs>
              <w:ind w:left="0" w:right="-601"/>
              <w:outlineLvl w:val="1"/>
              <w:rPr>
                <w:color w:val="171717"/>
                <w:sz w:val="18"/>
                <w:szCs w:val="18"/>
              </w:rPr>
            </w:pPr>
            <w:r>
              <w:rPr>
                <w:color w:val="171717"/>
                <w:sz w:val="18"/>
                <w:szCs w:val="18"/>
              </w:rPr>
              <w:t>Schritt 3</w:t>
            </w:r>
          </w:p>
          <w:p w14:paraId="51A99E5E" w14:textId="77777777" w:rsidR="008F6963" w:rsidRPr="003034DF" w:rsidRDefault="008F6963" w:rsidP="00A07F82">
            <w:pPr>
              <w:tabs>
                <w:tab w:val="left" w:pos="10609"/>
              </w:tabs>
              <w:ind w:right="171"/>
              <w:rPr>
                <w:rFonts w:ascii="Arial" w:hAnsi="Arial" w:cs="Arial"/>
                <w:sz w:val="18"/>
                <w:szCs w:val="18"/>
              </w:rPr>
            </w:pPr>
            <w:r w:rsidRPr="003034DF">
              <w:rPr>
                <w:rFonts w:ascii="Arial" w:hAnsi="Arial" w:cs="Arial"/>
                <w:b/>
                <w:bCs/>
                <w:color w:val="171717"/>
                <w:sz w:val="18"/>
                <w:szCs w:val="18"/>
              </w:rPr>
              <w:t>Benötigte Ressourcen: (</w:t>
            </w:r>
            <w:r w:rsidRPr="003034DF">
              <w:rPr>
                <w:rFonts w:ascii="Arial" w:hAnsi="Arial" w:cs="Arial"/>
                <w:bCs/>
                <w:color w:val="171717"/>
                <w:sz w:val="18"/>
                <w:szCs w:val="18"/>
              </w:rPr>
              <w:t>Kompetenzen, Know-how, Technik, Verantwortlichkeiten)</w:t>
            </w:r>
          </w:p>
        </w:tc>
      </w:tr>
      <w:tr w:rsidR="008F6963" w:rsidRPr="003034DF" w14:paraId="2C1234E8" w14:textId="77777777" w:rsidTr="00A07F82">
        <w:tc>
          <w:tcPr>
            <w:tcW w:w="3289" w:type="dxa"/>
          </w:tcPr>
          <w:p w14:paraId="30B27545" w14:textId="77777777" w:rsidR="008F6963" w:rsidRPr="003034DF" w:rsidRDefault="008F6963" w:rsidP="00A07F82">
            <w:pPr>
              <w:tabs>
                <w:tab w:val="left" w:pos="10609"/>
              </w:tabs>
              <w:ind w:right="-601"/>
              <w:rPr>
                <w:rFonts w:ascii="Arial" w:hAnsi="Arial" w:cs="Arial"/>
                <w:sz w:val="18"/>
                <w:szCs w:val="18"/>
              </w:rPr>
            </w:pPr>
          </w:p>
          <w:p w14:paraId="4949986E" w14:textId="77777777" w:rsidR="008F6963" w:rsidRPr="003034DF" w:rsidRDefault="008F6963" w:rsidP="00A07F82">
            <w:pPr>
              <w:tabs>
                <w:tab w:val="left" w:pos="10609"/>
              </w:tabs>
              <w:ind w:right="-601"/>
              <w:rPr>
                <w:rFonts w:ascii="Arial" w:hAnsi="Arial" w:cs="Arial"/>
                <w:sz w:val="18"/>
                <w:szCs w:val="18"/>
              </w:rPr>
            </w:pPr>
          </w:p>
          <w:p w14:paraId="27698EED" w14:textId="77777777" w:rsidR="008F6963" w:rsidRDefault="008F6963" w:rsidP="00A07F82">
            <w:pPr>
              <w:tabs>
                <w:tab w:val="left" w:pos="10609"/>
              </w:tabs>
              <w:ind w:right="-601"/>
              <w:rPr>
                <w:rFonts w:ascii="Arial" w:hAnsi="Arial" w:cs="Arial"/>
                <w:sz w:val="18"/>
                <w:szCs w:val="18"/>
              </w:rPr>
            </w:pPr>
          </w:p>
          <w:p w14:paraId="179CE135" w14:textId="77777777" w:rsidR="008F6963" w:rsidRDefault="008F6963" w:rsidP="00A07F82">
            <w:pPr>
              <w:tabs>
                <w:tab w:val="left" w:pos="10609"/>
              </w:tabs>
              <w:ind w:right="-601"/>
              <w:rPr>
                <w:rFonts w:ascii="Arial" w:hAnsi="Arial" w:cs="Arial"/>
                <w:sz w:val="18"/>
                <w:szCs w:val="18"/>
              </w:rPr>
            </w:pPr>
          </w:p>
          <w:p w14:paraId="78787030" w14:textId="77777777" w:rsidR="008F6963" w:rsidRPr="003034DF" w:rsidRDefault="008F6963" w:rsidP="00A07F82">
            <w:pPr>
              <w:tabs>
                <w:tab w:val="left" w:pos="10609"/>
              </w:tabs>
              <w:ind w:right="-601"/>
              <w:rPr>
                <w:rFonts w:ascii="Arial" w:hAnsi="Arial" w:cs="Arial"/>
                <w:sz w:val="18"/>
                <w:szCs w:val="18"/>
              </w:rPr>
            </w:pPr>
          </w:p>
          <w:p w14:paraId="3F74DBA5" w14:textId="77777777" w:rsidR="008F6963" w:rsidRPr="003034DF" w:rsidRDefault="008F6963" w:rsidP="00A07F82">
            <w:pPr>
              <w:tabs>
                <w:tab w:val="left" w:pos="10609"/>
              </w:tabs>
              <w:ind w:right="-601"/>
              <w:rPr>
                <w:rFonts w:ascii="Arial" w:hAnsi="Arial" w:cs="Arial"/>
                <w:sz w:val="18"/>
                <w:szCs w:val="18"/>
              </w:rPr>
            </w:pPr>
          </w:p>
          <w:p w14:paraId="011B2CAD" w14:textId="77777777" w:rsidR="008F6963" w:rsidRPr="003034DF" w:rsidRDefault="008F6963" w:rsidP="00A07F82">
            <w:pPr>
              <w:tabs>
                <w:tab w:val="left" w:pos="10609"/>
              </w:tabs>
              <w:ind w:right="-601"/>
              <w:rPr>
                <w:rFonts w:ascii="Arial" w:hAnsi="Arial" w:cs="Arial"/>
                <w:sz w:val="18"/>
                <w:szCs w:val="18"/>
              </w:rPr>
            </w:pPr>
          </w:p>
          <w:p w14:paraId="0A8D9343" w14:textId="77777777" w:rsidR="008F6963" w:rsidRPr="003034DF" w:rsidRDefault="008F6963" w:rsidP="00A07F82">
            <w:pPr>
              <w:tabs>
                <w:tab w:val="left" w:pos="10609"/>
              </w:tabs>
              <w:ind w:right="-601"/>
              <w:rPr>
                <w:rFonts w:ascii="Arial" w:hAnsi="Arial" w:cs="Arial"/>
                <w:sz w:val="18"/>
                <w:szCs w:val="18"/>
              </w:rPr>
            </w:pPr>
          </w:p>
          <w:p w14:paraId="74571D79" w14:textId="77777777" w:rsidR="008F6963" w:rsidRDefault="008F6963" w:rsidP="00A07F82">
            <w:pPr>
              <w:tabs>
                <w:tab w:val="left" w:pos="10609"/>
              </w:tabs>
              <w:ind w:right="-601"/>
              <w:rPr>
                <w:rFonts w:ascii="Arial" w:hAnsi="Arial" w:cs="Arial"/>
                <w:sz w:val="18"/>
                <w:szCs w:val="18"/>
              </w:rPr>
            </w:pPr>
          </w:p>
          <w:p w14:paraId="4D128FC6" w14:textId="77777777" w:rsidR="008F6963" w:rsidRPr="003034DF" w:rsidRDefault="008F6963" w:rsidP="00A07F82">
            <w:pPr>
              <w:tabs>
                <w:tab w:val="left" w:pos="10609"/>
              </w:tabs>
              <w:ind w:right="-601"/>
              <w:rPr>
                <w:rFonts w:ascii="Arial" w:hAnsi="Arial" w:cs="Arial"/>
                <w:sz w:val="18"/>
                <w:szCs w:val="18"/>
              </w:rPr>
            </w:pPr>
          </w:p>
          <w:p w14:paraId="5C2274DF" w14:textId="77777777" w:rsidR="008F6963" w:rsidRPr="003034DF" w:rsidRDefault="008F6963" w:rsidP="00A07F82">
            <w:pPr>
              <w:tabs>
                <w:tab w:val="left" w:pos="10609"/>
              </w:tabs>
              <w:ind w:right="-601"/>
              <w:rPr>
                <w:rFonts w:ascii="Arial" w:hAnsi="Arial" w:cs="Arial"/>
                <w:sz w:val="18"/>
                <w:szCs w:val="18"/>
              </w:rPr>
            </w:pPr>
          </w:p>
        </w:tc>
        <w:tc>
          <w:tcPr>
            <w:tcW w:w="3289" w:type="dxa"/>
          </w:tcPr>
          <w:p w14:paraId="30EA75F7" w14:textId="77777777" w:rsidR="008F6963" w:rsidRPr="003034DF" w:rsidRDefault="008F6963" w:rsidP="00A07F82">
            <w:pPr>
              <w:tabs>
                <w:tab w:val="left" w:pos="10609"/>
              </w:tabs>
              <w:ind w:right="-601"/>
              <w:rPr>
                <w:rFonts w:ascii="Arial" w:hAnsi="Arial" w:cs="Arial"/>
                <w:sz w:val="18"/>
                <w:szCs w:val="18"/>
              </w:rPr>
            </w:pPr>
          </w:p>
        </w:tc>
        <w:tc>
          <w:tcPr>
            <w:tcW w:w="3289" w:type="dxa"/>
          </w:tcPr>
          <w:p w14:paraId="2DBC4E3D" w14:textId="77777777" w:rsidR="008F6963" w:rsidRPr="003034DF" w:rsidRDefault="008F6963" w:rsidP="00A07F82">
            <w:pPr>
              <w:tabs>
                <w:tab w:val="left" w:pos="10609"/>
              </w:tabs>
              <w:ind w:right="-601"/>
              <w:rPr>
                <w:rFonts w:ascii="Arial" w:hAnsi="Arial" w:cs="Arial"/>
                <w:sz w:val="18"/>
                <w:szCs w:val="18"/>
              </w:rPr>
            </w:pPr>
          </w:p>
        </w:tc>
      </w:tr>
      <w:tr w:rsidR="008F6963" w:rsidRPr="003034DF" w14:paraId="45C57C11" w14:textId="77777777" w:rsidTr="00A07F82">
        <w:tc>
          <w:tcPr>
            <w:tcW w:w="3289" w:type="dxa"/>
          </w:tcPr>
          <w:p w14:paraId="51846B57" w14:textId="77777777" w:rsidR="008F6963" w:rsidRPr="003034DF" w:rsidRDefault="008F6963" w:rsidP="00A07F82">
            <w:pPr>
              <w:tabs>
                <w:tab w:val="left" w:pos="10609"/>
              </w:tabs>
              <w:ind w:right="-601"/>
              <w:rPr>
                <w:rFonts w:ascii="Arial" w:hAnsi="Arial" w:cs="Arial"/>
                <w:sz w:val="18"/>
                <w:szCs w:val="18"/>
              </w:rPr>
            </w:pPr>
          </w:p>
          <w:p w14:paraId="6016D83F" w14:textId="77777777" w:rsidR="008F6963" w:rsidRPr="003034DF" w:rsidRDefault="008F6963" w:rsidP="00A07F82">
            <w:pPr>
              <w:tabs>
                <w:tab w:val="left" w:pos="10609"/>
              </w:tabs>
              <w:ind w:right="-601"/>
              <w:rPr>
                <w:rFonts w:ascii="Arial" w:hAnsi="Arial" w:cs="Arial"/>
                <w:sz w:val="18"/>
                <w:szCs w:val="18"/>
              </w:rPr>
            </w:pPr>
          </w:p>
          <w:p w14:paraId="6772DB73" w14:textId="77777777" w:rsidR="008F6963" w:rsidRPr="003034DF" w:rsidRDefault="008F6963" w:rsidP="00A07F82">
            <w:pPr>
              <w:tabs>
                <w:tab w:val="left" w:pos="10609"/>
              </w:tabs>
              <w:ind w:right="-601"/>
              <w:rPr>
                <w:rFonts w:ascii="Arial" w:hAnsi="Arial" w:cs="Arial"/>
                <w:sz w:val="18"/>
                <w:szCs w:val="18"/>
              </w:rPr>
            </w:pPr>
          </w:p>
          <w:p w14:paraId="3C59C091" w14:textId="77777777" w:rsidR="008F6963" w:rsidRPr="003034DF" w:rsidRDefault="008F6963" w:rsidP="00A07F82">
            <w:pPr>
              <w:tabs>
                <w:tab w:val="left" w:pos="10609"/>
              </w:tabs>
              <w:ind w:right="-601"/>
              <w:rPr>
                <w:rFonts w:ascii="Arial" w:hAnsi="Arial" w:cs="Arial"/>
                <w:sz w:val="18"/>
                <w:szCs w:val="18"/>
              </w:rPr>
            </w:pPr>
          </w:p>
          <w:p w14:paraId="5A3D42D5" w14:textId="77777777" w:rsidR="008F6963" w:rsidRPr="003034DF" w:rsidRDefault="008F6963" w:rsidP="00A07F82">
            <w:pPr>
              <w:tabs>
                <w:tab w:val="left" w:pos="10609"/>
              </w:tabs>
              <w:ind w:right="-601"/>
              <w:rPr>
                <w:rFonts w:ascii="Arial" w:hAnsi="Arial" w:cs="Arial"/>
                <w:sz w:val="18"/>
                <w:szCs w:val="18"/>
              </w:rPr>
            </w:pPr>
          </w:p>
          <w:p w14:paraId="7B39BC25" w14:textId="77777777" w:rsidR="008F6963" w:rsidRPr="003034DF" w:rsidRDefault="008F6963" w:rsidP="00A07F82">
            <w:pPr>
              <w:tabs>
                <w:tab w:val="left" w:pos="10609"/>
              </w:tabs>
              <w:ind w:right="-601"/>
              <w:rPr>
                <w:rFonts w:ascii="Arial" w:hAnsi="Arial" w:cs="Arial"/>
                <w:sz w:val="18"/>
                <w:szCs w:val="18"/>
              </w:rPr>
            </w:pPr>
          </w:p>
          <w:p w14:paraId="70F3BE51" w14:textId="77777777" w:rsidR="008F6963" w:rsidRDefault="008F6963" w:rsidP="00A07F82">
            <w:pPr>
              <w:tabs>
                <w:tab w:val="left" w:pos="10609"/>
              </w:tabs>
              <w:ind w:right="-601"/>
              <w:rPr>
                <w:rFonts w:ascii="Arial" w:hAnsi="Arial" w:cs="Arial"/>
                <w:sz w:val="18"/>
                <w:szCs w:val="18"/>
              </w:rPr>
            </w:pPr>
          </w:p>
          <w:p w14:paraId="51D91266" w14:textId="77777777" w:rsidR="008F6963" w:rsidRDefault="008F6963" w:rsidP="00A07F82">
            <w:pPr>
              <w:tabs>
                <w:tab w:val="left" w:pos="10609"/>
              </w:tabs>
              <w:ind w:right="-601"/>
              <w:rPr>
                <w:rFonts w:ascii="Arial" w:hAnsi="Arial" w:cs="Arial"/>
                <w:sz w:val="18"/>
                <w:szCs w:val="18"/>
              </w:rPr>
            </w:pPr>
          </w:p>
          <w:p w14:paraId="0FA3BF54" w14:textId="77777777" w:rsidR="008F6963" w:rsidRPr="003034DF" w:rsidRDefault="008F6963" w:rsidP="00A07F82">
            <w:pPr>
              <w:tabs>
                <w:tab w:val="left" w:pos="10609"/>
              </w:tabs>
              <w:ind w:right="-601"/>
              <w:rPr>
                <w:rFonts w:ascii="Arial" w:hAnsi="Arial" w:cs="Arial"/>
                <w:sz w:val="18"/>
                <w:szCs w:val="18"/>
              </w:rPr>
            </w:pPr>
          </w:p>
          <w:p w14:paraId="17EFBF0D" w14:textId="77777777" w:rsidR="008F6963" w:rsidRPr="003034DF" w:rsidRDefault="008F6963" w:rsidP="00A07F82">
            <w:pPr>
              <w:tabs>
                <w:tab w:val="left" w:pos="10609"/>
              </w:tabs>
              <w:ind w:right="-601"/>
              <w:rPr>
                <w:rFonts w:ascii="Arial" w:hAnsi="Arial" w:cs="Arial"/>
                <w:sz w:val="18"/>
                <w:szCs w:val="18"/>
              </w:rPr>
            </w:pPr>
          </w:p>
          <w:p w14:paraId="63811EC7" w14:textId="77777777" w:rsidR="008F6963" w:rsidRPr="003034DF" w:rsidRDefault="008F6963" w:rsidP="00A07F82">
            <w:pPr>
              <w:tabs>
                <w:tab w:val="left" w:pos="10609"/>
              </w:tabs>
              <w:ind w:right="-601"/>
              <w:rPr>
                <w:rFonts w:ascii="Arial" w:hAnsi="Arial" w:cs="Arial"/>
                <w:sz w:val="18"/>
                <w:szCs w:val="18"/>
              </w:rPr>
            </w:pPr>
          </w:p>
        </w:tc>
        <w:tc>
          <w:tcPr>
            <w:tcW w:w="3289" w:type="dxa"/>
          </w:tcPr>
          <w:p w14:paraId="6B8695F3" w14:textId="77777777" w:rsidR="008F6963" w:rsidRPr="003034DF" w:rsidRDefault="008F6963" w:rsidP="00A07F82">
            <w:pPr>
              <w:tabs>
                <w:tab w:val="left" w:pos="10609"/>
              </w:tabs>
              <w:ind w:right="-601"/>
              <w:rPr>
                <w:rFonts w:ascii="Arial" w:hAnsi="Arial" w:cs="Arial"/>
                <w:sz w:val="18"/>
                <w:szCs w:val="18"/>
              </w:rPr>
            </w:pPr>
          </w:p>
        </w:tc>
        <w:tc>
          <w:tcPr>
            <w:tcW w:w="3289" w:type="dxa"/>
          </w:tcPr>
          <w:p w14:paraId="25338D6E" w14:textId="77777777" w:rsidR="008F6963" w:rsidRPr="003034DF" w:rsidRDefault="008F6963" w:rsidP="00A07F82">
            <w:pPr>
              <w:tabs>
                <w:tab w:val="left" w:pos="10609"/>
              </w:tabs>
              <w:ind w:right="-601"/>
              <w:rPr>
                <w:rFonts w:ascii="Arial" w:hAnsi="Arial" w:cs="Arial"/>
                <w:sz w:val="18"/>
                <w:szCs w:val="18"/>
              </w:rPr>
            </w:pPr>
          </w:p>
        </w:tc>
      </w:tr>
      <w:tr w:rsidR="008F6963" w:rsidRPr="003034DF" w14:paraId="1DF8E644" w14:textId="77777777" w:rsidTr="00A07F82">
        <w:tc>
          <w:tcPr>
            <w:tcW w:w="3289" w:type="dxa"/>
          </w:tcPr>
          <w:p w14:paraId="4435807A" w14:textId="77777777" w:rsidR="008F6963" w:rsidRPr="003034DF" w:rsidRDefault="008F6963" w:rsidP="00A07F82">
            <w:pPr>
              <w:tabs>
                <w:tab w:val="left" w:pos="10609"/>
              </w:tabs>
              <w:ind w:right="-601"/>
              <w:rPr>
                <w:rFonts w:ascii="Arial" w:hAnsi="Arial" w:cs="Arial"/>
                <w:sz w:val="18"/>
                <w:szCs w:val="18"/>
              </w:rPr>
            </w:pPr>
          </w:p>
          <w:p w14:paraId="538E9C2A" w14:textId="77777777" w:rsidR="008F6963" w:rsidRPr="003034DF" w:rsidRDefault="008F6963" w:rsidP="00A07F82">
            <w:pPr>
              <w:tabs>
                <w:tab w:val="left" w:pos="10609"/>
              </w:tabs>
              <w:ind w:right="-601"/>
              <w:rPr>
                <w:rFonts w:ascii="Arial" w:hAnsi="Arial" w:cs="Arial"/>
                <w:sz w:val="18"/>
                <w:szCs w:val="18"/>
              </w:rPr>
            </w:pPr>
          </w:p>
          <w:p w14:paraId="2109DAEA" w14:textId="77777777" w:rsidR="008F6963" w:rsidRPr="003034DF" w:rsidRDefault="008F6963" w:rsidP="00A07F82">
            <w:pPr>
              <w:tabs>
                <w:tab w:val="left" w:pos="10609"/>
              </w:tabs>
              <w:ind w:right="-601"/>
              <w:rPr>
                <w:rFonts w:ascii="Arial" w:hAnsi="Arial" w:cs="Arial"/>
                <w:sz w:val="18"/>
                <w:szCs w:val="18"/>
              </w:rPr>
            </w:pPr>
          </w:p>
          <w:p w14:paraId="12200CD1" w14:textId="77777777" w:rsidR="008F6963" w:rsidRPr="003034DF" w:rsidRDefault="008F6963" w:rsidP="00A07F82">
            <w:pPr>
              <w:tabs>
                <w:tab w:val="left" w:pos="10609"/>
              </w:tabs>
              <w:ind w:right="-601"/>
              <w:rPr>
                <w:rFonts w:ascii="Arial" w:hAnsi="Arial" w:cs="Arial"/>
                <w:sz w:val="18"/>
                <w:szCs w:val="18"/>
              </w:rPr>
            </w:pPr>
          </w:p>
          <w:p w14:paraId="72985E2D" w14:textId="77777777" w:rsidR="008F6963" w:rsidRPr="003034DF" w:rsidRDefault="008F6963" w:rsidP="00A07F82">
            <w:pPr>
              <w:tabs>
                <w:tab w:val="left" w:pos="10609"/>
              </w:tabs>
              <w:ind w:right="-601"/>
              <w:rPr>
                <w:rFonts w:ascii="Arial" w:hAnsi="Arial" w:cs="Arial"/>
                <w:sz w:val="18"/>
                <w:szCs w:val="18"/>
              </w:rPr>
            </w:pPr>
          </w:p>
          <w:p w14:paraId="5A61E3A6" w14:textId="77777777" w:rsidR="008F6963" w:rsidRPr="003034DF" w:rsidRDefault="008F6963" w:rsidP="00A07F82">
            <w:pPr>
              <w:tabs>
                <w:tab w:val="left" w:pos="10609"/>
              </w:tabs>
              <w:ind w:right="-601"/>
              <w:rPr>
                <w:rFonts w:ascii="Arial" w:hAnsi="Arial" w:cs="Arial"/>
                <w:sz w:val="18"/>
                <w:szCs w:val="18"/>
              </w:rPr>
            </w:pPr>
          </w:p>
          <w:p w14:paraId="78674885" w14:textId="77777777" w:rsidR="008F6963" w:rsidRDefault="008F6963" w:rsidP="00A07F82">
            <w:pPr>
              <w:tabs>
                <w:tab w:val="left" w:pos="10609"/>
              </w:tabs>
              <w:ind w:right="-601"/>
              <w:rPr>
                <w:rFonts w:ascii="Arial" w:hAnsi="Arial" w:cs="Arial"/>
                <w:sz w:val="18"/>
                <w:szCs w:val="18"/>
              </w:rPr>
            </w:pPr>
          </w:p>
          <w:p w14:paraId="2D5601C4" w14:textId="77777777" w:rsidR="008F6963" w:rsidRDefault="008F6963" w:rsidP="00A07F82">
            <w:pPr>
              <w:tabs>
                <w:tab w:val="left" w:pos="10609"/>
              </w:tabs>
              <w:ind w:right="-601"/>
              <w:rPr>
                <w:rFonts w:ascii="Arial" w:hAnsi="Arial" w:cs="Arial"/>
                <w:sz w:val="18"/>
                <w:szCs w:val="18"/>
              </w:rPr>
            </w:pPr>
          </w:p>
          <w:p w14:paraId="578E81F6" w14:textId="77777777" w:rsidR="008F6963" w:rsidRPr="003034DF" w:rsidRDefault="008F6963" w:rsidP="00A07F82">
            <w:pPr>
              <w:tabs>
                <w:tab w:val="left" w:pos="10609"/>
              </w:tabs>
              <w:ind w:right="-601"/>
              <w:rPr>
                <w:rFonts w:ascii="Arial" w:hAnsi="Arial" w:cs="Arial"/>
                <w:sz w:val="18"/>
                <w:szCs w:val="18"/>
              </w:rPr>
            </w:pPr>
          </w:p>
          <w:p w14:paraId="111C9855" w14:textId="77777777" w:rsidR="008F6963" w:rsidRPr="003034DF" w:rsidRDefault="008F6963" w:rsidP="00A07F82">
            <w:pPr>
              <w:tabs>
                <w:tab w:val="left" w:pos="10609"/>
              </w:tabs>
              <w:ind w:right="-601"/>
              <w:rPr>
                <w:rFonts w:ascii="Arial" w:hAnsi="Arial" w:cs="Arial"/>
                <w:sz w:val="18"/>
                <w:szCs w:val="18"/>
              </w:rPr>
            </w:pPr>
          </w:p>
          <w:p w14:paraId="110C9FD1" w14:textId="77777777" w:rsidR="008F6963" w:rsidRPr="003034DF" w:rsidRDefault="008F6963" w:rsidP="00A07F82">
            <w:pPr>
              <w:tabs>
                <w:tab w:val="left" w:pos="10609"/>
              </w:tabs>
              <w:ind w:right="-601"/>
              <w:rPr>
                <w:rFonts w:ascii="Arial" w:hAnsi="Arial" w:cs="Arial"/>
                <w:sz w:val="18"/>
                <w:szCs w:val="18"/>
              </w:rPr>
            </w:pPr>
          </w:p>
        </w:tc>
        <w:tc>
          <w:tcPr>
            <w:tcW w:w="3289" w:type="dxa"/>
          </w:tcPr>
          <w:p w14:paraId="2C5BCB7A" w14:textId="77777777" w:rsidR="008F6963" w:rsidRPr="003034DF" w:rsidRDefault="008F6963" w:rsidP="00A07F82">
            <w:pPr>
              <w:tabs>
                <w:tab w:val="left" w:pos="10609"/>
              </w:tabs>
              <w:ind w:right="-601"/>
              <w:rPr>
                <w:rFonts w:ascii="Arial" w:hAnsi="Arial" w:cs="Arial"/>
                <w:sz w:val="18"/>
                <w:szCs w:val="18"/>
              </w:rPr>
            </w:pPr>
          </w:p>
        </w:tc>
        <w:tc>
          <w:tcPr>
            <w:tcW w:w="3289" w:type="dxa"/>
          </w:tcPr>
          <w:p w14:paraId="5899C3C9" w14:textId="77777777" w:rsidR="008F6963" w:rsidRPr="003034DF" w:rsidRDefault="008F6963" w:rsidP="00A07F82">
            <w:pPr>
              <w:tabs>
                <w:tab w:val="left" w:pos="10609"/>
              </w:tabs>
              <w:ind w:right="-601"/>
              <w:rPr>
                <w:rFonts w:ascii="Arial" w:hAnsi="Arial" w:cs="Arial"/>
                <w:sz w:val="18"/>
                <w:szCs w:val="18"/>
              </w:rPr>
            </w:pPr>
          </w:p>
        </w:tc>
      </w:tr>
    </w:tbl>
    <w:p w14:paraId="5AB2AF12" w14:textId="77777777" w:rsidR="00CE1D36" w:rsidRDefault="00CE1D36" w:rsidP="00A07F82">
      <w:pPr>
        <w:tabs>
          <w:tab w:val="left" w:pos="10609"/>
        </w:tabs>
        <w:ind w:right="-601"/>
        <w:rPr>
          <w:rFonts w:ascii="Arial" w:hAnsi="Arial" w:cs="Arial"/>
          <w:sz w:val="22"/>
          <w:szCs w:val="22"/>
        </w:rPr>
        <w:sectPr w:rsidR="00CE1D36" w:rsidSect="00A42C16">
          <w:type w:val="continuous"/>
          <w:pgSz w:w="16840" w:h="11907" w:orient="landscape"/>
          <w:pgMar w:top="1417" w:right="1417" w:bottom="1134" w:left="1417" w:header="0" w:footer="765" w:gutter="0"/>
          <w:cols w:space="720"/>
          <w:noEndnote/>
        </w:sectPr>
      </w:pPr>
    </w:p>
    <w:p w14:paraId="478CA546" w14:textId="77777777" w:rsidR="00B71A59" w:rsidRDefault="00B71A59">
      <w:pPr>
        <w:widowControl/>
        <w:autoSpaceDE/>
        <w:autoSpaceDN/>
        <w:adjustRightInd/>
        <w:rPr>
          <w:rFonts w:ascii="Arial" w:hAnsi="Arial" w:cs="Arial"/>
          <w:b/>
          <w:bCs/>
          <w:color w:val="2E74B5"/>
          <w:spacing w:val="-6"/>
          <w:sz w:val="36"/>
          <w:szCs w:val="36"/>
        </w:rPr>
      </w:pPr>
      <w:r>
        <w:rPr>
          <w:color w:val="2E74B5"/>
          <w:spacing w:val="-6"/>
        </w:rPr>
        <w:br w:type="page"/>
      </w:r>
    </w:p>
    <w:p w14:paraId="357E3F5A" w14:textId="241B54B0" w:rsidR="008F6963" w:rsidRPr="00F8349F" w:rsidRDefault="008F6963" w:rsidP="00A07F82">
      <w:pPr>
        <w:pStyle w:val="berschrift3"/>
        <w:tabs>
          <w:tab w:val="left" w:pos="10609"/>
        </w:tabs>
        <w:kinsoku w:val="0"/>
        <w:overflowPunct w:val="0"/>
        <w:spacing w:before="0"/>
        <w:ind w:left="0" w:right="-601"/>
        <w:rPr>
          <w:color w:val="002E50"/>
          <w:spacing w:val="-6"/>
        </w:rPr>
      </w:pPr>
      <w:r w:rsidRPr="00F8349F">
        <w:rPr>
          <w:color w:val="002E50"/>
          <w:spacing w:val="-6"/>
        </w:rPr>
        <w:lastRenderedPageBreak/>
        <w:t xml:space="preserve">AU  04: SINNESBEEINTRÄCHTIGUNG: HÖREN  </w:t>
      </w:r>
    </w:p>
    <w:p w14:paraId="0D5F02F1" w14:textId="3AE7B649" w:rsidR="003C7A04" w:rsidRDefault="003C7A04" w:rsidP="00A07F82">
      <w:pPr>
        <w:tabs>
          <w:tab w:val="left" w:pos="10609"/>
        </w:tabs>
        <w:ind w:right="-601"/>
        <w:rPr>
          <w:rFonts w:ascii="Arial" w:hAnsi="Arial" w:cs="Arial"/>
          <w:sz w:val="22"/>
          <w:szCs w:val="22"/>
        </w:rPr>
      </w:pPr>
      <w:r>
        <w:rPr>
          <w:rFonts w:ascii="Arial" w:hAnsi="Arial" w:cs="Arial"/>
          <w:sz w:val="22"/>
          <w:szCs w:val="22"/>
        </w:rPr>
        <w:t>NACH DEM VIDEO</w:t>
      </w:r>
    </w:p>
    <w:p w14:paraId="1690DCE4" w14:textId="77777777" w:rsidR="003C7A04" w:rsidRDefault="003C7A04" w:rsidP="00A07F82">
      <w:pPr>
        <w:tabs>
          <w:tab w:val="left" w:pos="10609"/>
        </w:tabs>
        <w:ind w:right="-601"/>
        <w:rPr>
          <w:rFonts w:ascii="Arial" w:hAnsi="Arial" w:cs="Arial"/>
          <w:sz w:val="22"/>
          <w:szCs w:val="22"/>
        </w:rPr>
      </w:pPr>
    </w:p>
    <w:p w14:paraId="1221AE0E" w14:textId="6648EBF4" w:rsidR="008F6963" w:rsidRDefault="008F6963" w:rsidP="00A07F82">
      <w:pPr>
        <w:tabs>
          <w:tab w:val="left" w:pos="10609"/>
        </w:tabs>
        <w:ind w:right="-601"/>
        <w:rPr>
          <w:rFonts w:ascii="Arial" w:hAnsi="Arial" w:cs="Arial"/>
          <w:sz w:val="22"/>
          <w:szCs w:val="22"/>
        </w:rPr>
      </w:pPr>
      <w:r w:rsidRPr="00CE1D36">
        <w:rPr>
          <w:rFonts w:ascii="Arial" w:hAnsi="Arial" w:cs="Arial"/>
          <w:sz w:val="22"/>
          <w:szCs w:val="22"/>
        </w:rPr>
        <w:t>Sie haben in A</w:t>
      </w:r>
      <w:r w:rsidR="00CE1D36" w:rsidRPr="00CE1D36">
        <w:rPr>
          <w:rFonts w:ascii="Arial" w:hAnsi="Arial" w:cs="Arial"/>
          <w:sz w:val="22"/>
          <w:szCs w:val="22"/>
        </w:rPr>
        <w:t xml:space="preserve">U </w:t>
      </w:r>
      <w:r w:rsidRPr="00CE1D36">
        <w:rPr>
          <w:rFonts w:ascii="Arial" w:hAnsi="Arial" w:cs="Arial"/>
          <w:sz w:val="22"/>
          <w:szCs w:val="22"/>
        </w:rPr>
        <w:t>3 bereits Elemente Ihrer Lehrveranstaltung benannt, Barrieren gesichtet und konkrete Anpassungen formuliert. Ebenso benötigte Ressourcen notiert.</w:t>
      </w:r>
      <w:r w:rsidRPr="00253335">
        <w:rPr>
          <w:rFonts w:ascii="Arial" w:hAnsi="Arial" w:cs="Arial"/>
          <w:sz w:val="22"/>
          <w:szCs w:val="22"/>
        </w:rPr>
        <w:t xml:space="preserve"> </w:t>
      </w:r>
    </w:p>
    <w:p w14:paraId="311F1C1D" w14:textId="2493F966" w:rsidR="008F6963" w:rsidRPr="00253335" w:rsidRDefault="00CE1D36" w:rsidP="00A07F82">
      <w:pPr>
        <w:tabs>
          <w:tab w:val="left" w:pos="10609"/>
        </w:tabs>
        <w:ind w:right="-601"/>
        <w:rPr>
          <w:rFonts w:ascii="Arial" w:hAnsi="Arial" w:cs="Arial"/>
          <w:sz w:val="22"/>
          <w:szCs w:val="22"/>
        </w:rPr>
      </w:pPr>
      <w:r>
        <w:rPr>
          <w:rFonts w:ascii="Arial" w:hAnsi="Arial" w:cs="Arial"/>
          <w:sz w:val="22"/>
          <w:szCs w:val="22"/>
        </w:rPr>
        <w:br/>
      </w:r>
      <w:r w:rsidR="008F6963" w:rsidRPr="00253335">
        <w:rPr>
          <w:rFonts w:ascii="Arial" w:hAnsi="Arial" w:cs="Arial"/>
          <w:sz w:val="22"/>
          <w:szCs w:val="22"/>
        </w:rPr>
        <w:t>Jetzt geht es um die konkrete Planung Ihrer künftigen auditiv barrierefreien Lehrveranstaltung</w:t>
      </w:r>
    </w:p>
    <w:p w14:paraId="118653E3" w14:textId="13D4D6E6" w:rsidR="008F6963" w:rsidRDefault="008F6963" w:rsidP="00A07F82">
      <w:pPr>
        <w:tabs>
          <w:tab w:val="left" w:pos="10609"/>
        </w:tabs>
        <w:ind w:right="-601"/>
        <w:rPr>
          <w:rFonts w:ascii="Arial" w:hAnsi="Arial" w:cs="Arial"/>
          <w:sz w:val="22"/>
          <w:szCs w:val="22"/>
        </w:rPr>
      </w:pPr>
      <w:r w:rsidRPr="00253335">
        <w:rPr>
          <w:rFonts w:ascii="Arial" w:hAnsi="Arial" w:cs="Arial"/>
          <w:sz w:val="22"/>
          <w:szCs w:val="22"/>
        </w:rPr>
        <w:t>Benennen Sie mind. 2 Elemente aus Vorbereitung, Durchführung, Kommunikation und deklinieren Sie den Abbau der Barrieren für Hörgeschädigte daran durch</w:t>
      </w:r>
      <w:r w:rsidR="00280BEE">
        <w:rPr>
          <w:rFonts w:ascii="Arial" w:hAnsi="Arial" w:cs="Arial"/>
          <w:sz w:val="22"/>
          <w:szCs w:val="22"/>
        </w:rPr>
        <w:t xml:space="preserve"> (siehe Tabellen 02A, 02B und 02C)</w:t>
      </w:r>
      <w:r w:rsidRPr="00253335">
        <w:rPr>
          <w:rFonts w:ascii="Arial" w:hAnsi="Arial" w:cs="Arial"/>
          <w:sz w:val="22"/>
          <w:szCs w:val="22"/>
        </w:rPr>
        <w:t>. Reflektieren Sie auch, welche Ihrer Maßnahmen konkret dazu beiträgt, einen Mehrwert für alle zu liefern.</w:t>
      </w:r>
    </w:p>
    <w:p w14:paraId="471F9D8E" w14:textId="5A63B851" w:rsidR="008F6963" w:rsidRDefault="00CE1D36" w:rsidP="00A07F82">
      <w:pPr>
        <w:tabs>
          <w:tab w:val="left" w:pos="10609"/>
        </w:tabs>
        <w:ind w:right="-601"/>
        <w:rPr>
          <w:rFonts w:ascii="Arial" w:hAnsi="Arial" w:cs="Arial"/>
          <w:sz w:val="22"/>
          <w:szCs w:val="22"/>
        </w:rPr>
      </w:pPr>
      <w:r>
        <w:rPr>
          <w:rFonts w:ascii="Arial" w:hAnsi="Arial" w:cs="Arial"/>
          <w:sz w:val="22"/>
          <w:szCs w:val="22"/>
        </w:rPr>
        <w:br/>
      </w:r>
      <w:r w:rsidR="008F6963">
        <w:rPr>
          <w:rFonts w:ascii="Arial" w:hAnsi="Arial" w:cs="Arial"/>
          <w:sz w:val="22"/>
          <w:szCs w:val="22"/>
        </w:rPr>
        <w:t>Schauen Sie sich dazu auch das folgende Video an</w:t>
      </w:r>
      <w:r w:rsidR="008F6963" w:rsidRPr="00F8349F">
        <w:rPr>
          <w:rFonts w:ascii="Arial" w:hAnsi="Arial" w:cs="Arial"/>
          <w:color w:val="002E50"/>
          <w:sz w:val="22"/>
          <w:szCs w:val="22"/>
        </w:rPr>
        <w:t xml:space="preserve">: </w:t>
      </w:r>
      <w:hyperlink r:id="rId13" w:history="1">
        <w:r w:rsidR="008F6963" w:rsidRPr="00F8349F">
          <w:rPr>
            <w:rStyle w:val="Hyperlink"/>
            <w:rFonts w:ascii="Arial" w:hAnsi="Arial" w:cs="Arial"/>
            <w:color w:val="002E50"/>
            <w:sz w:val="22"/>
            <w:szCs w:val="22"/>
          </w:rPr>
          <w:t>„</w:t>
        </w:r>
        <w:r w:rsidR="009C1E62" w:rsidRPr="00F8349F">
          <w:rPr>
            <w:rStyle w:val="Hyperlink"/>
            <w:rFonts w:ascii="Arial" w:hAnsi="Arial" w:cs="Arial"/>
            <w:color w:val="002E50"/>
            <w:sz w:val="22"/>
            <w:szCs w:val="22"/>
          </w:rPr>
          <w:t>B</w:t>
        </w:r>
        <w:r w:rsidR="008F6963" w:rsidRPr="00F8349F">
          <w:rPr>
            <w:rStyle w:val="Hyperlink"/>
            <w:rFonts w:ascii="Arial" w:hAnsi="Arial" w:cs="Arial"/>
            <w:color w:val="002E50"/>
            <w:sz w:val="22"/>
            <w:szCs w:val="22"/>
          </w:rPr>
          <w:t>arrierefreie Lehrveranstaltungen“</w:t>
        </w:r>
      </w:hyperlink>
      <w:r w:rsidR="008F6963">
        <w:rPr>
          <w:rFonts w:ascii="Arial" w:hAnsi="Arial" w:cs="Arial"/>
          <w:sz w:val="22"/>
          <w:szCs w:val="22"/>
        </w:rPr>
        <w:t xml:space="preserve"> </w:t>
      </w:r>
    </w:p>
    <w:p w14:paraId="22EC3717" w14:textId="77777777" w:rsidR="008F6963" w:rsidRDefault="008F6963" w:rsidP="00A07F82">
      <w:pPr>
        <w:tabs>
          <w:tab w:val="left" w:pos="10609"/>
        </w:tabs>
        <w:ind w:right="-601"/>
        <w:rPr>
          <w:rFonts w:ascii="Arial" w:hAnsi="Arial" w:cs="Arial"/>
          <w:sz w:val="22"/>
          <w:szCs w:val="22"/>
        </w:rPr>
      </w:pPr>
    </w:p>
    <w:p w14:paraId="5B0A3369" w14:textId="77777777" w:rsidR="008F6963" w:rsidRPr="00F8349F" w:rsidRDefault="007F3B72" w:rsidP="00A07F82">
      <w:pPr>
        <w:tabs>
          <w:tab w:val="left" w:pos="10609"/>
        </w:tabs>
        <w:ind w:right="-601"/>
        <w:rPr>
          <w:rFonts w:ascii="Arial" w:hAnsi="Arial" w:cs="Arial"/>
          <w:color w:val="002E50"/>
          <w:sz w:val="22"/>
          <w:szCs w:val="22"/>
        </w:rPr>
      </w:pPr>
      <w:hyperlink r:id="rId14" w:history="1">
        <w:r w:rsidR="008F6963" w:rsidRPr="00F8349F">
          <w:rPr>
            <w:rStyle w:val="Hyperlink"/>
            <w:rFonts w:ascii="Arial" w:hAnsi="Arial" w:cs="Arial"/>
            <w:color w:val="002E50"/>
            <w:sz w:val="22"/>
            <w:szCs w:val="22"/>
          </w:rPr>
          <w:t>https://youtu.be/zWx4VsbLK9M</w:t>
        </w:r>
      </w:hyperlink>
    </w:p>
    <w:p w14:paraId="31633CFB" w14:textId="77777777" w:rsidR="008F6963" w:rsidRDefault="008F6963" w:rsidP="00A07F82">
      <w:pPr>
        <w:tabs>
          <w:tab w:val="left" w:pos="10609"/>
        </w:tabs>
        <w:ind w:right="-601"/>
        <w:rPr>
          <w:rFonts w:ascii="Arial" w:hAnsi="Arial" w:cs="Arial"/>
          <w:sz w:val="22"/>
          <w:szCs w:val="22"/>
        </w:rPr>
      </w:pPr>
    </w:p>
    <w:p w14:paraId="472729FF" w14:textId="1093F685" w:rsidR="008F6963" w:rsidRDefault="00900C35" w:rsidP="00A07F82">
      <w:pPr>
        <w:tabs>
          <w:tab w:val="left" w:pos="10609"/>
        </w:tabs>
        <w:ind w:right="-601"/>
        <w:rPr>
          <w:rFonts w:ascii="Arial" w:hAnsi="Arial" w:cs="Arial"/>
          <w:sz w:val="22"/>
          <w:szCs w:val="22"/>
        </w:rPr>
      </w:pPr>
      <w:r>
        <w:rPr>
          <w:rFonts w:ascii="Arial" w:hAnsi="Arial" w:cs="Arial"/>
          <w:sz w:val="22"/>
          <w:szCs w:val="22"/>
        </w:rPr>
        <w:t>(60 min</w:t>
      </w:r>
      <w:r w:rsidR="008F6963">
        <w:rPr>
          <w:rFonts w:ascii="Arial" w:hAnsi="Arial" w:cs="Arial"/>
          <w:sz w:val="22"/>
          <w:szCs w:val="22"/>
        </w:rPr>
        <w:t>)</w:t>
      </w:r>
    </w:p>
    <w:p w14:paraId="4482FA0C" w14:textId="77777777" w:rsidR="008F6963" w:rsidRDefault="008F6963" w:rsidP="00A07F82">
      <w:pPr>
        <w:tabs>
          <w:tab w:val="left" w:pos="10609"/>
        </w:tabs>
        <w:ind w:right="-601"/>
        <w:rPr>
          <w:rFonts w:ascii="Arial" w:hAnsi="Arial" w:cs="Arial"/>
          <w:sz w:val="22"/>
          <w:szCs w:val="22"/>
        </w:rPr>
      </w:pPr>
    </w:p>
    <w:p w14:paraId="6FBF731A" w14:textId="77777777" w:rsidR="008F6963" w:rsidRDefault="008F6963" w:rsidP="00A07F82">
      <w:pPr>
        <w:tabs>
          <w:tab w:val="left" w:pos="10609"/>
        </w:tabs>
        <w:ind w:right="-601"/>
        <w:rPr>
          <w:rFonts w:ascii="Arial" w:hAnsi="Arial" w:cs="Arial"/>
          <w:sz w:val="22"/>
          <w:szCs w:val="22"/>
        </w:rPr>
      </w:pPr>
    </w:p>
    <w:p w14:paraId="47753879" w14:textId="517E9B93" w:rsidR="00CE1D36" w:rsidRDefault="00CE1D36" w:rsidP="00A07F82">
      <w:pPr>
        <w:tabs>
          <w:tab w:val="left" w:pos="10609"/>
        </w:tabs>
        <w:ind w:right="-601"/>
        <w:rPr>
          <w:rFonts w:ascii="Arial" w:hAnsi="Arial" w:cs="Arial"/>
          <w:b/>
          <w:sz w:val="22"/>
          <w:szCs w:val="22"/>
        </w:rPr>
      </w:pPr>
    </w:p>
    <w:p w14:paraId="79DC2420" w14:textId="77777777" w:rsidR="00CE1D36" w:rsidRDefault="00CE1D36" w:rsidP="00A07F82">
      <w:pPr>
        <w:widowControl/>
        <w:tabs>
          <w:tab w:val="left" w:pos="10609"/>
        </w:tabs>
        <w:autoSpaceDE/>
        <w:autoSpaceDN/>
        <w:adjustRightInd/>
        <w:ind w:right="-601"/>
        <w:rPr>
          <w:rFonts w:ascii="Arial" w:hAnsi="Arial" w:cs="Arial"/>
          <w:b/>
          <w:sz w:val="22"/>
          <w:szCs w:val="22"/>
        </w:rPr>
      </w:pPr>
      <w:r>
        <w:rPr>
          <w:rFonts w:ascii="Arial" w:hAnsi="Arial" w:cs="Arial"/>
          <w:b/>
          <w:sz w:val="22"/>
          <w:szCs w:val="22"/>
        </w:rPr>
        <w:br w:type="page"/>
      </w:r>
    </w:p>
    <w:p w14:paraId="166A805B" w14:textId="77777777" w:rsidR="00B71A59" w:rsidRPr="00F8349F" w:rsidRDefault="00B71A59" w:rsidP="00B71A59">
      <w:pPr>
        <w:pStyle w:val="berschrift5"/>
        <w:ind w:left="0" w:firstLine="0"/>
        <w:rPr>
          <w:color w:val="002E50"/>
        </w:rPr>
      </w:pPr>
      <w:r w:rsidRPr="00F8349F">
        <w:rPr>
          <w:color w:val="002E50"/>
        </w:rPr>
        <w:lastRenderedPageBreak/>
        <w:t xml:space="preserve">Tabelle 02A für AU 04-Hören </w:t>
      </w:r>
    </w:p>
    <w:p w14:paraId="1A4C8CA3" w14:textId="77777777" w:rsidR="00B71A59" w:rsidRDefault="00B71A59" w:rsidP="00A07F82">
      <w:pPr>
        <w:tabs>
          <w:tab w:val="left" w:pos="10609"/>
        </w:tabs>
        <w:ind w:right="-601"/>
        <w:rPr>
          <w:rFonts w:ascii="Arial" w:hAnsi="Arial" w:cs="Arial"/>
          <w:b/>
          <w:sz w:val="22"/>
          <w:szCs w:val="22"/>
        </w:rPr>
      </w:pPr>
    </w:p>
    <w:p w14:paraId="0D846364" w14:textId="1A552765" w:rsidR="00B71A59" w:rsidRDefault="00CE1D36" w:rsidP="00A07F82">
      <w:pPr>
        <w:tabs>
          <w:tab w:val="left" w:pos="10609"/>
        </w:tabs>
        <w:ind w:right="-601"/>
        <w:rPr>
          <w:rFonts w:ascii="Arial" w:hAnsi="Arial" w:cs="Arial"/>
          <w:b/>
          <w:sz w:val="22"/>
          <w:szCs w:val="22"/>
        </w:rPr>
      </w:pPr>
      <w:r>
        <w:rPr>
          <w:rFonts w:ascii="Arial" w:hAnsi="Arial" w:cs="Arial"/>
          <w:b/>
          <w:sz w:val="22"/>
          <w:szCs w:val="22"/>
        </w:rPr>
        <w:t>I</w:t>
      </w:r>
      <w:r w:rsidR="008F6963" w:rsidRPr="00EE6A08">
        <w:rPr>
          <w:rFonts w:ascii="Arial" w:hAnsi="Arial" w:cs="Arial"/>
          <w:b/>
          <w:sz w:val="22"/>
          <w:szCs w:val="22"/>
        </w:rPr>
        <w:t>n der Vorbereitung</w:t>
      </w:r>
    </w:p>
    <w:p w14:paraId="51407380" w14:textId="77777777" w:rsidR="008F6963" w:rsidRDefault="008F6963" w:rsidP="00A07F82">
      <w:pPr>
        <w:tabs>
          <w:tab w:val="left" w:pos="10609"/>
        </w:tabs>
        <w:ind w:right="-601"/>
        <w:rPr>
          <w:rFonts w:ascii="Arial" w:hAnsi="Arial" w:cs="Arial"/>
          <w:sz w:val="18"/>
          <w:szCs w:val="18"/>
        </w:rPr>
      </w:pPr>
    </w:p>
    <w:tbl>
      <w:tblPr>
        <w:tblStyle w:val="Tabellenraster"/>
        <w:tblW w:w="14737" w:type="dxa"/>
        <w:tblLook w:val="04A0" w:firstRow="1" w:lastRow="0" w:firstColumn="1" w:lastColumn="0" w:noHBand="0" w:noVBand="1"/>
        <w:tblDescription w:val="Zur Dokumentation der Aufgabe "/>
      </w:tblPr>
      <w:tblGrid>
        <w:gridCol w:w="4913"/>
        <w:gridCol w:w="4912"/>
        <w:gridCol w:w="4912"/>
      </w:tblGrid>
      <w:tr w:rsidR="004C764D" w14:paraId="0BA507CF" w14:textId="77777777" w:rsidTr="00A07F82">
        <w:trPr>
          <w:tblHeader/>
        </w:trPr>
        <w:tc>
          <w:tcPr>
            <w:tcW w:w="3175" w:type="dxa"/>
            <w:shd w:val="clear" w:color="auto" w:fill="E7E6E6"/>
          </w:tcPr>
          <w:p w14:paraId="309BDE8D" w14:textId="77777777" w:rsidR="008F6963" w:rsidRDefault="008F6963" w:rsidP="00A07F82">
            <w:pPr>
              <w:pStyle w:val="berschrift2"/>
              <w:tabs>
                <w:tab w:val="left" w:pos="10609"/>
              </w:tabs>
              <w:ind w:left="0" w:right="-601"/>
              <w:outlineLvl w:val="1"/>
              <w:rPr>
                <w:b w:val="0"/>
                <w:color w:val="171717"/>
                <w:sz w:val="18"/>
                <w:szCs w:val="18"/>
              </w:rPr>
            </w:pPr>
            <w:r w:rsidRPr="00ED4633">
              <w:rPr>
                <w:color w:val="171717"/>
                <w:sz w:val="18"/>
                <w:szCs w:val="18"/>
              </w:rPr>
              <w:t xml:space="preserve">Elemente Ihrer Lehrveranstaltung </w:t>
            </w:r>
          </w:p>
          <w:p w14:paraId="66B59406" w14:textId="77777777" w:rsidR="008F6963" w:rsidRDefault="008F6963" w:rsidP="00A07F82">
            <w:pPr>
              <w:tabs>
                <w:tab w:val="left" w:pos="10609"/>
              </w:tabs>
              <w:ind w:right="-601"/>
            </w:pPr>
          </w:p>
          <w:p w14:paraId="5EFC8AFC" w14:textId="77777777" w:rsidR="008F6963" w:rsidRPr="00EE6A08" w:rsidRDefault="008F6963" w:rsidP="00A07F82">
            <w:pPr>
              <w:tabs>
                <w:tab w:val="left" w:pos="10609"/>
              </w:tabs>
              <w:ind w:right="-601"/>
            </w:pPr>
          </w:p>
          <w:p w14:paraId="196CD977" w14:textId="77777777" w:rsidR="008F6963" w:rsidRPr="00ED4633" w:rsidRDefault="008F6963" w:rsidP="00A07F82">
            <w:pPr>
              <w:tabs>
                <w:tab w:val="left" w:pos="10609"/>
              </w:tabs>
              <w:ind w:right="-601"/>
              <w:rPr>
                <w:rFonts w:ascii="Arial" w:hAnsi="Arial" w:cs="Arial"/>
                <w:sz w:val="18"/>
                <w:szCs w:val="18"/>
              </w:rPr>
            </w:pPr>
          </w:p>
        </w:tc>
        <w:tc>
          <w:tcPr>
            <w:tcW w:w="3175" w:type="dxa"/>
            <w:shd w:val="clear" w:color="auto" w:fill="E7E6E6"/>
          </w:tcPr>
          <w:p w14:paraId="7FDF5DA1" w14:textId="77777777" w:rsidR="008F6963" w:rsidRPr="00ED4633" w:rsidRDefault="008F6963" w:rsidP="00A07F82">
            <w:pPr>
              <w:tabs>
                <w:tab w:val="left" w:pos="10609"/>
              </w:tabs>
              <w:ind w:right="-601"/>
              <w:rPr>
                <w:rFonts w:ascii="Arial" w:hAnsi="Arial" w:cs="Arial"/>
                <w:sz w:val="18"/>
                <w:szCs w:val="18"/>
              </w:rPr>
            </w:pPr>
            <w:r>
              <w:rPr>
                <w:rFonts w:ascii="Arial" w:hAnsi="Arial" w:cs="Arial"/>
                <w:b/>
                <w:bCs/>
                <w:color w:val="171717"/>
                <w:sz w:val="18"/>
                <w:szCs w:val="18"/>
              </w:rPr>
              <w:t xml:space="preserve">Welcher Mehrwert für alle </w:t>
            </w:r>
          </w:p>
        </w:tc>
        <w:tc>
          <w:tcPr>
            <w:tcW w:w="3175" w:type="dxa"/>
            <w:shd w:val="clear" w:color="auto" w:fill="E7E6E6"/>
          </w:tcPr>
          <w:p w14:paraId="3717DA8E" w14:textId="77777777" w:rsidR="008F6963" w:rsidRDefault="008F6963" w:rsidP="00A07F82">
            <w:pPr>
              <w:tabs>
                <w:tab w:val="left" w:pos="10609"/>
              </w:tabs>
              <w:ind w:right="-601"/>
              <w:rPr>
                <w:rFonts w:ascii="Arial" w:hAnsi="Arial" w:cs="Arial"/>
                <w:b/>
                <w:bCs/>
                <w:color w:val="171717"/>
                <w:sz w:val="18"/>
                <w:szCs w:val="18"/>
              </w:rPr>
            </w:pPr>
            <w:r>
              <w:rPr>
                <w:rFonts w:ascii="Arial" w:hAnsi="Arial" w:cs="Arial"/>
                <w:b/>
                <w:bCs/>
                <w:color w:val="171717"/>
                <w:sz w:val="18"/>
                <w:szCs w:val="18"/>
              </w:rPr>
              <w:t>Konkrete Planung</w:t>
            </w:r>
          </w:p>
          <w:p w14:paraId="2928572C" w14:textId="77777777" w:rsidR="008F6963" w:rsidRPr="00ED4633" w:rsidRDefault="008F6963" w:rsidP="00A07F82">
            <w:pPr>
              <w:tabs>
                <w:tab w:val="left" w:pos="10609"/>
              </w:tabs>
              <w:ind w:right="-601"/>
              <w:rPr>
                <w:rFonts w:ascii="Arial" w:hAnsi="Arial" w:cs="Arial"/>
                <w:sz w:val="18"/>
                <w:szCs w:val="18"/>
              </w:rPr>
            </w:pPr>
          </w:p>
        </w:tc>
      </w:tr>
      <w:tr w:rsidR="008F6963" w:rsidRPr="003034DF" w14:paraId="433F1D64" w14:textId="77777777" w:rsidTr="00A07F82">
        <w:tc>
          <w:tcPr>
            <w:tcW w:w="3175" w:type="dxa"/>
          </w:tcPr>
          <w:p w14:paraId="552934FD" w14:textId="77777777" w:rsidR="008F6963" w:rsidRPr="003034DF" w:rsidRDefault="008F6963" w:rsidP="00A07F82">
            <w:pPr>
              <w:tabs>
                <w:tab w:val="left" w:pos="10609"/>
              </w:tabs>
              <w:ind w:right="-601"/>
              <w:rPr>
                <w:rFonts w:ascii="Arial" w:hAnsi="Arial" w:cs="Arial"/>
                <w:sz w:val="18"/>
                <w:szCs w:val="18"/>
              </w:rPr>
            </w:pPr>
          </w:p>
          <w:p w14:paraId="28E2AEDE" w14:textId="77777777" w:rsidR="008F6963" w:rsidRDefault="008F6963" w:rsidP="00A07F82">
            <w:pPr>
              <w:tabs>
                <w:tab w:val="left" w:pos="10609"/>
              </w:tabs>
              <w:ind w:right="-601"/>
              <w:rPr>
                <w:rFonts w:ascii="Arial" w:hAnsi="Arial" w:cs="Arial"/>
                <w:sz w:val="18"/>
                <w:szCs w:val="18"/>
              </w:rPr>
            </w:pPr>
            <w:r>
              <w:rPr>
                <w:rFonts w:ascii="Arial" w:hAnsi="Arial" w:cs="Arial"/>
                <w:sz w:val="18"/>
                <w:szCs w:val="18"/>
              </w:rPr>
              <w:t>1</w:t>
            </w:r>
          </w:p>
          <w:p w14:paraId="1B5B5623" w14:textId="77777777" w:rsidR="008F6963" w:rsidRDefault="008F6963" w:rsidP="00A07F82">
            <w:pPr>
              <w:tabs>
                <w:tab w:val="left" w:pos="10609"/>
              </w:tabs>
              <w:ind w:right="-601"/>
              <w:rPr>
                <w:rFonts w:ascii="Arial" w:hAnsi="Arial" w:cs="Arial"/>
                <w:sz w:val="18"/>
                <w:szCs w:val="18"/>
              </w:rPr>
            </w:pPr>
          </w:p>
          <w:p w14:paraId="1A044E3D" w14:textId="77777777" w:rsidR="008F6963" w:rsidRDefault="008F6963" w:rsidP="00A07F82">
            <w:pPr>
              <w:tabs>
                <w:tab w:val="left" w:pos="10609"/>
              </w:tabs>
              <w:ind w:right="-601"/>
              <w:rPr>
                <w:rFonts w:ascii="Arial" w:hAnsi="Arial" w:cs="Arial"/>
                <w:sz w:val="18"/>
                <w:szCs w:val="18"/>
              </w:rPr>
            </w:pPr>
          </w:p>
          <w:p w14:paraId="323A459D" w14:textId="77777777" w:rsidR="008F6963" w:rsidRDefault="008F6963" w:rsidP="00A07F82">
            <w:pPr>
              <w:tabs>
                <w:tab w:val="left" w:pos="10609"/>
              </w:tabs>
              <w:ind w:right="-601"/>
              <w:rPr>
                <w:rFonts w:ascii="Arial" w:hAnsi="Arial" w:cs="Arial"/>
                <w:sz w:val="18"/>
                <w:szCs w:val="18"/>
              </w:rPr>
            </w:pPr>
          </w:p>
          <w:p w14:paraId="008D6E82" w14:textId="77777777" w:rsidR="008F6963" w:rsidRDefault="008F6963" w:rsidP="00A07F82">
            <w:pPr>
              <w:tabs>
                <w:tab w:val="left" w:pos="10609"/>
              </w:tabs>
              <w:ind w:right="-601"/>
              <w:rPr>
                <w:rFonts w:ascii="Arial" w:hAnsi="Arial" w:cs="Arial"/>
                <w:sz w:val="18"/>
                <w:szCs w:val="18"/>
              </w:rPr>
            </w:pPr>
          </w:p>
          <w:p w14:paraId="4CD515DE" w14:textId="77777777" w:rsidR="008F6963" w:rsidRDefault="008F6963" w:rsidP="00A07F82">
            <w:pPr>
              <w:tabs>
                <w:tab w:val="left" w:pos="10609"/>
              </w:tabs>
              <w:ind w:right="-601"/>
              <w:rPr>
                <w:rFonts w:ascii="Arial" w:hAnsi="Arial" w:cs="Arial"/>
                <w:sz w:val="18"/>
                <w:szCs w:val="18"/>
              </w:rPr>
            </w:pPr>
          </w:p>
          <w:p w14:paraId="25B4B8AC" w14:textId="77777777" w:rsidR="008F6963" w:rsidRDefault="008F6963" w:rsidP="00A07F82">
            <w:pPr>
              <w:tabs>
                <w:tab w:val="left" w:pos="10609"/>
              </w:tabs>
              <w:ind w:right="-601"/>
              <w:rPr>
                <w:rFonts w:ascii="Arial" w:hAnsi="Arial" w:cs="Arial"/>
                <w:sz w:val="18"/>
                <w:szCs w:val="18"/>
              </w:rPr>
            </w:pPr>
          </w:p>
          <w:p w14:paraId="211D6751" w14:textId="77777777" w:rsidR="008F6963" w:rsidRDefault="008F6963" w:rsidP="00A07F82">
            <w:pPr>
              <w:tabs>
                <w:tab w:val="left" w:pos="10609"/>
              </w:tabs>
              <w:ind w:right="-601"/>
              <w:rPr>
                <w:rFonts w:ascii="Arial" w:hAnsi="Arial" w:cs="Arial"/>
                <w:sz w:val="18"/>
                <w:szCs w:val="18"/>
              </w:rPr>
            </w:pPr>
          </w:p>
          <w:p w14:paraId="0011572F" w14:textId="3EA2EA18" w:rsidR="008F6963" w:rsidRDefault="008F6963" w:rsidP="00A07F82">
            <w:pPr>
              <w:tabs>
                <w:tab w:val="left" w:pos="10609"/>
              </w:tabs>
              <w:ind w:right="-601"/>
              <w:rPr>
                <w:rFonts w:ascii="Arial" w:hAnsi="Arial" w:cs="Arial"/>
                <w:sz w:val="18"/>
                <w:szCs w:val="18"/>
              </w:rPr>
            </w:pPr>
          </w:p>
          <w:p w14:paraId="0AFB7F6D" w14:textId="243CA7F2" w:rsidR="00CE1D36" w:rsidRDefault="00CE1D36" w:rsidP="00A07F82">
            <w:pPr>
              <w:tabs>
                <w:tab w:val="left" w:pos="10609"/>
              </w:tabs>
              <w:ind w:right="-601"/>
              <w:rPr>
                <w:rFonts w:ascii="Arial" w:hAnsi="Arial" w:cs="Arial"/>
                <w:sz w:val="18"/>
                <w:szCs w:val="18"/>
              </w:rPr>
            </w:pPr>
          </w:p>
          <w:p w14:paraId="4603BCB1" w14:textId="186A9A9C" w:rsidR="00CE1D36" w:rsidRDefault="00CE1D36" w:rsidP="00A07F82">
            <w:pPr>
              <w:tabs>
                <w:tab w:val="left" w:pos="10609"/>
              </w:tabs>
              <w:ind w:right="-601"/>
              <w:rPr>
                <w:rFonts w:ascii="Arial" w:hAnsi="Arial" w:cs="Arial"/>
                <w:sz w:val="18"/>
                <w:szCs w:val="18"/>
              </w:rPr>
            </w:pPr>
          </w:p>
          <w:p w14:paraId="4CBA1103" w14:textId="3E3D9609" w:rsidR="00CE1D36" w:rsidRDefault="00CE1D36" w:rsidP="00A07F82">
            <w:pPr>
              <w:tabs>
                <w:tab w:val="left" w:pos="10609"/>
              </w:tabs>
              <w:ind w:right="-601"/>
              <w:rPr>
                <w:rFonts w:ascii="Arial" w:hAnsi="Arial" w:cs="Arial"/>
                <w:sz w:val="18"/>
                <w:szCs w:val="18"/>
              </w:rPr>
            </w:pPr>
          </w:p>
          <w:p w14:paraId="5BB1B634" w14:textId="77777777" w:rsidR="00CE1D36" w:rsidRDefault="00CE1D36" w:rsidP="00A07F82">
            <w:pPr>
              <w:tabs>
                <w:tab w:val="left" w:pos="10609"/>
              </w:tabs>
              <w:ind w:right="-601"/>
              <w:rPr>
                <w:rFonts w:ascii="Arial" w:hAnsi="Arial" w:cs="Arial"/>
                <w:sz w:val="18"/>
                <w:szCs w:val="18"/>
              </w:rPr>
            </w:pPr>
          </w:p>
          <w:p w14:paraId="344A67DD" w14:textId="77777777" w:rsidR="008F6963" w:rsidRDefault="008F6963" w:rsidP="00A07F82">
            <w:pPr>
              <w:tabs>
                <w:tab w:val="left" w:pos="10609"/>
              </w:tabs>
              <w:ind w:right="-601"/>
              <w:rPr>
                <w:rFonts w:ascii="Arial" w:hAnsi="Arial" w:cs="Arial"/>
                <w:sz w:val="18"/>
                <w:szCs w:val="18"/>
              </w:rPr>
            </w:pPr>
          </w:p>
          <w:p w14:paraId="257F4F32"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200E0456"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54C9228B" w14:textId="77777777" w:rsidR="008F6963" w:rsidRPr="003034DF" w:rsidRDefault="008F6963" w:rsidP="00A07F82">
            <w:pPr>
              <w:tabs>
                <w:tab w:val="left" w:pos="10609"/>
              </w:tabs>
              <w:ind w:right="-601"/>
              <w:rPr>
                <w:rFonts w:ascii="Arial" w:hAnsi="Arial" w:cs="Arial"/>
                <w:sz w:val="18"/>
                <w:szCs w:val="18"/>
              </w:rPr>
            </w:pPr>
          </w:p>
        </w:tc>
      </w:tr>
      <w:tr w:rsidR="008F6963" w:rsidRPr="003034DF" w14:paraId="04D968DA" w14:textId="77777777" w:rsidTr="00A07F82">
        <w:tc>
          <w:tcPr>
            <w:tcW w:w="3175" w:type="dxa"/>
          </w:tcPr>
          <w:p w14:paraId="67575892" w14:textId="77777777" w:rsidR="008F6963" w:rsidRDefault="008F6963" w:rsidP="00A07F82">
            <w:pPr>
              <w:tabs>
                <w:tab w:val="left" w:pos="10609"/>
              </w:tabs>
              <w:ind w:right="-601"/>
              <w:rPr>
                <w:rFonts w:ascii="Arial" w:hAnsi="Arial" w:cs="Arial"/>
                <w:sz w:val="18"/>
                <w:szCs w:val="18"/>
              </w:rPr>
            </w:pPr>
            <w:r>
              <w:rPr>
                <w:rFonts w:ascii="Arial" w:hAnsi="Arial" w:cs="Arial"/>
                <w:sz w:val="18"/>
                <w:szCs w:val="18"/>
              </w:rPr>
              <w:t>2</w:t>
            </w:r>
          </w:p>
          <w:p w14:paraId="1CEDD1AD" w14:textId="77777777" w:rsidR="008F6963" w:rsidRDefault="008F6963" w:rsidP="00A07F82">
            <w:pPr>
              <w:tabs>
                <w:tab w:val="left" w:pos="10609"/>
              </w:tabs>
              <w:ind w:right="-601"/>
              <w:rPr>
                <w:rFonts w:ascii="Arial" w:hAnsi="Arial" w:cs="Arial"/>
                <w:sz w:val="18"/>
                <w:szCs w:val="18"/>
              </w:rPr>
            </w:pPr>
          </w:p>
          <w:p w14:paraId="6A919E41" w14:textId="77777777" w:rsidR="008F6963" w:rsidRDefault="008F6963" w:rsidP="00A07F82">
            <w:pPr>
              <w:tabs>
                <w:tab w:val="left" w:pos="10609"/>
              </w:tabs>
              <w:ind w:right="-601"/>
              <w:rPr>
                <w:rFonts w:ascii="Arial" w:hAnsi="Arial" w:cs="Arial"/>
                <w:sz w:val="18"/>
                <w:szCs w:val="18"/>
              </w:rPr>
            </w:pPr>
          </w:p>
          <w:p w14:paraId="6F711D98" w14:textId="77777777" w:rsidR="008F6963" w:rsidRDefault="008F6963" w:rsidP="00A07F82">
            <w:pPr>
              <w:tabs>
                <w:tab w:val="left" w:pos="10609"/>
              </w:tabs>
              <w:ind w:right="-601"/>
              <w:rPr>
                <w:rFonts w:ascii="Arial" w:hAnsi="Arial" w:cs="Arial"/>
                <w:sz w:val="18"/>
                <w:szCs w:val="18"/>
              </w:rPr>
            </w:pPr>
          </w:p>
          <w:p w14:paraId="61894554" w14:textId="77777777" w:rsidR="008F6963" w:rsidRDefault="008F6963" w:rsidP="00A07F82">
            <w:pPr>
              <w:tabs>
                <w:tab w:val="left" w:pos="10609"/>
              </w:tabs>
              <w:ind w:right="-601"/>
              <w:rPr>
                <w:rFonts w:ascii="Arial" w:hAnsi="Arial" w:cs="Arial"/>
                <w:sz w:val="18"/>
                <w:szCs w:val="18"/>
              </w:rPr>
            </w:pPr>
          </w:p>
          <w:p w14:paraId="6A35A41E" w14:textId="77777777" w:rsidR="008F6963" w:rsidRDefault="008F6963" w:rsidP="00A07F82">
            <w:pPr>
              <w:tabs>
                <w:tab w:val="left" w:pos="10609"/>
              </w:tabs>
              <w:ind w:right="-601"/>
              <w:rPr>
                <w:rFonts w:ascii="Arial" w:hAnsi="Arial" w:cs="Arial"/>
                <w:sz w:val="18"/>
                <w:szCs w:val="18"/>
              </w:rPr>
            </w:pPr>
          </w:p>
          <w:p w14:paraId="26E615BA" w14:textId="77777777" w:rsidR="008F6963" w:rsidRDefault="008F6963" w:rsidP="00A07F82">
            <w:pPr>
              <w:tabs>
                <w:tab w:val="left" w:pos="10609"/>
              </w:tabs>
              <w:ind w:right="-601"/>
              <w:rPr>
                <w:rFonts w:ascii="Arial" w:hAnsi="Arial" w:cs="Arial"/>
                <w:sz w:val="18"/>
                <w:szCs w:val="18"/>
              </w:rPr>
            </w:pPr>
          </w:p>
          <w:p w14:paraId="63DC3997" w14:textId="192B7EBA" w:rsidR="008F6963" w:rsidRDefault="008F6963" w:rsidP="00A07F82">
            <w:pPr>
              <w:tabs>
                <w:tab w:val="left" w:pos="10609"/>
              </w:tabs>
              <w:ind w:right="-601"/>
              <w:rPr>
                <w:rFonts w:ascii="Arial" w:hAnsi="Arial" w:cs="Arial"/>
                <w:sz w:val="18"/>
                <w:szCs w:val="18"/>
              </w:rPr>
            </w:pPr>
          </w:p>
          <w:p w14:paraId="34A968DB" w14:textId="57D7739E" w:rsidR="00CE1D36" w:rsidRDefault="00CE1D36" w:rsidP="00A07F82">
            <w:pPr>
              <w:tabs>
                <w:tab w:val="left" w:pos="10609"/>
              </w:tabs>
              <w:ind w:right="-601"/>
              <w:rPr>
                <w:rFonts w:ascii="Arial" w:hAnsi="Arial" w:cs="Arial"/>
                <w:sz w:val="18"/>
                <w:szCs w:val="18"/>
              </w:rPr>
            </w:pPr>
          </w:p>
          <w:p w14:paraId="7F7B5859" w14:textId="771F4190" w:rsidR="00CE1D36" w:rsidRDefault="00CE1D36" w:rsidP="00A07F82">
            <w:pPr>
              <w:tabs>
                <w:tab w:val="left" w:pos="10609"/>
              </w:tabs>
              <w:ind w:right="-601"/>
              <w:rPr>
                <w:rFonts w:ascii="Arial" w:hAnsi="Arial" w:cs="Arial"/>
                <w:sz w:val="18"/>
                <w:szCs w:val="18"/>
              </w:rPr>
            </w:pPr>
          </w:p>
          <w:p w14:paraId="05231E7D" w14:textId="77777777" w:rsidR="00CE1D36" w:rsidRDefault="00CE1D36" w:rsidP="00A07F82">
            <w:pPr>
              <w:tabs>
                <w:tab w:val="left" w:pos="10609"/>
              </w:tabs>
              <w:ind w:right="-601"/>
              <w:rPr>
                <w:rFonts w:ascii="Arial" w:hAnsi="Arial" w:cs="Arial"/>
                <w:sz w:val="18"/>
                <w:szCs w:val="18"/>
              </w:rPr>
            </w:pPr>
          </w:p>
          <w:p w14:paraId="2E0CDB16" w14:textId="77777777" w:rsidR="00CE1D36" w:rsidRDefault="00CE1D36" w:rsidP="00A07F82">
            <w:pPr>
              <w:tabs>
                <w:tab w:val="left" w:pos="10609"/>
              </w:tabs>
              <w:ind w:right="-601"/>
              <w:rPr>
                <w:rFonts w:ascii="Arial" w:hAnsi="Arial" w:cs="Arial"/>
                <w:sz w:val="18"/>
                <w:szCs w:val="18"/>
              </w:rPr>
            </w:pPr>
          </w:p>
          <w:p w14:paraId="129A3877" w14:textId="77777777" w:rsidR="008F6963" w:rsidRDefault="008F6963" w:rsidP="00A07F82">
            <w:pPr>
              <w:tabs>
                <w:tab w:val="left" w:pos="10609"/>
              </w:tabs>
              <w:ind w:right="-601"/>
              <w:rPr>
                <w:rFonts w:ascii="Arial" w:hAnsi="Arial" w:cs="Arial"/>
                <w:sz w:val="18"/>
                <w:szCs w:val="18"/>
              </w:rPr>
            </w:pPr>
          </w:p>
          <w:p w14:paraId="4174E234" w14:textId="77777777" w:rsidR="008F6963" w:rsidRDefault="008F6963" w:rsidP="00A07F82">
            <w:pPr>
              <w:tabs>
                <w:tab w:val="left" w:pos="10609"/>
              </w:tabs>
              <w:ind w:right="-601"/>
              <w:rPr>
                <w:rFonts w:ascii="Arial" w:hAnsi="Arial" w:cs="Arial"/>
                <w:sz w:val="18"/>
                <w:szCs w:val="18"/>
              </w:rPr>
            </w:pPr>
          </w:p>
          <w:p w14:paraId="3C16CED7"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5209E1CD"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60284B30" w14:textId="77777777" w:rsidR="008F6963" w:rsidRPr="003034DF" w:rsidRDefault="008F6963" w:rsidP="00A07F82">
            <w:pPr>
              <w:tabs>
                <w:tab w:val="left" w:pos="10609"/>
              </w:tabs>
              <w:ind w:right="-601"/>
              <w:rPr>
                <w:rFonts w:ascii="Arial" w:hAnsi="Arial" w:cs="Arial"/>
                <w:sz w:val="18"/>
                <w:szCs w:val="18"/>
              </w:rPr>
            </w:pPr>
          </w:p>
        </w:tc>
      </w:tr>
    </w:tbl>
    <w:p w14:paraId="239822B4" w14:textId="77777777" w:rsidR="008F6963" w:rsidRDefault="008F6963" w:rsidP="00A07F82">
      <w:pPr>
        <w:tabs>
          <w:tab w:val="left" w:pos="10609"/>
        </w:tabs>
        <w:ind w:right="-601"/>
        <w:rPr>
          <w:rFonts w:ascii="Arial" w:hAnsi="Arial" w:cs="Arial"/>
          <w:sz w:val="22"/>
          <w:szCs w:val="22"/>
        </w:rPr>
      </w:pPr>
    </w:p>
    <w:p w14:paraId="1E780D03" w14:textId="77777777" w:rsidR="008F6963" w:rsidRDefault="008F6963" w:rsidP="00A07F82">
      <w:pPr>
        <w:tabs>
          <w:tab w:val="left" w:pos="10609"/>
        </w:tabs>
        <w:ind w:right="-601"/>
        <w:rPr>
          <w:rFonts w:ascii="Arial" w:hAnsi="Arial" w:cs="Arial"/>
          <w:sz w:val="18"/>
          <w:szCs w:val="18"/>
        </w:rPr>
      </w:pPr>
    </w:p>
    <w:p w14:paraId="7E97F9B6" w14:textId="77777777" w:rsidR="008F6963" w:rsidRDefault="008F6963" w:rsidP="00A07F82">
      <w:pPr>
        <w:widowControl/>
        <w:tabs>
          <w:tab w:val="left" w:pos="10609"/>
        </w:tabs>
        <w:autoSpaceDE/>
        <w:autoSpaceDN/>
        <w:adjustRightInd/>
        <w:ind w:right="-601"/>
        <w:rPr>
          <w:rFonts w:ascii="Arial" w:hAnsi="Arial" w:cs="Arial"/>
          <w:b/>
          <w:bCs/>
          <w:sz w:val="22"/>
          <w:szCs w:val="22"/>
        </w:rPr>
      </w:pPr>
      <w:r>
        <w:rPr>
          <w:sz w:val="22"/>
          <w:szCs w:val="22"/>
        </w:rPr>
        <w:br w:type="page"/>
      </w:r>
    </w:p>
    <w:p w14:paraId="61D071CF" w14:textId="77777777" w:rsidR="00B71A59" w:rsidRPr="00F8349F" w:rsidRDefault="00B71A59" w:rsidP="00B71A59">
      <w:pPr>
        <w:pStyle w:val="berschrift5"/>
        <w:ind w:left="0" w:firstLine="0"/>
        <w:rPr>
          <w:color w:val="002E50"/>
        </w:rPr>
      </w:pPr>
      <w:r w:rsidRPr="00F8349F">
        <w:rPr>
          <w:color w:val="002E50"/>
        </w:rPr>
        <w:lastRenderedPageBreak/>
        <w:t xml:space="preserve">Tabelle 02B für AU 04-Hören </w:t>
      </w:r>
    </w:p>
    <w:p w14:paraId="7E7B52CA" w14:textId="77777777" w:rsidR="00B71A59" w:rsidRDefault="00B71A59" w:rsidP="00A07F82">
      <w:pPr>
        <w:tabs>
          <w:tab w:val="left" w:pos="10609"/>
        </w:tabs>
        <w:ind w:right="-601"/>
        <w:rPr>
          <w:rFonts w:ascii="Arial" w:hAnsi="Arial" w:cs="Arial"/>
          <w:b/>
          <w:sz w:val="22"/>
          <w:szCs w:val="22"/>
        </w:rPr>
      </w:pPr>
    </w:p>
    <w:p w14:paraId="2753C237" w14:textId="14AAFB67" w:rsidR="008F6963" w:rsidRDefault="008F6963" w:rsidP="00A07F82">
      <w:pPr>
        <w:tabs>
          <w:tab w:val="left" w:pos="10609"/>
        </w:tabs>
        <w:ind w:right="-601"/>
        <w:rPr>
          <w:rFonts w:ascii="Arial" w:hAnsi="Arial" w:cs="Arial"/>
          <w:b/>
          <w:sz w:val="22"/>
          <w:szCs w:val="22"/>
        </w:rPr>
      </w:pPr>
      <w:r w:rsidRPr="00EE6A08">
        <w:rPr>
          <w:rFonts w:ascii="Arial" w:hAnsi="Arial" w:cs="Arial"/>
          <w:b/>
          <w:sz w:val="22"/>
          <w:szCs w:val="22"/>
        </w:rPr>
        <w:t>In der Durchführung</w:t>
      </w:r>
    </w:p>
    <w:p w14:paraId="534E7EA3" w14:textId="6E45E183" w:rsidR="008F6963" w:rsidRDefault="008F6963" w:rsidP="00A07F82">
      <w:pPr>
        <w:tabs>
          <w:tab w:val="left" w:pos="10609"/>
        </w:tabs>
        <w:ind w:right="-601"/>
        <w:rPr>
          <w:rFonts w:ascii="Arial" w:hAnsi="Arial" w:cs="Arial"/>
          <w:sz w:val="18"/>
          <w:szCs w:val="18"/>
        </w:rPr>
      </w:pPr>
    </w:p>
    <w:tbl>
      <w:tblPr>
        <w:tblStyle w:val="Tabellenraster"/>
        <w:tblW w:w="14737" w:type="dxa"/>
        <w:tblLook w:val="04A0" w:firstRow="1" w:lastRow="0" w:firstColumn="1" w:lastColumn="0" w:noHBand="0" w:noVBand="1"/>
        <w:tblDescription w:val="Zur Dokumentation der Aufgabe "/>
      </w:tblPr>
      <w:tblGrid>
        <w:gridCol w:w="4913"/>
        <w:gridCol w:w="4912"/>
        <w:gridCol w:w="4912"/>
      </w:tblGrid>
      <w:tr w:rsidR="004C764D" w14:paraId="3D26B108" w14:textId="77777777" w:rsidTr="00A07F82">
        <w:trPr>
          <w:tblHeader/>
        </w:trPr>
        <w:tc>
          <w:tcPr>
            <w:tcW w:w="3175" w:type="dxa"/>
            <w:shd w:val="clear" w:color="auto" w:fill="E7E6E6"/>
          </w:tcPr>
          <w:p w14:paraId="055D1812" w14:textId="77777777" w:rsidR="008F6963" w:rsidRDefault="008F6963" w:rsidP="00A07F82">
            <w:pPr>
              <w:pStyle w:val="berschrift2"/>
              <w:tabs>
                <w:tab w:val="left" w:pos="10609"/>
              </w:tabs>
              <w:ind w:left="0" w:right="-601"/>
              <w:outlineLvl w:val="1"/>
              <w:rPr>
                <w:b w:val="0"/>
                <w:color w:val="171717"/>
                <w:sz w:val="18"/>
                <w:szCs w:val="18"/>
              </w:rPr>
            </w:pPr>
            <w:r w:rsidRPr="00ED4633">
              <w:rPr>
                <w:color w:val="171717"/>
                <w:sz w:val="18"/>
                <w:szCs w:val="18"/>
              </w:rPr>
              <w:t xml:space="preserve">Elemente Ihrer Lehrveranstaltung </w:t>
            </w:r>
          </w:p>
          <w:p w14:paraId="5F7130BF" w14:textId="77777777" w:rsidR="008F6963" w:rsidRDefault="008F6963" w:rsidP="00A07F82">
            <w:pPr>
              <w:tabs>
                <w:tab w:val="left" w:pos="10609"/>
              </w:tabs>
              <w:ind w:right="-601"/>
            </w:pPr>
          </w:p>
          <w:p w14:paraId="1467F0CC" w14:textId="77777777" w:rsidR="008F6963" w:rsidRPr="00EE6A08" w:rsidRDefault="008F6963" w:rsidP="00A07F82">
            <w:pPr>
              <w:tabs>
                <w:tab w:val="left" w:pos="10609"/>
              </w:tabs>
              <w:ind w:right="-601"/>
            </w:pPr>
          </w:p>
          <w:p w14:paraId="728D7AAD" w14:textId="77777777" w:rsidR="008F6963" w:rsidRPr="00ED4633" w:rsidRDefault="008F6963" w:rsidP="00A07F82">
            <w:pPr>
              <w:tabs>
                <w:tab w:val="left" w:pos="10609"/>
              </w:tabs>
              <w:ind w:right="-601"/>
              <w:rPr>
                <w:rFonts w:ascii="Arial" w:hAnsi="Arial" w:cs="Arial"/>
                <w:sz w:val="18"/>
                <w:szCs w:val="18"/>
              </w:rPr>
            </w:pPr>
          </w:p>
        </w:tc>
        <w:tc>
          <w:tcPr>
            <w:tcW w:w="3175" w:type="dxa"/>
            <w:shd w:val="clear" w:color="auto" w:fill="E7E6E6"/>
          </w:tcPr>
          <w:p w14:paraId="38A8445F" w14:textId="77777777" w:rsidR="008F6963" w:rsidRPr="00ED4633" w:rsidRDefault="008F6963" w:rsidP="00A07F82">
            <w:pPr>
              <w:tabs>
                <w:tab w:val="left" w:pos="10609"/>
              </w:tabs>
              <w:ind w:right="-601"/>
              <w:rPr>
                <w:rFonts w:ascii="Arial" w:hAnsi="Arial" w:cs="Arial"/>
                <w:sz w:val="18"/>
                <w:szCs w:val="18"/>
              </w:rPr>
            </w:pPr>
            <w:r>
              <w:rPr>
                <w:rFonts w:ascii="Arial" w:hAnsi="Arial" w:cs="Arial"/>
                <w:b/>
                <w:bCs/>
                <w:color w:val="171717"/>
                <w:sz w:val="18"/>
                <w:szCs w:val="18"/>
              </w:rPr>
              <w:t xml:space="preserve">Welcher Mehrwert für alle </w:t>
            </w:r>
          </w:p>
        </w:tc>
        <w:tc>
          <w:tcPr>
            <w:tcW w:w="3175" w:type="dxa"/>
            <w:shd w:val="clear" w:color="auto" w:fill="E7E6E6"/>
          </w:tcPr>
          <w:p w14:paraId="2A53BE5D" w14:textId="77777777" w:rsidR="008F6963" w:rsidRDefault="008F6963" w:rsidP="00A07F82">
            <w:pPr>
              <w:tabs>
                <w:tab w:val="left" w:pos="10609"/>
              </w:tabs>
              <w:ind w:right="-601"/>
              <w:rPr>
                <w:rFonts w:ascii="Arial" w:hAnsi="Arial" w:cs="Arial"/>
                <w:b/>
                <w:bCs/>
                <w:color w:val="171717"/>
                <w:sz w:val="18"/>
                <w:szCs w:val="18"/>
              </w:rPr>
            </w:pPr>
            <w:r>
              <w:rPr>
                <w:rFonts w:ascii="Arial" w:hAnsi="Arial" w:cs="Arial"/>
                <w:b/>
                <w:bCs/>
                <w:color w:val="171717"/>
                <w:sz w:val="18"/>
                <w:szCs w:val="18"/>
              </w:rPr>
              <w:t>Konkrete Planung</w:t>
            </w:r>
          </w:p>
          <w:p w14:paraId="69BAC50F" w14:textId="77777777" w:rsidR="008F6963" w:rsidRPr="00ED4633" w:rsidRDefault="008F6963" w:rsidP="00A07F82">
            <w:pPr>
              <w:tabs>
                <w:tab w:val="left" w:pos="10609"/>
              </w:tabs>
              <w:ind w:right="-601"/>
              <w:rPr>
                <w:rFonts w:ascii="Arial" w:hAnsi="Arial" w:cs="Arial"/>
                <w:sz w:val="18"/>
                <w:szCs w:val="18"/>
              </w:rPr>
            </w:pPr>
          </w:p>
        </w:tc>
      </w:tr>
      <w:tr w:rsidR="008F6963" w:rsidRPr="003034DF" w14:paraId="79BDE737" w14:textId="77777777" w:rsidTr="00A07F82">
        <w:tc>
          <w:tcPr>
            <w:tcW w:w="3175" w:type="dxa"/>
          </w:tcPr>
          <w:p w14:paraId="10625EEB" w14:textId="77777777" w:rsidR="008F6963" w:rsidRPr="003034DF" w:rsidRDefault="008F6963" w:rsidP="00A07F82">
            <w:pPr>
              <w:tabs>
                <w:tab w:val="left" w:pos="10609"/>
              </w:tabs>
              <w:ind w:right="-601"/>
              <w:rPr>
                <w:rFonts w:ascii="Arial" w:hAnsi="Arial" w:cs="Arial"/>
                <w:sz w:val="18"/>
                <w:szCs w:val="18"/>
              </w:rPr>
            </w:pPr>
          </w:p>
          <w:p w14:paraId="28E01D23" w14:textId="77777777" w:rsidR="008F6963" w:rsidRDefault="008F6963" w:rsidP="00A07F82">
            <w:pPr>
              <w:tabs>
                <w:tab w:val="left" w:pos="10609"/>
              </w:tabs>
              <w:ind w:right="-601"/>
              <w:rPr>
                <w:rFonts w:ascii="Arial" w:hAnsi="Arial" w:cs="Arial"/>
                <w:sz w:val="18"/>
                <w:szCs w:val="18"/>
              </w:rPr>
            </w:pPr>
            <w:r>
              <w:rPr>
                <w:rFonts w:ascii="Arial" w:hAnsi="Arial" w:cs="Arial"/>
                <w:sz w:val="18"/>
                <w:szCs w:val="18"/>
              </w:rPr>
              <w:t>1</w:t>
            </w:r>
          </w:p>
          <w:p w14:paraId="38CA914C" w14:textId="77777777" w:rsidR="008F6963" w:rsidRDefault="008F6963" w:rsidP="00A07F82">
            <w:pPr>
              <w:tabs>
                <w:tab w:val="left" w:pos="10609"/>
              </w:tabs>
              <w:ind w:right="-601"/>
              <w:rPr>
                <w:rFonts w:ascii="Arial" w:hAnsi="Arial" w:cs="Arial"/>
                <w:sz w:val="18"/>
                <w:szCs w:val="18"/>
              </w:rPr>
            </w:pPr>
          </w:p>
          <w:p w14:paraId="4E34D252" w14:textId="77777777" w:rsidR="008F6963" w:rsidRDefault="008F6963" w:rsidP="00A07F82">
            <w:pPr>
              <w:tabs>
                <w:tab w:val="left" w:pos="10609"/>
              </w:tabs>
              <w:ind w:right="-601"/>
              <w:rPr>
                <w:rFonts w:ascii="Arial" w:hAnsi="Arial" w:cs="Arial"/>
                <w:sz w:val="18"/>
                <w:szCs w:val="18"/>
              </w:rPr>
            </w:pPr>
          </w:p>
          <w:p w14:paraId="5B757917" w14:textId="77777777" w:rsidR="008F6963" w:rsidRDefault="008F6963" w:rsidP="00A07F82">
            <w:pPr>
              <w:tabs>
                <w:tab w:val="left" w:pos="10609"/>
              </w:tabs>
              <w:ind w:right="-601"/>
              <w:rPr>
                <w:rFonts w:ascii="Arial" w:hAnsi="Arial" w:cs="Arial"/>
                <w:sz w:val="18"/>
                <w:szCs w:val="18"/>
              </w:rPr>
            </w:pPr>
          </w:p>
          <w:p w14:paraId="44B35760" w14:textId="16E72992" w:rsidR="008F6963" w:rsidRDefault="008F6963" w:rsidP="00A07F82">
            <w:pPr>
              <w:tabs>
                <w:tab w:val="left" w:pos="10609"/>
              </w:tabs>
              <w:ind w:right="-601"/>
              <w:rPr>
                <w:rFonts w:ascii="Arial" w:hAnsi="Arial" w:cs="Arial"/>
                <w:sz w:val="18"/>
                <w:szCs w:val="18"/>
              </w:rPr>
            </w:pPr>
          </w:p>
          <w:p w14:paraId="3D327804" w14:textId="0A0E2A15" w:rsidR="00CE1D36" w:rsidRDefault="00CE1D36" w:rsidP="00A07F82">
            <w:pPr>
              <w:tabs>
                <w:tab w:val="left" w:pos="10609"/>
              </w:tabs>
              <w:ind w:right="-601"/>
              <w:rPr>
                <w:rFonts w:ascii="Arial" w:hAnsi="Arial" w:cs="Arial"/>
                <w:sz w:val="18"/>
                <w:szCs w:val="18"/>
              </w:rPr>
            </w:pPr>
          </w:p>
          <w:p w14:paraId="5C71230C" w14:textId="7B5A5EC5" w:rsidR="00CE1D36" w:rsidRDefault="00CE1D36" w:rsidP="00A07F82">
            <w:pPr>
              <w:tabs>
                <w:tab w:val="left" w:pos="10609"/>
              </w:tabs>
              <w:ind w:right="-601"/>
              <w:rPr>
                <w:rFonts w:ascii="Arial" w:hAnsi="Arial" w:cs="Arial"/>
                <w:sz w:val="18"/>
                <w:szCs w:val="18"/>
              </w:rPr>
            </w:pPr>
          </w:p>
          <w:p w14:paraId="54F29C7B" w14:textId="7A6A10B1" w:rsidR="00CE1D36" w:rsidRDefault="00CE1D36" w:rsidP="00A07F82">
            <w:pPr>
              <w:tabs>
                <w:tab w:val="left" w:pos="10609"/>
              </w:tabs>
              <w:ind w:right="-601"/>
              <w:rPr>
                <w:rFonts w:ascii="Arial" w:hAnsi="Arial" w:cs="Arial"/>
                <w:sz w:val="18"/>
                <w:szCs w:val="18"/>
              </w:rPr>
            </w:pPr>
          </w:p>
          <w:p w14:paraId="520F59B9" w14:textId="77777777" w:rsidR="00CE1D36" w:rsidRDefault="00CE1D36" w:rsidP="00A07F82">
            <w:pPr>
              <w:tabs>
                <w:tab w:val="left" w:pos="10609"/>
              </w:tabs>
              <w:ind w:right="-601"/>
              <w:rPr>
                <w:rFonts w:ascii="Arial" w:hAnsi="Arial" w:cs="Arial"/>
                <w:sz w:val="18"/>
                <w:szCs w:val="18"/>
              </w:rPr>
            </w:pPr>
          </w:p>
          <w:p w14:paraId="2F2BC68F" w14:textId="77777777" w:rsidR="008F6963" w:rsidRDefault="008F6963" w:rsidP="00A07F82">
            <w:pPr>
              <w:tabs>
                <w:tab w:val="left" w:pos="10609"/>
              </w:tabs>
              <w:ind w:right="-601"/>
              <w:rPr>
                <w:rFonts w:ascii="Arial" w:hAnsi="Arial" w:cs="Arial"/>
                <w:sz w:val="18"/>
                <w:szCs w:val="18"/>
              </w:rPr>
            </w:pPr>
          </w:p>
          <w:p w14:paraId="3D6D16C5" w14:textId="77777777" w:rsidR="008F6963" w:rsidRDefault="008F6963" w:rsidP="00A07F82">
            <w:pPr>
              <w:tabs>
                <w:tab w:val="left" w:pos="10609"/>
              </w:tabs>
              <w:ind w:right="-601"/>
              <w:rPr>
                <w:rFonts w:ascii="Arial" w:hAnsi="Arial" w:cs="Arial"/>
                <w:sz w:val="18"/>
                <w:szCs w:val="18"/>
              </w:rPr>
            </w:pPr>
          </w:p>
          <w:p w14:paraId="1D0F4D99" w14:textId="77777777" w:rsidR="008F6963" w:rsidRDefault="008F6963" w:rsidP="00A07F82">
            <w:pPr>
              <w:tabs>
                <w:tab w:val="left" w:pos="10609"/>
              </w:tabs>
              <w:ind w:right="-601"/>
              <w:rPr>
                <w:rFonts w:ascii="Arial" w:hAnsi="Arial" w:cs="Arial"/>
                <w:sz w:val="18"/>
                <w:szCs w:val="18"/>
              </w:rPr>
            </w:pPr>
          </w:p>
          <w:p w14:paraId="6F20ABBD" w14:textId="77777777" w:rsidR="008F6963" w:rsidRDefault="008F6963" w:rsidP="00A07F82">
            <w:pPr>
              <w:tabs>
                <w:tab w:val="left" w:pos="10609"/>
              </w:tabs>
              <w:ind w:right="-601"/>
              <w:rPr>
                <w:rFonts w:ascii="Arial" w:hAnsi="Arial" w:cs="Arial"/>
                <w:sz w:val="18"/>
                <w:szCs w:val="18"/>
              </w:rPr>
            </w:pPr>
          </w:p>
          <w:p w14:paraId="53696499" w14:textId="77777777" w:rsidR="008F6963" w:rsidRDefault="008F6963" w:rsidP="00A07F82">
            <w:pPr>
              <w:tabs>
                <w:tab w:val="left" w:pos="10609"/>
              </w:tabs>
              <w:ind w:right="-601"/>
              <w:rPr>
                <w:rFonts w:ascii="Arial" w:hAnsi="Arial" w:cs="Arial"/>
                <w:sz w:val="18"/>
                <w:szCs w:val="18"/>
              </w:rPr>
            </w:pPr>
          </w:p>
          <w:p w14:paraId="0D453400"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32E8A57D"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22217CCF" w14:textId="77777777" w:rsidR="008F6963" w:rsidRPr="003034DF" w:rsidRDefault="008F6963" w:rsidP="00A07F82">
            <w:pPr>
              <w:tabs>
                <w:tab w:val="left" w:pos="10609"/>
              </w:tabs>
              <w:ind w:right="-601"/>
              <w:rPr>
                <w:rFonts w:ascii="Arial" w:hAnsi="Arial" w:cs="Arial"/>
                <w:sz w:val="18"/>
                <w:szCs w:val="18"/>
              </w:rPr>
            </w:pPr>
          </w:p>
        </w:tc>
      </w:tr>
      <w:tr w:rsidR="008F6963" w:rsidRPr="003034DF" w14:paraId="4DF494EA" w14:textId="77777777" w:rsidTr="00A07F82">
        <w:tc>
          <w:tcPr>
            <w:tcW w:w="3175" w:type="dxa"/>
          </w:tcPr>
          <w:p w14:paraId="055C16E7" w14:textId="77777777" w:rsidR="008F6963" w:rsidRDefault="008F6963" w:rsidP="00A07F82">
            <w:pPr>
              <w:tabs>
                <w:tab w:val="left" w:pos="10609"/>
              </w:tabs>
              <w:ind w:right="-601"/>
              <w:rPr>
                <w:rFonts w:ascii="Arial" w:hAnsi="Arial" w:cs="Arial"/>
                <w:sz w:val="18"/>
                <w:szCs w:val="18"/>
              </w:rPr>
            </w:pPr>
            <w:r>
              <w:rPr>
                <w:rFonts w:ascii="Arial" w:hAnsi="Arial" w:cs="Arial"/>
                <w:sz w:val="18"/>
                <w:szCs w:val="18"/>
              </w:rPr>
              <w:t>2</w:t>
            </w:r>
          </w:p>
          <w:p w14:paraId="38E76161" w14:textId="77777777" w:rsidR="008F6963" w:rsidRDefault="008F6963" w:rsidP="00A07F82">
            <w:pPr>
              <w:tabs>
                <w:tab w:val="left" w:pos="10609"/>
              </w:tabs>
              <w:ind w:right="-601"/>
              <w:rPr>
                <w:rFonts w:ascii="Arial" w:hAnsi="Arial" w:cs="Arial"/>
                <w:sz w:val="18"/>
                <w:szCs w:val="18"/>
              </w:rPr>
            </w:pPr>
          </w:p>
          <w:p w14:paraId="1F8F8854" w14:textId="31F1FF20" w:rsidR="008F6963" w:rsidRDefault="008F6963" w:rsidP="00A07F82">
            <w:pPr>
              <w:tabs>
                <w:tab w:val="left" w:pos="10609"/>
              </w:tabs>
              <w:ind w:right="-601"/>
              <w:rPr>
                <w:rFonts w:ascii="Arial" w:hAnsi="Arial" w:cs="Arial"/>
                <w:sz w:val="18"/>
                <w:szCs w:val="18"/>
              </w:rPr>
            </w:pPr>
          </w:p>
          <w:p w14:paraId="2BD53E33" w14:textId="5C32B225" w:rsidR="00CE1D36" w:rsidRDefault="00CE1D36" w:rsidP="00A07F82">
            <w:pPr>
              <w:tabs>
                <w:tab w:val="left" w:pos="10609"/>
              </w:tabs>
              <w:ind w:right="-601"/>
              <w:rPr>
                <w:rFonts w:ascii="Arial" w:hAnsi="Arial" w:cs="Arial"/>
                <w:sz w:val="18"/>
                <w:szCs w:val="18"/>
              </w:rPr>
            </w:pPr>
          </w:p>
          <w:p w14:paraId="1FE9174D" w14:textId="4C2FA0FD" w:rsidR="00CE1D36" w:rsidRDefault="00CE1D36" w:rsidP="00A07F82">
            <w:pPr>
              <w:tabs>
                <w:tab w:val="left" w:pos="10609"/>
              </w:tabs>
              <w:ind w:right="-601"/>
              <w:rPr>
                <w:rFonts w:ascii="Arial" w:hAnsi="Arial" w:cs="Arial"/>
                <w:sz w:val="18"/>
                <w:szCs w:val="18"/>
              </w:rPr>
            </w:pPr>
          </w:p>
          <w:p w14:paraId="5A3FF6B4" w14:textId="62E84DB3" w:rsidR="00CE1D36" w:rsidRDefault="00CE1D36" w:rsidP="00A07F82">
            <w:pPr>
              <w:tabs>
                <w:tab w:val="left" w:pos="10609"/>
              </w:tabs>
              <w:ind w:right="-601"/>
              <w:rPr>
                <w:rFonts w:ascii="Arial" w:hAnsi="Arial" w:cs="Arial"/>
                <w:sz w:val="18"/>
                <w:szCs w:val="18"/>
              </w:rPr>
            </w:pPr>
          </w:p>
          <w:p w14:paraId="04F9C4F7" w14:textId="77777777" w:rsidR="00CE1D36" w:rsidRDefault="00CE1D36" w:rsidP="00A07F82">
            <w:pPr>
              <w:tabs>
                <w:tab w:val="left" w:pos="10609"/>
              </w:tabs>
              <w:ind w:right="-601"/>
              <w:rPr>
                <w:rFonts w:ascii="Arial" w:hAnsi="Arial" w:cs="Arial"/>
                <w:sz w:val="18"/>
                <w:szCs w:val="18"/>
              </w:rPr>
            </w:pPr>
          </w:p>
          <w:p w14:paraId="606DB9EF" w14:textId="77777777" w:rsidR="008F6963" w:rsidRDefault="008F6963" w:rsidP="00A07F82">
            <w:pPr>
              <w:tabs>
                <w:tab w:val="left" w:pos="10609"/>
              </w:tabs>
              <w:ind w:right="-601"/>
              <w:rPr>
                <w:rFonts w:ascii="Arial" w:hAnsi="Arial" w:cs="Arial"/>
                <w:sz w:val="18"/>
                <w:szCs w:val="18"/>
              </w:rPr>
            </w:pPr>
          </w:p>
          <w:p w14:paraId="6C82E13C" w14:textId="77777777" w:rsidR="008F6963" w:rsidRDefault="008F6963" w:rsidP="00A07F82">
            <w:pPr>
              <w:tabs>
                <w:tab w:val="left" w:pos="10609"/>
              </w:tabs>
              <w:ind w:right="-601"/>
              <w:rPr>
                <w:rFonts w:ascii="Arial" w:hAnsi="Arial" w:cs="Arial"/>
                <w:sz w:val="18"/>
                <w:szCs w:val="18"/>
              </w:rPr>
            </w:pPr>
          </w:p>
          <w:p w14:paraId="7407ABB6" w14:textId="77777777" w:rsidR="008F6963" w:rsidRDefault="008F6963" w:rsidP="00A07F82">
            <w:pPr>
              <w:tabs>
                <w:tab w:val="left" w:pos="10609"/>
              </w:tabs>
              <w:ind w:right="-601"/>
              <w:rPr>
                <w:rFonts w:ascii="Arial" w:hAnsi="Arial" w:cs="Arial"/>
                <w:sz w:val="18"/>
                <w:szCs w:val="18"/>
              </w:rPr>
            </w:pPr>
          </w:p>
          <w:p w14:paraId="65535B21" w14:textId="77777777" w:rsidR="008F6963" w:rsidRDefault="008F6963" w:rsidP="00A07F82">
            <w:pPr>
              <w:tabs>
                <w:tab w:val="left" w:pos="10609"/>
              </w:tabs>
              <w:ind w:right="-601"/>
              <w:rPr>
                <w:rFonts w:ascii="Arial" w:hAnsi="Arial" w:cs="Arial"/>
                <w:sz w:val="18"/>
                <w:szCs w:val="18"/>
              </w:rPr>
            </w:pPr>
          </w:p>
          <w:p w14:paraId="49DBDE20" w14:textId="77777777" w:rsidR="008F6963" w:rsidRDefault="008F6963" w:rsidP="00A07F82">
            <w:pPr>
              <w:tabs>
                <w:tab w:val="left" w:pos="10609"/>
              </w:tabs>
              <w:ind w:right="-601"/>
              <w:rPr>
                <w:rFonts w:ascii="Arial" w:hAnsi="Arial" w:cs="Arial"/>
                <w:sz w:val="18"/>
                <w:szCs w:val="18"/>
              </w:rPr>
            </w:pPr>
          </w:p>
          <w:p w14:paraId="12E54300" w14:textId="77777777" w:rsidR="008F6963" w:rsidRDefault="008F6963" w:rsidP="00A07F82">
            <w:pPr>
              <w:tabs>
                <w:tab w:val="left" w:pos="10609"/>
              </w:tabs>
              <w:ind w:right="-601"/>
              <w:rPr>
                <w:rFonts w:ascii="Arial" w:hAnsi="Arial" w:cs="Arial"/>
                <w:sz w:val="18"/>
                <w:szCs w:val="18"/>
              </w:rPr>
            </w:pPr>
          </w:p>
          <w:p w14:paraId="00481485" w14:textId="77777777" w:rsidR="008F6963" w:rsidRDefault="008F6963" w:rsidP="00A07F82">
            <w:pPr>
              <w:tabs>
                <w:tab w:val="left" w:pos="10609"/>
              </w:tabs>
              <w:ind w:right="-601"/>
              <w:rPr>
                <w:rFonts w:ascii="Arial" w:hAnsi="Arial" w:cs="Arial"/>
                <w:sz w:val="18"/>
                <w:szCs w:val="18"/>
              </w:rPr>
            </w:pPr>
          </w:p>
          <w:p w14:paraId="6847EAA9"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2A024604"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3444C98A" w14:textId="77777777" w:rsidR="008F6963" w:rsidRPr="003034DF" w:rsidRDefault="008F6963" w:rsidP="00A07F82">
            <w:pPr>
              <w:tabs>
                <w:tab w:val="left" w:pos="10609"/>
              </w:tabs>
              <w:ind w:right="-601"/>
              <w:rPr>
                <w:rFonts w:ascii="Arial" w:hAnsi="Arial" w:cs="Arial"/>
                <w:sz w:val="18"/>
                <w:szCs w:val="18"/>
              </w:rPr>
            </w:pPr>
          </w:p>
        </w:tc>
      </w:tr>
    </w:tbl>
    <w:p w14:paraId="61B5329E" w14:textId="122244EA" w:rsidR="00CE1D36" w:rsidRDefault="00CE1D36" w:rsidP="00A07F82">
      <w:pPr>
        <w:tabs>
          <w:tab w:val="left" w:pos="10609"/>
        </w:tabs>
        <w:ind w:right="-601"/>
        <w:rPr>
          <w:rFonts w:ascii="Arial" w:hAnsi="Arial" w:cs="Arial"/>
          <w:sz w:val="18"/>
          <w:szCs w:val="18"/>
        </w:rPr>
      </w:pPr>
    </w:p>
    <w:p w14:paraId="47BA7F61" w14:textId="77777777" w:rsidR="00CE1D36" w:rsidRDefault="00CE1D36" w:rsidP="00A07F82">
      <w:pPr>
        <w:widowControl/>
        <w:tabs>
          <w:tab w:val="left" w:pos="10609"/>
        </w:tabs>
        <w:autoSpaceDE/>
        <w:autoSpaceDN/>
        <w:adjustRightInd/>
        <w:ind w:right="-601"/>
        <w:rPr>
          <w:rFonts w:ascii="Arial" w:hAnsi="Arial" w:cs="Arial"/>
          <w:sz w:val="18"/>
          <w:szCs w:val="18"/>
        </w:rPr>
      </w:pPr>
      <w:r>
        <w:rPr>
          <w:rFonts w:ascii="Arial" w:hAnsi="Arial" w:cs="Arial"/>
          <w:sz w:val="18"/>
          <w:szCs w:val="18"/>
        </w:rPr>
        <w:br w:type="page"/>
      </w:r>
    </w:p>
    <w:p w14:paraId="01AE2DDE" w14:textId="77777777" w:rsidR="00CE1D36" w:rsidRPr="00EE6A08" w:rsidRDefault="00CE1D36" w:rsidP="00A07F82">
      <w:pPr>
        <w:tabs>
          <w:tab w:val="left" w:pos="10609"/>
        </w:tabs>
        <w:ind w:right="-601"/>
        <w:rPr>
          <w:rFonts w:ascii="Arial" w:hAnsi="Arial" w:cs="Arial"/>
          <w:sz w:val="22"/>
          <w:szCs w:val="22"/>
        </w:rPr>
      </w:pPr>
    </w:p>
    <w:p w14:paraId="610BE853" w14:textId="77777777" w:rsidR="00B71A59" w:rsidRDefault="00B71A59" w:rsidP="00B71A59">
      <w:pPr>
        <w:tabs>
          <w:tab w:val="left" w:pos="10609"/>
        </w:tabs>
        <w:ind w:right="-601"/>
        <w:rPr>
          <w:rFonts w:ascii="Arial" w:hAnsi="Arial" w:cs="Arial"/>
          <w:b/>
          <w:sz w:val="22"/>
          <w:szCs w:val="22"/>
        </w:rPr>
      </w:pPr>
    </w:p>
    <w:p w14:paraId="20DCAACB" w14:textId="4C9038AD" w:rsidR="00B71A59" w:rsidRPr="00F8349F" w:rsidRDefault="00B71A59" w:rsidP="00B71A59">
      <w:pPr>
        <w:pStyle w:val="berschrift5"/>
        <w:ind w:left="0" w:firstLine="0"/>
        <w:rPr>
          <w:color w:val="002E50"/>
        </w:rPr>
      </w:pPr>
      <w:r w:rsidRPr="00F8349F">
        <w:rPr>
          <w:color w:val="002E50"/>
        </w:rPr>
        <w:t xml:space="preserve">Tabelle 02c für AU 04-Hören </w:t>
      </w:r>
    </w:p>
    <w:p w14:paraId="1E2473CE" w14:textId="5A3A40C6" w:rsidR="00B71A59" w:rsidRPr="00EE6A08" w:rsidRDefault="00EE2551" w:rsidP="00A07F82">
      <w:pPr>
        <w:tabs>
          <w:tab w:val="left" w:pos="10609"/>
        </w:tabs>
        <w:ind w:right="-601"/>
        <w:rPr>
          <w:rFonts w:ascii="Arial" w:hAnsi="Arial" w:cs="Arial"/>
          <w:b/>
          <w:sz w:val="22"/>
          <w:szCs w:val="22"/>
        </w:rPr>
      </w:pPr>
      <w:r>
        <w:rPr>
          <w:rFonts w:ascii="Arial" w:hAnsi="Arial" w:cs="Arial"/>
          <w:b/>
          <w:sz w:val="22"/>
          <w:szCs w:val="22"/>
        </w:rPr>
        <w:br/>
      </w:r>
      <w:r w:rsidR="008F6963" w:rsidRPr="00EE6A08">
        <w:rPr>
          <w:rFonts w:ascii="Arial" w:hAnsi="Arial" w:cs="Arial"/>
          <w:b/>
          <w:sz w:val="22"/>
          <w:szCs w:val="22"/>
        </w:rPr>
        <w:t>In der Kommunikation</w:t>
      </w:r>
    </w:p>
    <w:p w14:paraId="24DF079C" w14:textId="77777777" w:rsidR="008F6963" w:rsidRDefault="008F6963" w:rsidP="00A07F82">
      <w:pPr>
        <w:tabs>
          <w:tab w:val="left" w:pos="10609"/>
        </w:tabs>
        <w:ind w:right="-601"/>
        <w:rPr>
          <w:rFonts w:ascii="Arial" w:hAnsi="Arial" w:cs="Arial"/>
          <w:sz w:val="18"/>
          <w:szCs w:val="18"/>
        </w:rPr>
      </w:pPr>
    </w:p>
    <w:tbl>
      <w:tblPr>
        <w:tblStyle w:val="Tabellenraster"/>
        <w:tblW w:w="14879" w:type="dxa"/>
        <w:tblLook w:val="04A0" w:firstRow="1" w:lastRow="0" w:firstColumn="1" w:lastColumn="0" w:noHBand="0" w:noVBand="1"/>
        <w:tblDescription w:val="Zur Dokumentation der Aufgabe "/>
      </w:tblPr>
      <w:tblGrid>
        <w:gridCol w:w="4959"/>
        <w:gridCol w:w="4960"/>
        <w:gridCol w:w="4960"/>
      </w:tblGrid>
      <w:tr w:rsidR="004C764D" w14:paraId="1F8D3F60" w14:textId="77777777" w:rsidTr="00A07F82">
        <w:trPr>
          <w:tblHeader/>
        </w:trPr>
        <w:tc>
          <w:tcPr>
            <w:tcW w:w="3175" w:type="dxa"/>
            <w:shd w:val="clear" w:color="auto" w:fill="E7E6E6"/>
          </w:tcPr>
          <w:p w14:paraId="1B33ACF0" w14:textId="77777777" w:rsidR="008F6963" w:rsidRDefault="008F6963" w:rsidP="00A07F82">
            <w:pPr>
              <w:pStyle w:val="berschrift2"/>
              <w:tabs>
                <w:tab w:val="left" w:pos="10609"/>
              </w:tabs>
              <w:ind w:left="0" w:right="-601"/>
              <w:outlineLvl w:val="1"/>
              <w:rPr>
                <w:b w:val="0"/>
                <w:color w:val="171717"/>
                <w:sz w:val="18"/>
                <w:szCs w:val="18"/>
              </w:rPr>
            </w:pPr>
            <w:r w:rsidRPr="00ED4633">
              <w:rPr>
                <w:color w:val="171717"/>
                <w:sz w:val="18"/>
                <w:szCs w:val="18"/>
              </w:rPr>
              <w:t xml:space="preserve">Elemente Ihrer Lehrveranstaltung </w:t>
            </w:r>
          </w:p>
          <w:p w14:paraId="287E2EAF" w14:textId="77777777" w:rsidR="008F6963" w:rsidRDefault="008F6963" w:rsidP="00A07F82">
            <w:pPr>
              <w:tabs>
                <w:tab w:val="left" w:pos="10609"/>
              </w:tabs>
              <w:ind w:right="-601"/>
            </w:pPr>
          </w:p>
          <w:p w14:paraId="0BD1AB98" w14:textId="77777777" w:rsidR="008F6963" w:rsidRPr="00EE6A08" w:rsidRDefault="008F6963" w:rsidP="00A07F82">
            <w:pPr>
              <w:tabs>
                <w:tab w:val="left" w:pos="10609"/>
              </w:tabs>
              <w:ind w:right="-601"/>
            </w:pPr>
          </w:p>
          <w:p w14:paraId="05B0ACA8" w14:textId="77777777" w:rsidR="008F6963" w:rsidRPr="00ED4633" w:rsidRDefault="008F6963" w:rsidP="00A07F82">
            <w:pPr>
              <w:tabs>
                <w:tab w:val="left" w:pos="10609"/>
              </w:tabs>
              <w:ind w:right="-601"/>
              <w:rPr>
                <w:rFonts w:ascii="Arial" w:hAnsi="Arial" w:cs="Arial"/>
                <w:sz w:val="18"/>
                <w:szCs w:val="18"/>
              </w:rPr>
            </w:pPr>
          </w:p>
        </w:tc>
        <w:tc>
          <w:tcPr>
            <w:tcW w:w="3175" w:type="dxa"/>
            <w:shd w:val="clear" w:color="auto" w:fill="E7E6E6"/>
          </w:tcPr>
          <w:p w14:paraId="65DC529D" w14:textId="77777777" w:rsidR="008F6963" w:rsidRPr="00ED4633" w:rsidRDefault="008F6963" w:rsidP="00A07F82">
            <w:pPr>
              <w:tabs>
                <w:tab w:val="left" w:pos="10609"/>
              </w:tabs>
              <w:ind w:right="-601"/>
              <w:rPr>
                <w:rFonts w:ascii="Arial" w:hAnsi="Arial" w:cs="Arial"/>
                <w:sz w:val="18"/>
                <w:szCs w:val="18"/>
              </w:rPr>
            </w:pPr>
            <w:r>
              <w:rPr>
                <w:rFonts w:ascii="Arial" w:hAnsi="Arial" w:cs="Arial"/>
                <w:b/>
                <w:bCs/>
                <w:color w:val="171717"/>
                <w:sz w:val="18"/>
                <w:szCs w:val="18"/>
              </w:rPr>
              <w:t xml:space="preserve">Welcher Mehrwert für alle </w:t>
            </w:r>
          </w:p>
        </w:tc>
        <w:tc>
          <w:tcPr>
            <w:tcW w:w="3175" w:type="dxa"/>
            <w:shd w:val="clear" w:color="auto" w:fill="E7E6E6"/>
          </w:tcPr>
          <w:p w14:paraId="505A49F8" w14:textId="77777777" w:rsidR="008F6963" w:rsidRDefault="008F6963" w:rsidP="00A07F82">
            <w:pPr>
              <w:tabs>
                <w:tab w:val="left" w:pos="10609"/>
              </w:tabs>
              <w:ind w:right="-601"/>
              <w:rPr>
                <w:rFonts w:ascii="Arial" w:hAnsi="Arial" w:cs="Arial"/>
                <w:b/>
                <w:bCs/>
                <w:color w:val="171717"/>
                <w:sz w:val="18"/>
                <w:szCs w:val="18"/>
              </w:rPr>
            </w:pPr>
            <w:r>
              <w:rPr>
                <w:rFonts w:ascii="Arial" w:hAnsi="Arial" w:cs="Arial"/>
                <w:b/>
                <w:bCs/>
                <w:color w:val="171717"/>
                <w:sz w:val="18"/>
                <w:szCs w:val="18"/>
              </w:rPr>
              <w:t>Konkrete Planung</w:t>
            </w:r>
          </w:p>
          <w:p w14:paraId="32D48F61" w14:textId="77777777" w:rsidR="008F6963" w:rsidRPr="00ED4633" w:rsidRDefault="008F6963" w:rsidP="00A07F82">
            <w:pPr>
              <w:tabs>
                <w:tab w:val="left" w:pos="10609"/>
              </w:tabs>
              <w:ind w:right="-601"/>
              <w:rPr>
                <w:rFonts w:ascii="Arial" w:hAnsi="Arial" w:cs="Arial"/>
                <w:sz w:val="18"/>
                <w:szCs w:val="18"/>
              </w:rPr>
            </w:pPr>
          </w:p>
        </w:tc>
      </w:tr>
      <w:tr w:rsidR="008F6963" w:rsidRPr="003034DF" w14:paraId="03C97686" w14:textId="77777777" w:rsidTr="00A07F82">
        <w:tc>
          <w:tcPr>
            <w:tcW w:w="3175" w:type="dxa"/>
          </w:tcPr>
          <w:p w14:paraId="08C51620" w14:textId="77777777" w:rsidR="008F6963" w:rsidRPr="003034DF" w:rsidRDefault="008F6963" w:rsidP="00A07F82">
            <w:pPr>
              <w:tabs>
                <w:tab w:val="left" w:pos="10609"/>
              </w:tabs>
              <w:ind w:right="-601"/>
              <w:rPr>
                <w:rFonts w:ascii="Arial" w:hAnsi="Arial" w:cs="Arial"/>
                <w:sz w:val="18"/>
                <w:szCs w:val="18"/>
              </w:rPr>
            </w:pPr>
          </w:p>
          <w:p w14:paraId="0BEE91B6" w14:textId="77777777" w:rsidR="008F6963" w:rsidRDefault="008F6963" w:rsidP="00A07F82">
            <w:pPr>
              <w:tabs>
                <w:tab w:val="left" w:pos="10609"/>
              </w:tabs>
              <w:ind w:right="-601"/>
              <w:rPr>
                <w:rFonts w:ascii="Arial" w:hAnsi="Arial" w:cs="Arial"/>
                <w:sz w:val="18"/>
                <w:szCs w:val="18"/>
              </w:rPr>
            </w:pPr>
            <w:r>
              <w:rPr>
                <w:rFonts w:ascii="Arial" w:hAnsi="Arial" w:cs="Arial"/>
                <w:sz w:val="18"/>
                <w:szCs w:val="18"/>
              </w:rPr>
              <w:t>1</w:t>
            </w:r>
          </w:p>
          <w:p w14:paraId="5A589C8D" w14:textId="77777777" w:rsidR="008F6963" w:rsidRDefault="008F6963" w:rsidP="00A07F82">
            <w:pPr>
              <w:tabs>
                <w:tab w:val="left" w:pos="10609"/>
              </w:tabs>
              <w:ind w:right="-601"/>
              <w:rPr>
                <w:rFonts w:ascii="Arial" w:hAnsi="Arial" w:cs="Arial"/>
                <w:sz w:val="18"/>
                <w:szCs w:val="18"/>
              </w:rPr>
            </w:pPr>
          </w:p>
          <w:p w14:paraId="147AB839" w14:textId="77777777" w:rsidR="008F6963" w:rsidRDefault="008F6963" w:rsidP="00A07F82">
            <w:pPr>
              <w:tabs>
                <w:tab w:val="left" w:pos="10609"/>
              </w:tabs>
              <w:ind w:right="-601"/>
              <w:rPr>
                <w:rFonts w:ascii="Arial" w:hAnsi="Arial" w:cs="Arial"/>
                <w:sz w:val="18"/>
                <w:szCs w:val="18"/>
              </w:rPr>
            </w:pPr>
          </w:p>
          <w:p w14:paraId="42FA24DE" w14:textId="77777777" w:rsidR="008F6963" w:rsidRDefault="008F6963" w:rsidP="00A07F82">
            <w:pPr>
              <w:tabs>
                <w:tab w:val="left" w:pos="10609"/>
              </w:tabs>
              <w:ind w:right="-601"/>
              <w:rPr>
                <w:rFonts w:ascii="Arial" w:hAnsi="Arial" w:cs="Arial"/>
                <w:sz w:val="18"/>
                <w:szCs w:val="18"/>
              </w:rPr>
            </w:pPr>
          </w:p>
          <w:p w14:paraId="11654167" w14:textId="77777777" w:rsidR="008F6963" w:rsidRDefault="008F6963" w:rsidP="00A07F82">
            <w:pPr>
              <w:tabs>
                <w:tab w:val="left" w:pos="10609"/>
              </w:tabs>
              <w:ind w:right="-601"/>
              <w:rPr>
                <w:rFonts w:ascii="Arial" w:hAnsi="Arial" w:cs="Arial"/>
                <w:sz w:val="18"/>
                <w:szCs w:val="18"/>
              </w:rPr>
            </w:pPr>
          </w:p>
          <w:p w14:paraId="748ABD58" w14:textId="7D05F1A6" w:rsidR="008F6963" w:rsidRDefault="008F6963" w:rsidP="00A07F82">
            <w:pPr>
              <w:tabs>
                <w:tab w:val="left" w:pos="10609"/>
              </w:tabs>
              <w:ind w:right="-601"/>
              <w:rPr>
                <w:rFonts w:ascii="Arial" w:hAnsi="Arial" w:cs="Arial"/>
                <w:sz w:val="18"/>
                <w:szCs w:val="18"/>
              </w:rPr>
            </w:pPr>
          </w:p>
          <w:p w14:paraId="681456CD" w14:textId="5490717C" w:rsidR="00CE1D36" w:rsidRDefault="00CE1D36" w:rsidP="00A07F82">
            <w:pPr>
              <w:tabs>
                <w:tab w:val="left" w:pos="10609"/>
              </w:tabs>
              <w:ind w:right="-601"/>
              <w:rPr>
                <w:rFonts w:ascii="Arial" w:hAnsi="Arial" w:cs="Arial"/>
                <w:sz w:val="18"/>
                <w:szCs w:val="18"/>
              </w:rPr>
            </w:pPr>
          </w:p>
          <w:p w14:paraId="445E8B8C" w14:textId="7A1C4A1B" w:rsidR="00CE1D36" w:rsidRDefault="00CE1D36" w:rsidP="00A07F82">
            <w:pPr>
              <w:tabs>
                <w:tab w:val="left" w:pos="10609"/>
              </w:tabs>
              <w:ind w:right="-601"/>
              <w:rPr>
                <w:rFonts w:ascii="Arial" w:hAnsi="Arial" w:cs="Arial"/>
                <w:sz w:val="18"/>
                <w:szCs w:val="18"/>
              </w:rPr>
            </w:pPr>
          </w:p>
          <w:p w14:paraId="2A53DC41" w14:textId="6E35798F" w:rsidR="00CE1D36" w:rsidRDefault="00CE1D36" w:rsidP="00A07F82">
            <w:pPr>
              <w:tabs>
                <w:tab w:val="left" w:pos="10609"/>
              </w:tabs>
              <w:ind w:right="-601"/>
              <w:rPr>
                <w:rFonts w:ascii="Arial" w:hAnsi="Arial" w:cs="Arial"/>
                <w:sz w:val="18"/>
                <w:szCs w:val="18"/>
              </w:rPr>
            </w:pPr>
          </w:p>
          <w:p w14:paraId="14855BE3" w14:textId="5B22CD88" w:rsidR="00CE1D36" w:rsidRDefault="00CE1D36" w:rsidP="00A07F82">
            <w:pPr>
              <w:tabs>
                <w:tab w:val="left" w:pos="10609"/>
              </w:tabs>
              <w:ind w:right="-601"/>
              <w:rPr>
                <w:rFonts w:ascii="Arial" w:hAnsi="Arial" w:cs="Arial"/>
                <w:sz w:val="18"/>
                <w:szCs w:val="18"/>
              </w:rPr>
            </w:pPr>
          </w:p>
          <w:p w14:paraId="6133D1D7" w14:textId="77777777" w:rsidR="00CE1D36" w:rsidRDefault="00CE1D36" w:rsidP="00A07F82">
            <w:pPr>
              <w:tabs>
                <w:tab w:val="left" w:pos="10609"/>
              </w:tabs>
              <w:ind w:right="-601"/>
              <w:rPr>
                <w:rFonts w:ascii="Arial" w:hAnsi="Arial" w:cs="Arial"/>
                <w:sz w:val="18"/>
                <w:szCs w:val="18"/>
              </w:rPr>
            </w:pPr>
          </w:p>
          <w:p w14:paraId="098ECA44" w14:textId="77777777" w:rsidR="008F6963" w:rsidRDefault="008F6963" w:rsidP="00A07F82">
            <w:pPr>
              <w:tabs>
                <w:tab w:val="left" w:pos="10609"/>
              </w:tabs>
              <w:ind w:right="-601"/>
              <w:rPr>
                <w:rFonts w:ascii="Arial" w:hAnsi="Arial" w:cs="Arial"/>
                <w:sz w:val="18"/>
                <w:szCs w:val="18"/>
              </w:rPr>
            </w:pPr>
          </w:p>
          <w:p w14:paraId="45F23864" w14:textId="77777777" w:rsidR="008F6963" w:rsidRDefault="008F6963" w:rsidP="00A07F82">
            <w:pPr>
              <w:tabs>
                <w:tab w:val="left" w:pos="10609"/>
              </w:tabs>
              <w:ind w:right="-601"/>
              <w:rPr>
                <w:rFonts w:ascii="Arial" w:hAnsi="Arial" w:cs="Arial"/>
                <w:sz w:val="18"/>
                <w:szCs w:val="18"/>
              </w:rPr>
            </w:pPr>
          </w:p>
          <w:p w14:paraId="786A3C2D" w14:textId="77777777" w:rsidR="008F6963" w:rsidRDefault="008F6963" w:rsidP="00A07F82">
            <w:pPr>
              <w:tabs>
                <w:tab w:val="left" w:pos="10609"/>
              </w:tabs>
              <w:ind w:right="-601"/>
              <w:rPr>
                <w:rFonts w:ascii="Arial" w:hAnsi="Arial" w:cs="Arial"/>
                <w:sz w:val="18"/>
                <w:szCs w:val="18"/>
              </w:rPr>
            </w:pPr>
          </w:p>
          <w:p w14:paraId="1E93811D" w14:textId="77777777" w:rsidR="008F6963" w:rsidRDefault="008F6963" w:rsidP="00A07F82">
            <w:pPr>
              <w:tabs>
                <w:tab w:val="left" w:pos="10609"/>
              </w:tabs>
              <w:ind w:right="-601"/>
              <w:rPr>
                <w:rFonts w:ascii="Arial" w:hAnsi="Arial" w:cs="Arial"/>
                <w:sz w:val="18"/>
                <w:szCs w:val="18"/>
              </w:rPr>
            </w:pPr>
          </w:p>
          <w:p w14:paraId="1BCCE544"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1E84303B"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503B08B2" w14:textId="77777777" w:rsidR="008F6963" w:rsidRPr="003034DF" w:rsidRDefault="008F6963" w:rsidP="00A07F82">
            <w:pPr>
              <w:tabs>
                <w:tab w:val="left" w:pos="10609"/>
              </w:tabs>
              <w:ind w:right="-601"/>
              <w:rPr>
                <w:rFonts w:ascii="Arial" w:hAnsi="Arial" w:cs="Arial"/>
                <w:sz w:val="18"/>
                <w:szCs w:val="18"/>
              </w:rPr>
            </w:pPr>
          </w:p>
        </w:tc>
      </w:tr>
      <w:tr w:rsidR="008F6963" w:rsidRPr="003034DF" w14:paraId="46BE4D34" w14:textId="77777777" w:rsidTr="00A07F82">
        <w:tc>
          <w:tcPr>
            <w:tcW w:w="3175" w:type="dxa"/>
          </w:tcPr>
          <w:p w14:paraId="62D4AEB2" w14:textId="77777777" w:rsidR="008F6963" w:rsidRDefault="008F6963" w:rsidP="00A07F82">
            <w:pPr>
              <w:tabs>
                <w:tab w:val="left" w:pos="10609"/>
              </w:tabs>
              <w:ind w:right="-601"/>
              <w:rPr>
                <w:rFonts w:ascii="Arial" w:hAnsi="Arial" w:cs="Arial"/>
                <w:sz w:val="18"/>
                <w:szCs w:val="18"/>
              </w:rPr>
            </w:pPr>
            <w:r>
              <w:rPr>
                <w:rFonts w:ascii="Arial" w:hAnsi="Arial" w:cs="Arial"/>
                <w:sz w:val="18"/>
                <w:szCs w:val="18"/>
              </w:rPr>
              <w:t>2</w:t>
            </w:r>
          </w:p>
          <w:p w14:paraId="143ECF77" w14:textId="77777777" w:rsidR="008F6963" w:rsidRDefault="008F6963" w:rsidP="00A07F82">
            <w:pPr>
              <w:tabs>
                <w:tab w:val="left" w:pos="10609"/>
              </w:tabs>
              <w:ind w:right="-601"/>
              <w:rPr>
                <w:rFonts w:ascii="Arial" w:hAnsi="Arial" w:cs="Arial"/>
                <w:sz w:val="18"/>
                <w:szCs w:val="18"/>
              </w:rPr>
            </w:pPr>
          </w:p>
          <w:p w14:paraId="48A9B1D1" w14:textId="77777777" w:rsidR="008F6963" w:rsidRDefault="008F6963" w:rsidP="00A07F82">
            <w:pPr>
              <w:tabs>
                <w:tab w:val="left" w:pos="10609"/>
              </w:tabs>
              <w:ind w:right="-601"/>
              <w:rPr>
                <w:rFonts w:ascii="Arial" w:hAnsi="Arial" w:cs="Arial"/>
                <w:sz w:val="18"/>
                <w:szCs w:val="18"/>
              </w:rPr>
            </w:pPr>
          </w:p>
          <w:p w14:paraId="3117717F" w14:textId="77777777" w:rsidR="008F6963" w:rsidRDefault="008F6963" w:rsidP="00A07F82">
            <w:pPr>
              <w:tabs>
                <w:tab w:val="left" w:pos="10609"/>
              </w:tabs>
              <w:ind w:right="-601"/>
              <w:rPr>
                <w:rFonts w:ascii="Arial" w:hAnsi="Arial" w:cs="Arial"/>
                <w:sz w:val="18"/>
                <w:szCs w:val="18"/>
              </w:rPr>
            </w:pPr>
          </w:p>
          <w:p w14:paraId="6B69F56B" w14:textId="77777777" w:rsidR="008F6963" w:rsidRDefault="008F6963" w:rsidP="00A07F82">
            <w:pPr>
              <w:tabs>
                <w:tab w:val="left" w:pos="10609"/>
              </w:tabs>
              <w:ind w:right="-601"/>
              <w:rPr>
                <w:rFonts w:ascii="Arial" w:hAnsi="Arial" w:cs="Arial"/>
                <w:sz w:val="18"/>
                <w:szCs w:val="18"/>
              </w:rPr>
            </w:pPr>
          </w:p>
          <w:p w14:paraId="5AF8F35E" w14:textId="77777777" w:rsidR="008F6963" w:rsidRDefault="008F6963" w:rsidP="00A07F82">
            <w:pPr>
              <w:tabs>
                <w:tab w:val="left" w:pos="10609"/>
              </w:tabs>
              <w:ind w:right="-601"/>
              <w:rPr>
                <w:rFonts w:ascii="Arial" w:hAnsi="Arial" w:cs="Arial"/>
                <w:sz w:val="18"/>
                <w:szCs w:val="18"/>
              </w:rPr>
            </w:pPr>
          </w:p>
          <w:p w14:paraId="1B9D53C3" w14:textId="1C06137A" w:rsidR="008F6963" w:rsidRDefault="008F6963" w:rsidP="00A07F82">
            <w:pPr>
              <w:tabs>
                <w:tab w:val="left" w:pos="10609"/>
              </w:tabs>
              <w:ind w:right="-601"/>
              <w:rPr>
                <w:rFonts w:ascii="Arial" w:hAnsi="Arial" w:cs="Arial"/>
                <w:sz w:val="18"/>
                <w:szCs w:val="18"/>
              </w:rPr>
            </w:pPr>
          </w:p>
          <w:p w14:paraId="3025F827" w14:textId="0A335360" w:rsidR="00CE1D36" w:rsidRDefault="00CE1D36" w:rsidP="00A07F82">
            <w:pPr>
              <w:tabs>
                <w:tab w:val="left" w:pos="10609"/>
              </w:tabs>
              <w:ind w:right="-601"/>
              <w:rPr>
                <w:rFonts w:ascii="Arial" w:hAnsi="Arial" w:cs="Arial"/>
                <w:sz w:val="18"/>
                <w:szCs w:val="18"/>
              </w:rPr>
            </w:pPr>
          </w:p>
          <w:p w14:paraId="6E124F68" w14:textId="4F7D3833" w:rsidR="00CE1D36" w:rsidRDefault="00CE1D36" w:rsidP="00A07F82">
            <w:pPr>
              <w:tabs>
                <w:tab w:val="left" w:pos="10609"/>
              </w:tabs>
              <w:ind w:right="-601"/>
              <w:rPr>
                <w:rFonts w:ascii="Arial" w:hAnsi="Arial" w:cs="Arial"/>
                <w:sz w:val="18"/>
                <w:szCs w:val="18"/>
              </w:rPr>
            </w:pPr>
          </w:p>
          <w:p w14:paraId="11E1DA44" w14:textId="207F1F19" w:rsidR="00CE1D36" w:rsidRDefault="00CE1D36" w:rsidP="00A07F82">
            <w:pPr>
              <w:tabs>
                <w:tab w:val="left" w:pos="10609"/>
              </w:tabs>
              <w:ind w:right="-601"/>
              <w:rPr>
                <w:rFonts w:ascii="Arial" w:hAnsi="Arial" w:cs="Arial"/>
                <w:sz w:val="18"/>
                <w:szCs w:val="18"/>
              </w:rPr>
            </w:pPr>
          </w:p>
          <w:p w14:paraId="47D8C4FE" w14:textId="77777777" w:rsidR="00CE1D36" w:rsidRDefault="00CE1D36" w:rsidP="00A07F82">
            <w:pPr>
              <w:tabs>
                <w:tab w:val="left" w:pos="10609"/>
              </w:tabs>
              <w:ind w:right="-601"/>
              <w:rPr>
                <w:rFonts w:ascii="Arial" w:hAnsi="Arial" w:cs="Arial"/>
                <w:sz w:val="18"/>
                <w:szCs w:val="18"/>
              </w:rPr>
            </w:pPr>
          </w:p>
          <w:p w14:paraId="7DA327EB" w14:textId="77777777" w:rsidR="008F6963" w:rsidRDefault="008F6963" w:rsidP="00A07F82">
            <w:pPr>
              <w:tabs>
                <w:tab w:val="left" w:pos="10609"/>
              </w:tabs>
              <w:ind w:right="-601"/>
              <w:rPr>
                <w:rFonts w:ascii="Arial" w:hAnsi="Arial" w:cs="Arial"/>
                <w:sz w:val="18"/>
                <w:szCs w:val="18"/>
              </w:rPr>
            </w:pPr>
          </w:p>
          <w:p w14:paraId="773F5888" w14:textId="77777777" w:rsidR="008F6963" w:rsidRDefault="008F6963" w:rsidP="00A07F82">
            <w:pPr>
              <w:tabs>
                <w:tab w:val="left" w:pos="10609"/>
              </w:tabs>
              <w:ind w:right="-601"/>
              <w:rPr>
                <w:rFonts w:ascii="Arial" w:hAnsi="Arial" w:cs="Arial"/>
                <w:sz w:val="18"/>
                <w:szCs w:val="18"/>
              </w:rPr>
            </w:pPr>
          </w:p>
          <w:p w14:paraId="5434447A" w14:textId="77777777" w:rsidR="008F6963" w:rsidRDefault="008F6963" w:rsidP="00A07F82">
            <w:pPr>
              <w:tabs>
                <w:tab w:val="left" w:pos="10609"/>
              </w:tabs>
              <w:ind w:right="-601"/>
              <w:rPr>
                <w:rFonts w:ascii="Arial" w:hAnsi="Arial" w:cs="Arial"/>
                <w:sz w:val="18"/>
                <w:szCs w:val="18"/>
              </w:rPr>
            </w:pPr>
          </w:p>
          <w:p w14:paraId="7433EBE3"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06ED4F11"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58FEEC5B" w14:textId="77777777" w:rsidR="008F6963" w:rsidRPr="003034DF" w:rsidRDefault="008F6963" w:rsidP="00A07F82">
            <w:pPr>
              <w:tabs>
                <w:tab w:val="left" w:pos="10609"/>
              </w:tabs>
              <w:ind w:right="-601"/>
              <w:rPr>
                <w:rFonts w:ascii="Arial" w:hAnsi="Arial" w:cs="Arial"/>
                <w:sz w:val="18"/>
                <w:szCs w:val="18"/>
              </w:rPr>
            </w:pPr>
          </w:p>
        </w:tc>
      </w:tr>
    </w:tbl>
    <w:p w14:paraId="0DA49E2F" w14:textId="77777777" w:rsidR="008F6963" w:rsidRDefault="008F6963" w:rsidP="00A07F82">
      <w:pPr>
        <w:widowControl/>
        <w:tabs>
          <w:tab w:val="left" w:pos="10609"/>
        </w:tabs>
        <w:autoSpaceDE/>
        <w:autoSpaceDN/>
        <w:adjustRightInd/>
        <w:ind w:right="-601"/>
        <w:rPr>
          <w:sz w:val="22"/>
          <w:szCs w:val="22"/>
        </w:rPr>
      </w:pPr>
    </w:p>
    <w:p w14:paraId="2279A8CD" w14:textId="275AD966" w:rsidR="00F21266" w:rsidRDefault="00F21266" w:rsidP="00A07F82">
      <w:pPr>
        <w:pStyle w:val="berschrift2"/>
        <w:tabs>
          <w:tab w:val="left" w:pos="10609"/>
        </w:tabs>
        <w:ind w:left="0" w:right="-601"/>
        <w:rPr>
          <w:sz w:val="22"/>
          <w:szCs w:val="22"/>
        </w:rPr>
        <w:sectPr w:rsidR="00F21266" w:rsidSect="00A42C16">
          <w:type w:val="continuous"/>
          <w:pgSz w:w="16840" w:h="11907" w:orient="landscape"/>
          <w:pgMar w:top="1417" w:right="1417" w:bottom="1134" w:left="1417" w:header="0" w:footer="765" w:gutter="0"/>
          <w:cols w:space="720"/>
          <w:noEndnote/>
        </w:sectPr>
      </w:pPr>
    </w:p>
    <w:p w14:paraId="7F551FD3" w14:textId="609163F2" w:rsidR="008F6963" w:rsidRPr="009B5B18" w:rsidRDefault="008F6963" w:rsidP="00A07F82">
      <w:pPr>
        <w:pStyle w:val="berschrift2"/>
        <w:tabs>
          <w:tab w:val="left" w:pos="10609"/>
        </w:tabs>
        <w:ind w:left="0" w:right="-601"/>
        <w:rPr>
          <w:b w:val="0"/>
          <w:color w:val="0070C0"/>
        </w:rPr>
      </w:pPr>
      <w:r w:rsidRPr="00863152">
        <w:rPr>
          <w:color w:val="0070C0"/>
        </w:rPr>
        <w:lastRenderedPageBreak/>
        <w:t>DIVERSITÄTSSENSIBLE LEHRE</w:t>
      </w:r>
      <w:r w:rsidRPr="00863152">
        <w:rPr>
          <w:color w:val="0070C0"/>
        </w:rPr>
        <w:br/>
      </w:r>
      <w:r w:rsidR="009B5B18">
        <w:rPr>
          <w:color w:val="0070C0"/>
          <w:sz w:val="48"/>
          <w:szCs w:val="48"/>
        </w:rPr>
        <w:br/>
      </w:r>
      <w:r w:rsidRPr="00863152">
        <w:rPr>
          <w:color w:val="0070C0"/>
          <w:sz w:val="48"/>
          <w:szCs w:val="48"/>
        </w:rPr>
        <w:t>BARRIEREFREIHEIT</w:t>
      </w:r>
      <w:r>
        <w:rPr>
          <w:color w:val="0070C0"/>
          <w:sz w:val="48"/>
          <w:szCs w:val="48"/>
        </w:rPr>
        <w:t xml:space="preserve">: </w:t>
      </w:r>
      <w:r w:rsidRPr="009B5B18">
        <w:rPr>
          <w:b w:val="0"/>
          <w:color w:val="0070C0"/>
          <w:sz w:val="48"/>
          <w:szCs w:val="48"/>
        </w:rPr>
        <w:t>SINNESBEEINTRÄCHTIGUNG SEHEN</w:t>
      </w:r>
    </w:p>
    <w:p w14:paraId="7FB2EF0A" w14:textId="3A5FE2A1" w:rsidR="008F6963" w:rsidRDefault="008F6963" w:rsidP="00A07F82">
      <w:pPr>
        <w:widowControl/>
        <w:tabs>
          <w:tab w:val="left" w:pos="10609"/>
        </w:tabs>
        <w:autoSpaceDE/>
        <w:autoSpaceDN/>
        <w:adjustRightInd/>
        <w:ind w:right="-601"/>
        <w:rPr>
          <w:rFonts w:ascii="Arial" w:hAnsi="Arial" w:cs="Arial"/>
          <w:b/>
          <w:bCs/>
          <w:sz w:val="22"/>
          <w:szCs w:val="22"/>
        </w:rPr>
      </w:pPr>
      <w:r>
        <w:rPr>
          <w:b/>
          <w:caps/>
          <w:sz w:val="56"/>
          <w:szCs w:val="56"/>
        </w:rPr>
        <w:br w:type="page"/>
      </w:r>
    </w:p>
    <w:p w14:paraId="2AEC6ED5" w14:textId="77777777" w:rsidR="00F21266" w:rsidRDefault="00F21266" w:rsidP="00A07F82">
      <w:pPr>
        <w:pStyle w:val="berschrift3"/>
        <w:tabs>
          <w:tab w:val="left" w:pos="10609"/>
        </w:tabs>
        <w:kinsoku w:val="0"/>
        <w:overflowPunct w:val="0"/>
        <w:ind w:left="0" w:right="-601"/>
        <w:rPr>
          <w:color w:val="2E74B5"/>
          <w:spacing w:val="-6"/>
          <w:sz w:val="16"/>
          <w:szCs w:val="16"/>
        </w:rPr>
        <w:sectPr w:rsidR="00F21266" w:rsidSect="00A42C16">
          <w:type w:val="continuous"/>
          <w:pgSz w:w="11907" w:h="16840"/>
          <w:pgMar w:top="1417" w:right="1417" w:bottom="1134" w:left="1417" w:header="0" w:footer="765" w:gutter="0"/>
          <w:cols w:space="720"/>
          <w:noEndnote/>
        </w:sectPr>
      </w:pPr>
    </w:p>
    <w:p w14:paraId="0E89498C" w14:textId="304D9225" w:rsidR="008F6963" w:rsidRPr="00F8349F" w:rsidRDefault="008F6963" w:rsidP="00A07F82">
      <w:pPr>
        <w:pStyle w:val="berschrift3"/>
        <w:tabs>
          <w:tab w:val="left" w:pos="10609"/>
        </w:tabs>
        <w:kinsoku w:val="0"/>
        <w:overflowPunct w:val="0"/>
        <w:ind w:left="0" w:right="-601"/>
        <w:rPr>
          <w:caps/>
          <w:color w:val="002E50"/>
        </w:rPr>
      </w:pP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0</w:t>
      </w:r>
      <w:r w:rsidR="00FB7A1A" w:rsidRPr="00F8349F">
        <w:rPr>
          <w:color w:val="002E50"/>
        </w:rPr>
        <w:t>1</w:t>
      </w:r>
      <w:r w:rsidRPr="00F8349F">
        <w:rPr>
          <w:color w:val="002E50"/>
        </w:rPr>
        <w:t xml:space="preserve"> </w:t>
      </w:r>
      <w:r w:rsidRPr="00F8349F">
        <w:rPr>
          <w:caps/>
          <w:color w:val="002E50"/>
        </w:rPr>
        <w:t xml:space="preserve">SINNESBEEINTRÄCHTIGUNG: SEHEN  </w:t>
      </w:r>
    </w:p>
    <w:p w14:paraId="3D44AF21" w14:textId="4D25A3AC" w:rsidR="003C7A04" w:rsidRDefault="003C7A04" w:rsidP="00A07F82">
      <w:pPr>
        <w:tabs>
          <w:tab w:val="left" w:pos="10609"/>
        </w:tabs>
        <w:ind w:right="-601"/>
        <w:rPr>
          <w:rFonts w:ascii="Arial" w:hAnsi="Arial" w:cs="Arial"/>
          <w:sz w:val="22"/>
          <w:szCs w:val="22"/>
        </w:rPr>
      </w:pPr>
      <w:r>
        <w:rPr>
          <w:rFonts w:ascii="Arial" w:hAnsi="Arial" w:cs="Arial"/>
          <w:sz w:val="22"/>
          <w:szCs w:val="22"/>
        </w:rPr>
        <w:t>WÄHREND DES</w:t>
      </w:r>
      <w:r w:rsidRPr="00C614C9">
        <w:rPr>
          <w:rFonts w:ascii="Arial" w:hAnsi="Arial" w:cs="Arial"/>
          <w:sz w:val="22"/>
          <w:szCs w:val="22"/>
        </w:rPr>
        <w:t xml:space="preserve"> VIDEO</w:t>
      </w:r>
      <w:r>
        <w:rPr>
          <w:rFonts w:ascii="Arial" w:hAnsi="Arial" w:cs="Arial"/>
          <w:sz w:val="22"/>
          <w:szCs w:val="22"/>
        </w:rPr>
        <w:t>S</w:t>
      </w:r>
      <w:r w:rsidRPr="00C614C9">
        <w:rPr>
          <w:rFonts w:ascii="Arial" w:hAnsi="Arial" w:cs="Arial"/>
          <w:sz w:val="22"/>
          <w:szCs w:val="22"/>
        </w:rPr>
        <w:t xml:space="preserve"> </w:t>
      </w:r>
      <w:r>
        <w:rPr>
          <w:rFonts w:ascii="Arial" w:hAnsi="Arial" w:cs="Arial"/>
          <w:sz w:val="22"/>
          <w:szCs w:val="22"/>
        </w:rPr>
        <w:br/>
      </w:r>
    </w:p>
    <w:p w14:paraId="33602A54" w14:textId="4E76C3DC" w:rsidR="008F6963" w:rsidRPr="00085A61" w:rsidRDefault="008F6963" w:rsidP="00A07F82">
      <w:pPr>
        <w:tabs>
          <w:tab w:val="left" w:pos="10609"/>
        </w:tabs>
        <w:ind w:right="-601"/>
        <w:rPr>
          <w:rFonts w:ascii="Arial" w:hAnsi="Arial" w:cs="Arial"/>
          <w:sz w:val="22"/>
          <w:szCs w:val="22"/>
        </w:rPr>
      </w:pPr>
      <w:r w:rsidRPr="00085A61">
        <w:rPr>
          <w:rFonts w:ascii="Arial" w:hAnsi="Arial" w:cs="Arial"/>
          <w:sz w:val="22"/>
          <w:szCs w:val="22"/>
        </w:rPr>
        <w:t xml:space="preserve">Es gibt Menschen, die sehen das anders! </w:t>
      </w:r>
      <w:r>
        <w:rPr>
          <w:rFonts w:ascii="Arial" w:hAnsi="Arial" w:cs="Arial"/>
          <w:sz w:val="22"/>
          <w:szCs w:val="22"/>
        </w:rPr>
        <w:t xml:space="preserve"> - </w:t>
      </w:r>
      <w:r w:rsidRPr="00085A61">
        <w:rPr>
          <w:rFonts w:ascii="Arial" w:hAnsi="Arial" w:cs="Arial"/>
          <w:sz w:val="22"/>
          <w:szCs w:val="22"/>
        </w:rPr>
        <w:t>Ein Perspektivwechsel</w:t>
      </w:r>
    </w:p>
    <w:p w14:paraId="0B449A88" w14:textId="77777777" w:rsidR="008F6963" w:rsidRDefault="008F6963" w:rsidP="00A07F82">
      <w:pPr>
        <w:tabs>
          <w:tab w:val="left" w:pos="10609"/>
        </w:tabs>
        <w:ind w:right="-601"/>
        <w:rPr>
          <w:rFonts w:ascii="Arial" w:hAnsi="Arial" w:cs="Arial"/>
          <w:sz w:val="22"/>
          <w:szCs w:val="22"/>
        </w:rPr>
      </w:pPr>
    </w:p>
    <w:p w14:paraId="61E907DB" w14:textId="77777777" w:rsidR="008F6963" w:rsidRDefault="008F6963" w:rsidP="00A07F82">
      <w:pPr>
        <w:tabs>
          <w:tab w:val="left" w:pos="10609"/>
        </w:tabs>
        <w:ind w:right="-601"/>
        <w:rPr>
          <w:rFonts w:ascii="Arial" w:hAnsi="Arial" w:cs="Arial"/>
          <w:sz w:val="22"/>
          <w:szCs w:val="22"/>
        </w:rPr>
      </w:pPr>
      <w:r w:rsidRPr="008A5815">
        <w:rPr>
          <w:rFonts w:ascii="Arial" w:hAnsi="Arial" w:cs="Arial"/>
          <w:sz w:val="22"/>
          <w:szCs w:val="22"/>
        </w:rPr>
        <w:t>Sie nehmen die Perspektive einer sehbehinderten oder blinden Studierenden ein!</w:t>
      </w:r>
    </w:p>
    <w:p w14:paraId="43DF3C18" w14:textId="77777777" w:rsidR="008F6963" w:rsidRPr="008A5815" w:rsidRDefault="008F6963" w:rsidP="00A07F82">
      <w:pPr>
        <w:tabs>
          <w:tab w:val="left" w:pos="10609"/>
        </w:tabs>
        <w:ind w:right="-601"/>
        <w:rPr>
          <w:rFonts w:ascii="Arial" w:hAnsi="Arial" w:cs="Arial"/>
          <w:sz w:val="22"/>
          <w:szCs w:val="22"/>
        </w:rPr>
      </w:pPr>
      <w:r>
        <w:rPr>
          <w:rFonts w:ascii="Arial" w:hAnsi="Arial" w:cs="Arial"/>
          <w:sz w:val="22"/>
          <w:szCs w:val="22"/>
        </w:rPr>
        <w:br/>
      </w:r>
      <w:r w:rsidRPr="008A5815">
        <w:rPr>
          <w:rFonts w:ascii="Arial" w:hAnsi="Arial" w:cs="Arial"/>
          <w:sz w:val="22"/>
          <w:szCs w:val="22"/>
        </w:rPr>
        <w:t>Stellen Sie sich vor, unter welchen Bedingungen Sie studieren.</w:t>
      </w:r>
    </w:p>
    <w:p w14:paraId="66112EE5" w14:textId="77777777" w:rsidR="008F6963" w:rsidRPr="008A5815" w:rsidRDefault="008F6963" w:rsidP="00A07F82">
      <w:pPr>
        <w:numPr>
          <w:ilvl w:val="0"/>
          <w:numId w:val="20"/>
        </w:numPr>
        <w:tabs>
          <w:tab w:val="left" w:pos="10609"/>
        </w:tabs>
        <w:spacing w:before="120"/>
        <w:ind w:right="-601"/>
        <w:rPr>
          <w:rFonts w:ascii="Arial" w:hAnsi="Arial" w:cs="Arial"/>
          <w:sz w:val="22"/>
          <w:szCs w:val="22"/>
        </w:rPr>
      </w:pPr>
      <w:r w:rsidRPr="008A5815">
        <w:rPr>
          <w:rFonts w:ascii="Arial" w:hAnsi="Arial" w:cs="Arial"/>
          <w:sz w:val="22"/>
          <w:szCs w:val="22"/>
        </w:rPr>
        <w:t>Welche Studienmaterialien nutzen Sie für Ihr Studium (Lektüre, Skripte, PowerPoint, Mitschriften, …)?</w:t>
      </w:r>
    </w:p>
    <w:p w14:paraId="3C4100A7" w14:textId="77777777" w:rsidR="008F6963" w:rsidRPr="008A5815" w:rsidRDefault="008F6963" w:rsidP="00A07F82">
      <w:pPr>
        <w:numPr>
          <w:ilvl w:val="0"/>
          <w:numId w:val="20"/>
        </w:numPr>
        <w:tabs>
          <w:tab w:val="left" w:pos="10609"/>
        </w:tabs>
        <w:ind w:right="-601"/>
        <w:rPr>
          <w:rFonts w:ascii="Arial" w:hAnsi="Arial" w:cs="Arial"/>
          <w:sz w:val="22"/>
          <w:szCs w:val="22"/>
        </w:rPr>
      </w:pPr>
      <w:r w:rsidRPr="008A5815">
        <w:rPr>
          <w:rFonts w:ascii="Arial" w:hAnsi="Arial" w:cs="Arial"/>
          <w:sz w:val="22"/>
          <w:szCs w:val="22"/>
        </w:rPr>
        <w:t>Welche Technik und welche Medien nutzen Sie?</w:t>
      </w:r>
    </w:p>
    <w:p w14:paraId="24C2CB01" w14:textId="77777777" w:rsidR="008F6963" w:rsidRPr="008A5815" w:rsidRDefault="008F6963" w:rsidP="00A07F82">
      <w:pPr>
        <w:numPr>
          <w:ilvl w:val="0"/>
          <w:numId w:val="20"/>
        </w:numPr>
        <w:tabs>
          <w:tab w:val="left" w:pos="10609"/>
        </w:tabs>
        <w:ind w:right="-601"/>
        <w:rPr>
          <w:rFonts w:ascii="Arial" w:hAnsi="Arial" w:cs="Arial"/>
          <w:sz w:val="22"/>
          <w:szCs w:val="22"/>
        </w:rPr>
      </w:pPr>
      <w:r w:rsidRPr="008A5815">
        <w:rPr>
          <w:rFonts w:ascii="Arial" w:hAnsi="Arial" w:cs="Arial"/>
          <w:sz w:val="22"/>
          <w:szCs w:val="22"/>
        </w:rPr>
        <w:t>Welche Aufgaben erledigen Sie alleine, welche in Kooperation und mit der Unterstützung durch Andere?</w:t>
      </w:r>
    </w:p>
    <w:p w14:paraId="5FF2B203" w14:textId="77777777" w:rsidR="008F6963" w:rsidRPr="008A5815" w:rsidRDefault="008F6963" w:rsidP="00A07F82">
      <w:pPr>
        <w:numPr>
          <w:ilvl w:val="0"/>
          <w:numId w:val="20"/>
        </w:numPr>
        <w:tabs>
          <w:tab w:val="left" w:pos="10609"/>
        </w:tabs>
        <w:ind w:right="-601"/>
        <w:rPr>
          <w:rFonts w:ascii="Arial" w:hAnsi="Arial" w:cs="Arial"/>
          <w:sz w:val="22"/>
          <w:szCs w:val="22"/>
        </w:rPr>
      </w:pPr>
      <w:r w:rsidRPr="008A5815">
        <w:rPr>
          <w:rFonts w:ascii="Arial" w:hAnsi="Arial" w:cs="Arial"/>
          <w:sz w:val="22"/>
          <w:szCs w:val="22"/>
        </w:rPr>
        <w:t>Wo treffen Sie auf Hindernisse und Barrieren?</w:t>
      </w:r>
    </w:p>
    <w:p w14:paraId="7CA41652" w14:textId="77777777" w:rsidR="008F6963" w:rsidRDefault="008F6963" w:rsidP="00A07F82">
      <w:pPr>
        <w:numPr>
          <w:ilvl w:val="0"/>
          <w:numId w:val="20"/>
        </w:numPr>
        <w:tabs>
          <w:tab w:val="left" w:pos="10609"/>
        </w:tabs>
        <w:ind w:right="-601"/>
        <w:rPr>
          <w:rFonts w:ascii="Arial" w:hAnsi="Arial" w:cs="Arial"/>
          <w:sz w:val="22"/>
          <w:szCs w:val="22"/>
        </w:rPr>
      </w:pPr>
      <w:r w:rsidRPr="008A5815">
        <w:rPr>
          <w:rFonts w:ascii="Arial" w:hAnsi="Arial" w:cs="Arial"/>
          <w:sz w:val="22"/>
          <w:szCs w:val="22"/>
        </w:rPr>
        <w:t>Wie lernen Sie, schreiben Hausarbeiten und wie bereiten Sie Seminare oder Vorlesungen vor und nach?</w:t>
      </w:r>
    </w:p>
    <w:p w14:paraId="3DF943F2" w14:textId="77777777" w:rsidR="008F6963" w:rsidRDefault="008F6963" w:rsidP="00A07F82">
      <w:pPr>
        <w:tabs>
          <w:tab w:val="left" w:pos="10609"/>
        </w:tabs>
        <w:ind w:right="-601"/>
        <w:rPr>
          <w:rFonts w:ascii="Arial" w:hAnsi="Arial" w:cs="Arial"/>
          <w:sz w:val="22"/>
          <w:szCs w:val="22"/>
        </w:rPr>
      </w:pPr>
    </w:p>
    <w:p w14:paraId="1EB07402" w14:textId="72736EFE" w:rsidR="008F6963" w:rsidRDefault="008F6963" w:rsidP="00A07F82">
      <w:pPr>
        <w:tabs>
          <w:tab w:val="left" w:pos="10609"/>
        </w:tabs>
        <w:ind w:right="-601"/>
        <w:rPr>
          <w:rFonts w:ascii="Arial" w:hAnsi="Arial" w:cs="Arial"/>
          <w:sz w:val="22"/>
          <w:szCs w:val="22"/>
        </w:rPr>
      </w:pPr>
      <w:r w:rsidRPr="008A5815">
        <w:rPr>
          <w:rFonts w:ascii="Arial" w:hAnsi="Arial" w:cs="Arial"/>
          <w:sz w:val="22"/>
          <w:szCs w:val="22"/>
        </w:rPr>
        <w:t>Skizzieren Sie einen beispielhaften Studien-Arbeitsplatz ein</w:t>
      </w:r>
      <w:r>
        <w:rPr>
          <w:rFonts w:ascii="Arial" w:hAnsi="Arial" w:cs="Arial"/>
          <w:sz w:val="22"/>
          <w:szCs w:val="22"/>
        </w:rPr>
        <w:t xml:space="preserve">er sehbehinderten Studierenden! </w:t>
      </w:r>
      <w:r w:rsidRPr="008A5815">
        <w:rPr>
          <w:rFonts w:ascii="Arial" w:hAnsi="Arial" w:cs="Arial"/>
          <w:sz w:val="22"/>
          <w:szCs w:val="22"/>
        </w:rPr>
        <w:t>Nutzen Sie Stichworte und grafische Notizen, um Ihre Vorstellung des A</w:t>
      </w:r>
      <w:r>
        <w:rPr>
          <w:rFonts w:ascii="Arial" w:hAnsi="Arial" w:cs="Arial"/>
          <w:sz w:val="22"/>
          <w:szCs w:val="22"/>
        </w:rPr>
        <w:t>rbeitsplatzes zu visualisieren! Di</w:t>
      </w:r>
      <w:r w:rsidRPr="00085A61">
        <w:rPr>
          <w:rFonts w:ascii="Arial" w:hAnsi="Arial" w:cs="Arial"/>
          <w:sz w:val="22"/>
          <w:szCs w:val="22"/>
        </w:rPr>
        <w:t>ese Notizen sind ein wichtiger Teil dieses Kurses und werden im Verlauf weiter aufgegriffen</w:t>
      </w:r>
      <w:r>
        <w:rPr>
          <w:rFonts w:ascii="Arial" w:hAnsi="Arial" w:cs="Arial"/>
          <w:sz w:val="22"/>
          <w:szCs w:val="22"/>
        </w:rPr>
        <w:t xml:space="preserve"> (</w:t>
      </w:r>
      <w:r w:rsidR="00C13858">
        <w:rPr>
          <w:rFonts w:ascii="Arial" w:hAnsi="Arial" w:cs="Arial"/>
          <w:sz w:val="22"/>
          <w:szCs w:val="22"/>
        </w:rPr>
        <w:t>15</w:t>
      </w:r>
      <w:r w:rsidR="00900C35">
        <w:rPr>
          <w:rFonts w:ascii="Arial" w:hAnsi="Arial" w:cs="Arial"/>
          <w:sz w:val="22"/>
          <w:szCs w:val="22"/>
        </w:rPr>
        <w:t xml:space="preserve"> min</w:t>
      </w:r>
      <w:r>
        <w:rPr>
          <w:rFonts w:ascii="Arial" w:hAnsi="Arial" w:cs="Arial"/>
          <w:sz w:val="22"/>
          <w:szCs w:val="22"/>
        </w:rPr>
        <w:t>)</w:t>
      </w:r>
    </w:p>
    <w:p w14:paraId="725F2313" w14:textId="77777777" w:rsidR="008F6963" w:rsidRDefault="008F6963" w:rsidP="00A07F82">
      <w:pPr>
        <w:tabs>
          <w:tab w:val="left" w:pos="8539"/>
          <w:tab w:val="left" w:pos="10609"/>
        </w:tabs>
        <w:ind w:right="-601"/>
        <w:rPr>
          <w:rFonts w:ascii="Arial" w:hAnsi="Arial" w:cs="Arial"/>
          <w:sz w:val="22"/>
          <w:szCs w:val="22"/>
        </w:rPr>
      </w:pPr>
    </w:p>
    <w:p w14:paraId="46D19281" w14:textId="77777777" w:rsidR="008F6963" w:rsidRDefault="008F6963" w:rsidP="00A07F82">
      <w:pPr>
        <w:tabs>
          <w:tab w:val="left" w:pos="8539"/>
          <w:tab w:val="left" w:pos="10609"/>
        </w:tabs>
        <w:ind w:right="-601"/>
        <w:rPr>
          <w:rFonts w:ascii="Arial" w:hAnsi="Arial" w:cs="Arial"/>
          <w:b/>
          <w:sz w:val="22"/>
          <w:szCs w:val="22"/>
        </w:rPr>
      </w:pPr>
      <w:r w:rsidRPr="00085A61">
        <w:rPr>
          <w:rFonts w:ascii="Arial" w:hAnsi="Arial" w:cs="Arial"/>
          <w:b/>
          <w:sz w:val="22"/>
          <w:szCs w:val="22"/>
        </w:rPr>
        <w:t>Studienmaterialien</w:t>
      </w:r>
      <w:r>
        <w:rPr>
          <w:rFonts w:ascii="Arial" w:hAnsi="Arial" w:cs="Arial"/>
          <w:b/>
          <w:sz w:val="22"/>
          <w:szCs w:val="22"/>
        </w:rPr>
        <w:t>:</w:t>
      </w:r>
    </w:p>
    <w:p w14:paraId="70EE296A" w14:textId="77777777" w:rsidR="008F6963" w:rsidRDefault="008F6963" w:rsidP="00A07F82">
      <w:pPr>
        <w:tabs>
          <w:tab w:val="left" w:pos="8539"/>
          <w:tab w:val="left" w:pos="10609"/>
        </w:tabs>
        <w:ind w:right="-601"/>
        <w:rPr>
          <w:rFonts w:ascii="Arial" w:hAnsi="Arial" w:cs="Arial"/>
          <w:b/>
          <w:sz w:val="22"/>
          <w:szCs w:val="22"/>
        </w:rPr>
      </w:pPr>
    </w:p>
    <w:p w14:paraId="52EB94A8" w14:textId="3008FB4E" w:rsidR="008F6963" w:rsidRDefault="008F6963" w:rsidP="00A07F82">
      <w:pPr>
        <w:tabs>
          <w:tab w:val="left" w:pos="8539"/>
          <w:tab w:val="left" w:pos="10609"/>
        </w:tabs>
        <w:ind w:right="-601"/>
        <w:rPr>
          <w:rFonts w:ascii="Arial" w:hAnsi="Arial" w:cs="Arial"/>
          <w:b/>
          <w:sz w:val="22"/>
          <w:szCs w:val="22"/>
        </w:rPr>
      </w:pPr>
    </w:p>
    <w:p w14:paraId="32B2CD92" w14:textId="77777777" w:rsidR="008F6963" w:rsidRDefault="008F6963" w:rsidP="00A07F82">
      <w:pPr>
        <w:tabs>
          <w:tab w:val="left" w:pos="8539"/>
          <w:tab w:val="left" w:pos="10609"/>
        </w:tabs>
        <w:ind w:right="-601"/>
        <w:rPr>
          <w:rFonts w:ascii="Arial" w:hAnsi="Arial" w:cs="Arial"/>
          <w:b/>
          <w:sz w:val="22"/>
          <w:szCs w:val="22"/>
        </w:rPr>
      </w:pPr>
    </w:p>
    <w:p w14:paraId="11A5332C" w14:textId="77777777" w:rsidR="00F21266" w:rsidRDefault="00F21266" w:rsidP="00A07F82">
      <w:pPr>
        <w:tabs>
          <w:tab w:val="left" w:pos="8539"/>
          <w:tab w:val="left" w:pos="10609"/>
        </w:tabs>
        <w:ind w:right="-601"/>
        <w:rPr>
          <w:rFonts w:ascii="Arial" w:hAnsi="Arial" w:cs="Arial"/>
          <w:b/>
          <w:sz w:val="22"/>
          <w:szCs w:val="22"/>
        </w:rPr>
      </w:pPr>
    </w:p>
    <w:p w14:paraId="10851A08" w14:textId="0305D411" w:rsidR="008F6963" w:rsidRPr="00085A61" w:rsidRDefault="008F6963" w:rsidP="00A07F82">
      <w:pPr>
        <w:tabs>
          <w:tab w:val="left" w:pos="8539"/>
          <w:tab w:val="left" w:pos="10609"/>
        </w:tabs>
        <w:ind w:right="-601"/>
        <w:rPr>
          <w:rFonts w:ascii="Arial" w:hAnsi="Arial" w:cs="Arial"/>
          <w:b/>
          <w:sz w:val="22"/>
          <w:szCs w:val="22"/>
        </w:rPr>
      </w:pPr>
      <w:r w:rsidRPr="00085A61">
        <w:rPr>
          <w:rFonts w:ascii="Arial" w:hAnsi="Arial" w:cs="Arial"/>
          <w:b/>
          <w:sz w:val="22"/>
          <w:szCs w:val="22"/>
        </w:rPr>
        <w:t>Einzelarbeit / Gruppen / Unterstützung</w:t>
      </w:r>
      <w:r>
        <w:rPr>
          <w:rFonts w:ascii="Arial" w:hAnsi="Arial" w:cs="Arial"/>
          <w:b/>
          <w:sz w:val="22"/>
          <w:szCs w:val="22"/>
        </w:rPr>
        <w:t>:</w:t>
      </w:r>
    </w:p>
    <w:p w14:paraId="5D445D07" w14:textId="77777777" w:rsidR="008F6963" w:rsidRPr="00085A61" w:rsidRDefault="008F6963" w:rsidP="00A07F82">
      <w:pPr>
        <w:tabs>
          <w:tab w:val="left" w:pos="8539"/>
          <w:tab w:val="left" w:pos="10609"/>
        </w:tabs>
        <w:ind w:right="-601"/>
        <w:rPr>
          <w:rFonts w:ascii="Arial" w:hAnsi="Arial" w:cs="Arial"/>
          <w:b/>
          <w:sz w:val="22"/>
          <w:szCs w:val="22"/>
        </w:rPr>
      </w:pPr>
    </w:p>
    <w:p w14:paraId="22B1B142" w14:textId="77777777" w:rsidR="008F6963" w:rsidRDefault="008F6963" w:rsidP="00A07F82">
      <w:pPr>
        <w:tabs>
          <w:tab w:val="left" w:pos="8539"/>
          <w:tab w:val="left" w:pos="10609"/>
        </w:tabs>
        <w:ind w:right="-601"/>
        <w:rPr>
          <w:rFonts w:ascii="Arial" w:hAnsi="Arial" w:cs="Arial"/>
          <w:b/>
          <w:sz w:val="22"/>
          <w:szCs w:val="22"/>
        </w:rPr>
      </w:pPr>
    </w:p>
    <w:p w14:paraId="15E9F10B" w14:textId="77777777" w:rsidR="008F6963" w:rsidRDefault="008F6963" w:rsidP="00A07F82">
      <w:pPr>
        <w:tabs>
          <w:tab w:val="left" w:pos="8539"/>
          <w:tab w:val="left" w:pos="10609"/>
        </w:tabs>
        <w:ind w:right="-601"/>
        <w:rPr>
          <w:rFonts w:ascii="Arial" w:hAnsi="Arial" w:cs="Arial"/>
          <w:b/>
          <w:sz w:val="22"/>
          <w:szCs w:val="22"/>
        </w:rPr>
      </w:pPr>
    </w:p>
    <w:p w14:paraId="715C146A" w14:textId="12BE77DC" w:rsidR="00F21266" w:rsidRDefault="00F21266" w:rsidP="00A07F82">
      <w:pPr>
        <w:tabs>
          <w:tab w:val="left" w:pos="8539"/>
          <w:tab w:val="left" w:pos="10609"/>
        </w:tabs>
        <w:ind w:right="-601"/>
        <w:rPr>
          <w:rFonts w:ascii="Arial" w:hAnsi="Arial" w:cs="Arial"/>
          <w:b/>
          <w:sz w:val="22"/>
          <w:szCs w:val="22"/>
        </w:rPr>
      </w:pPr>
    </w:p>
    <w:p w14:paraId="21CCB949" w14:textId="77777777" w:rsidR="00F21266" w:rsidRDefault="00F21266" w:rsidP="00A07F82">
      <w:pPr>
        <w:tabs>
          <w:tab w:val="left" w:pos="8539"/>
          <w:tab w:val="left" w:pos="10609"/>
        </w:tabs>
        <w:ind w:right="-601"/>
        <w:rPr>
          <w:rFonts w:ascii="Arial" w:hAnsi="Arial" w:cs="Arial"/>
          <w:b/>
          <w:sz w:val="22"/>
          <w:szCs w:val="22"/>
        </w:rPr>
      </w:pPr>
    </w:p>
    <w:p w14:paraId="4CE40D95" w14:textId="09A8CBCC" w:rsidR="008F6963" w:rsidRPr="00085A61" w:rsidRDefault="008F6963" w:rsidP="00A07F82">
      <w:pPr>
        <w:tabs>
          <w:tab w:val="left" w:pos="8539"/>
          <w:tab w:val="left" w:pos="10609"/>
        </w:tabs>
        <w:ind w:right="-601"/>
        <w:rPr>
          <w:rFonts w:ascii="Arial" w:hAnsi="Arial" w:cs="Arial"/>
          <w:b/>
          <w:sz w:val="22"/>
          <w:szCs w:val="22"/>
        </w:rPr>
      </w:pPr>
      <w:r w:rsidRPr="00085A61">
        <w:rPr>
          <w:rFonts w:ascii="Arial" w:hAnsi="Arial" w:cs="Arial"/>
          <w:b/>
          <w:sz w:val="22"/>
          <w:szCs w:val="22"/>
        </w:rPr>
        <w:t>Technik &amp; Medien</w:t>
      </w:r>
      <w:r>
        <w:rPr>
          <w:rFonts w:ascii="Arial" w:hAnsi="Arial" w:cs="Arial"/>
          <w:b/>
          <w:sz w:val="22"/>
          <w:szCs w:val="22"/>
        </w:rPr>
        <w:t>:</w:t>
      </w:r>
    </w:p>
    <w:p w14:paraId="63E9F3EE" w14:textId="77777777" w:rsidR="008F6963" w:rsidRPr="00085A61" w:rsidRDefault="008F6963" w:rsidP="00A07F82">
      <w:pPr>
        <w:tabs>
          <w:tab w:val="left" w:pos="8539"/>
          <w:tab w:val="left" w:pos="10609"/>
        </w:tabs>
        <w:ind w:right="-601"/>
        <w:rPr>
          <w:rFonts w:ascii="Arial" w:hAnsi="Arial" w:cs="Arial"/>
          <w:b/>
          <w:sz w:val="22"/>
          <w:szCs w:val="22"/>
        </w:rPr>
      </w:pPr>
    </w:p>
    <w:p w14:paraId="213FD365" w14:textId="77777777" w:rsidR="008F6963" w:rsidRDefault="008F6963" w:rsidP="00A07F82">
      <w:pPr>
        <w:tabs>
          <w:tab w:val="left" w:pos="8539"/>
          <w:tab w:val="left" w:pos="10609"/>
        </w:tabs>
        <w:ind w:right="-601"/>
        <w:rPr>
          <w:rFonts w:ascii="Arial" w:hAnsi="Arial" w:cs="Arial"/>
          <w:b/>
          <w:sz w:val="22"/>
          <w:szCs w:val="22"/>
        </w:rPr>
      </w:pPr>
    </w:p>
    <w:p w14:paraId="289D8CAE" w14:textId="77777777" w:rsidR="008F6963" w:rsidRDefault="008F6963" w:rsidP="00A07F82">
      <w:pPr>
        <w:tabs>
          <w:tab w:val="left" w:pos="8539"/>
          <w:tab w:val="left" w:pos="10609"/>
        </w:tabs>
        <w:ind w:right="-601"/>
        <w:rPr>
          <w:rFonts w:ascii="Arial" w:hAnsi="Arial" w:cs="Arial"/>
          <w:b/>
          <w:sz w:val="22"/>
          <w:szCs w:val="22"/>
        </w:rPr>
      </w:pPr>
    </w:p>
    <w:p w14:paraId="3F2AB186" w14:textId="77777777" w:rsidR="008F6963" w:rsidRDefault="008F6963" w:rsidP="00A07F82">
      <w:pPr>
        <w:tabs>
          <w:tab w:val="left" w:pos="8539"/>
          <w:tab w:val="left" w:pos="10609"/>
        </w:tabs>
        <w:ind w:right="-601"/>
        <w:rPr>
          <w:rFonts w:ascii="Arial" w:hAnsi="Arial" w:cs="Arial"/>
          <w:b/>
          <w:sz w:val="22"/>
          <w:szCs w:val="22"/>
        </w:rPr>
      </w:pPr>
    </w:p>
    <w:p w14:paraId="03ADAC1C" w14:textId="302EE972" w:rsidR="00F21266" w:rsidRDefault="00F21266" w:rsidP="00A07F82">
      <w:pPr>
        <w:tabs>
          <w:tab w:val="left" w:pos="8539"/>
          <w:tab w:val="left" w:pos="10609"/>
        </w:tabs>
        <w:ind w:right="-601"/>
        <w:rPr>
          <w:rFonts w:ascii="Arial" w:hAnsi="Arial" w:cs="Arial"/>
          <w:b/>
          <w:sz w:val="22"/>
          <w:szCs w:val="22"/>
        </w:rPr>
      </w:pPr>
    </w:p>
    <w:p w14:paraId="63E93200" w14:textId="2B9F0D0E" w:rsidR="008F6963" w:rsidRPr="00085A61" w:rsidRDefault="008F6963" w:rsidP="00A07F82">
      <w:pPr>
        <w:tabs>
          <w:tab w:val="left" w:pos="8539"/>
          <w:tab w:val="left" w:pos="10609"/>
        </w:tabs>
        <w:ind w:right="-601"/>
        <w:rPr>
          <w:rFonts w:ascii="Arial" w:hAnsi="Arial" w:cs="Arial"/>
          <w:b/>
          <w:sz w:val="22"/>
          <w:szCs w:val="22"/>
        </w:rPr>
      </w:pPr>
      <w:r w:rsidRPr="00085A61">
        <w:rPr>
          <w:rFonts w:ascii="Arial" w:hAnsi="Arial" w:cs="Arial"/>
          <w:b/>
          <w:sz w:val="22"/>
          <w:szCs w:val="22"/>
        </w:rPr>
        <w:t>Hausarbeiten</w:t>
      </w:r>
      <w:r>
        <w:rPr>
          <w:rFonts w:ascii="Arial" w:hAnsi="Arial" w:cs="Arial"/>
          <w:b/>
          <w:sz w:val="22"/>
          <w:szCs w:val="22"/>
        </w:rPr>
        <w:t>:</w:t>
      </w:r>
      <w:r w:rsidRPr="00085A61">
        <w:rPr>
          <w:rFonts w:ascii="Arial" w:hAnsi="Arial" w:cs="Arial"/>
          <w:b/>
          <w:sz w:val="22"/>
          <w:szCs w:val="22"/>
        </w:rPr>
        <w:t xml:space="preserve"> </w:t>
      </w:r>
    </w:p>
    <w:p w14:paraId="04301F6B" w14:textId="77777777" w:rsidR="008F6963" w:rsidRPr="00085A61" w:rsidRDefault="008F6963" w:rsidP="00A07F82">
      <w:pPr>
        <w:tabs>
          <w:tab w:val="left" w:pos="8539"/>
          <w:tab w:val="left" w:pos="10609"/>
        </w:tabs>
        <w:ind w:right="-601"/>
        <w:rPr>
          <w:rFonts w:ascii="Arial" w:hAnsi="Arial" w:cs="Arial"/>
          <w:b/>
          <w:sz w:val="22"/>
          <w:szCs w:val="22"/>
        </w:rPr>
      </w:pPr>
    </w:p>
    <w:p w14:paraId="4531F12F" w14:textId="77777777" w:rsidR="008F6963" w:rsidRDefault="008F6963" w:rsidP="00A07F82">
      <w:pPr>
        <w:tabs>
          <w:tab w:val="left" w:pos="8539"/>
          <w:tab w:val="left" w:pos="10609"/>
        </w:tabs>
        <w:ind w:right="-601"/>
        <w:rPr>
          <w:rFonts w:ascii="Arial" w:hAnsi="Arial" w:cs="Arial"/>
          <w:b/>
          <w:sz w:val="22"/>
          <w:szCs w:val="22"/>
        </w:rPr>
      </w:pPr>
    </w:p>
    <w:p w14:paraId="27FE8373" w14:textId="77777777" w:rsidR="008F6963" w:rsidRDefault="008F6963" w:rsidP="00A07F82">
      <w:pPr>
        <w:tabs>
          <w:tab w:val="left" w:pos="8539"/>
          <w:tab w:val="left" w:pos="10609"/>
        </w:tabs>
        <w:ind w:right="-601"/>
        <w:rPr>
          <w:rFonts w:ascii="Arial" w:hAnsi="Arial" w:cs="Arial"/>
          <w:b/>
          <w:sz w:val="22"/>
          <w:szCs w:val="22"/>
        </w:rPr>
      </w:pPr>
    </w:p>
    <w:p w14:paraId="6A05916A" w14:textId="77777777" w:rsidR="008F6963" w:rsidRDefault="008F6963" w:rsidP="00A07F82">
      <w:pPr>
        <w:tabs>
          <w:tab w:val="left" w:pos="8539"/>
          <w:tab w:val="left" w:pos="10609"/>
        </w:tabs>
        <w:ind w:right="-601"/>
        <w:rPr>
          <w:rFonts w:ascii="Arial" w:hAnsi="Arial" w:cs="Arial"/>
          <w:b/>
          <w:sz w:val="22"/>
          <w:szCs w:val="22"/>
        </w:rPr>
      </w:pPr>
    </w:p>
    <w:p w14:paraId="7B346141" w14:textId="0310A24C" w:rsidR="00F21266" w:rsidRDefault="00F21266" w:rsidP="00A07F82">
      <w:pPr>
        <w:tabs>
          <w:tab w:val="left" w:pos="8539"/>
          <w:tab w:val="left" w:pos="10609"/>
        </w:tabs>
        <w:ind w:right="-601"/>
        <w:rPr>
          <w:rFonts w:ascii="Arial" w:hAnsi="Arial" w:cs="Arial"/>
          <w:b/>
          <w:sz w:val="22"/>
          <w:szCs w:val="22"/>
        </w:rPr>
      </w:pPr>
    </w:p>
    <w:p w14:paraId="72A88A03" w14:textId="0FC4918E" w:rsidR="008F6963" w:rsidRPr="00085A61" w:rsidRDefault="008F6963" w:rsidP="00A07F82">
      <w:pPr>
        <w:tabs>
          <w:tab w:val="left" w:pos="8539"/>
          <w:tab w:val="left" w:pos="10609"/>
        </w:tabs>
        <w:ind w:right="-601"/>
        <w:rPr>
          <w:rFonts w:ascii="Arial" w:hAnsi="Arial" w:cs="Arial"/>
          <w:b/>
          <w:sz w:val="22"/>
          <w:szCs w:val="22"/>
        </w:rPr>
      </w:pPr>
      <w:r w:rsidRPr="00085A61">
        <w:rPr>
          <w:rFonts w:ascii="Arial" w:hAnsi="Arial" w:cs="Arial"/>
          <w:b/>
          <w:sz w:val="22"/>
          <w:szCs w:val="22"/>
        </w:rPr>
        <w:t>Hindernisse &amp; Barrieren</w:t>
      </w:r>
      <w:r>
        <w:rPr>
          <w:rFonts w:ascii="Arial" w:hAnsi="Arial" w:cs="Arial"/>
          <w:b/>
          <w:sz w:val="22"/>
          <w:szCs w:val="22"/>
        </w:rPr>
        <w:t>:</w:t>
      </w:r>
    </w:p>
    <w:p w14:paraId="46C3949E" w14:textId="77777777" w:rsidR="008F6963" w:rsidRPr="00085A61" w:rsidRDefault="008F6963" w:rsidP="00A07F82">
      <w:pPr>
        <w:tabs>
          <w:tab w:val="left" w:pos="8539"/>
          <w:tab w:val="left" w:pos="10609"/>
        </w:tabs>
        <w:ind w:right="-601"/>
        <w:rPr>
          <w:rFonts w:ascii="Arial" w:hAnsi="Arial" w:cs="Arial"/>
          <w:b/>
          <w:sz w:val="22"/>
          <w:szCs w:val="22"/>
        </w:rPr>
      </w:pPr>
    </w:p>
    <w:p w14:paraId="5829513B" w14:textId="77777777" w:rsidR="008F6963" w:rsidRDefault="008F6963" w:rsidP="00A07F82">
      <w:pPr>
        <w:tabs>
          <w:tab w:val="left" w:pos="8539"/>
          <w:tab w:val="left" w:pos="10609"/>
        </w:tabs>
        <w:ind w:right="-601"/>
        <w:rPr>
          <w:rFonts w:ascii="Arial" w:hAnsi="Arial" w:cs="Arial"/>
          <w:b/>
          <w:sz w:val="22"/>
          <w:szCs w:val="22"/>
        </w:rPr>
      </w:pPr>
    </w:p>
    <w:p w14:paraId="441E2A7C" w14:textId="77777777" w:rsidR="008F6963" w:rsidRDefault="008F6963" w:rsidP="00A07F82">
      <w:pPr>
        <w:tabs>
          <w:tab w:val="left" w:pos="8539"/>
          <w:tab w:val="left" w:pos="10609"/>
        </w:tabs>
        <w:ind w:right="-601"/>
        <w:rPr>
          <w:rFonts w:ascii="Arial" w:hAnsi="Arial" w:cs="Arial"/>
          <w:b/>
          <w:sz w:val="22"/>
          <w:szCs w:val="22"/>
        </w:rPr>
      </w:pPr>
    </w:p>
    <w:p w14:paraId="5450C005" w14:textId="77777777" w:rsidR="008F6963" w:rsidRDefault="008F6963" w:rsidP="00A07F82">
      <w:pPr>
        <w:tabs>
          <w:tab w:val="left" w:pos="8539"/>
          <w:tab w:val="left" w:pos="10609"/>
        </w:tabs>
        <w:ind w:right="-601"/>
        <w:rPr>
          <w:rFonts w:ascii="Arial" w:hAnsi="Arial" w:cs="Arial"/>
          <w:b/>
          <w:sz w:val="22"/>
          <w:szCs w:val="22"/>
        </w:rPr>
      </w:pPr>
    </w:p>
    <w:p w14:paraId="38E36C03" w14:textId="77777777" w:rsidR="008F6963" w:rsidRPr="00085A61" w:rsidRDefault="008F6963" w:rsidP="00A07F82">
      <w:pPr>
        <w:tabs>
          <w:tab w:val="left" w:pos="8539"/>
          <w:tab w:val="left" w:pos="10609"/>
        </w:tabs>
        <w:ind w:right="-601"/>
        <w:rPr>
          <w:rFonts w:ascii="Arial" w:hAnsi="Arial" w:cs="Arial"/>
          <w:b/>
          <w:sz w:val="22"/>
          <w:szCs w:val="22"/>
        </w:rPr>
      </w:pPr>
      <w:r w:rsidRPr="00085A61">
        <w:rPr>
          <w:rFonts w:ascii="Arial" w:hAnsi="Arial" w:cs="Arial"/>
          <w:b/>
          <w:sz w:val="22"/>
          <w:szCs w:val="22"/>
        </w:rPr>
        <w:t>Vor- &amp; Nachbereitung</w:t>
      </w:r>
      <w:r>
        <w:rPr>
          <w:rFonts w:ascii="Arial" w:hAnsi="Arial" w:cs="Arial"/>
          <w:b/>
          <w:sz w:val="22"/>
          <w:szCs w:val="22"/>
        </w:rPr>
        <w:t>:</w:t>
      </w:r>
      <w:r w:rsidRPr="00085A61">
        <w:rPr>
          <w:rFonts w:ascii="Arial" w:hAnsi="Arial" w:cs="Arial"/>
          <w:b/>
          <w:sz w:val="22"/>
          <w:szCs w:val="22"/>
        </w:rPr>
        <w:t xml:space="preserve"> </w:t>
      </w:r>
    </w:p>
    <w:p w14:paraId="07B39406" w14:textId="77777777" w:rsidR="008F6963" w:rsidRPr="00085A61" w:rsidRDefault="008F6963" w:rsidP="00A07F82">
      <w:pPr>
        <w:tabs>
          <w:tab w:val="left" w:pos="8539"/>
          <w:tab w:val="left" w:pos="10609"/>
        </w:tabs>
        <w:ind w:right="-601"/>
        <w:rPr>
          <w:rFonts w:ascii="Arial" w:hAnsi="Arial" w:cs="Arial"/>
          <w:b/>
          <w:sz w:val="22"/>
          <w:szCs w:val="22"/>
        </w:rPr>
      </w:pPr>
    </w:p>
    <w:p w14:paraId="0F4250FF" w14:textId="77777777" w:rsidR="008F6963" w:rsidRPr="00085A61" w:rsidRDefault="008F6963" w:rsidP="00A07F82">
      <w:pPr>
        <w:tabs>
          <w:tab w:val="left" w:pos="8539"/>
          <w:tab w:val="left" w:pos="10609"/>
        </w:tabs>
        <w:ind w:right="-601"/>
        <w:rPr>
          <w:rFonts w:ascii="Arial" w:hAnsi="Arial" w:cs="Arial"/>
          <w:b/>
          <w:sz w:val="22"/>
          <w:szCs w:val="22"/>
        </w:rPr>
      </w:pPr>
    </w:p>
    <w:p w14:paraId="7E29FD8E" w14:textId="77777777" w:rsidR="008F6963" w:rsidRDefault="008F6963" w:rsidP="00A07F82">
      <w:pPr>
        <w:widowControl/>
        <w:tabs>
          <w:tab w:val="left" w:pos="10609"/>
        </w:tabs>
        <w:autoSpaceDE/>
        <w:autoSpaceDN/>
        <w:adjustRightInd/>
        <w:ind w:right="-601"/>
      </w:pPr>
      <w:r>
        <w:br w:type="page"/>
      </w:r>
    </w:p>
    <w:p w14:paraId="2BF13642" w14:textId="32F6DC85" w:rsidR="008F6963" w:rsidRPr="00F8349F" w:rsidRDefault="008F6963" w:rsidP="00A07F82">
      <w:pPr>
        <w:pStyle w:val="berschrift3"/>
        <w:tabs>
          <w:tab w:val="left" w:pos="10609"/>
        </w:tabs>
        <w:kinsoku w:val="0"/>
        <w:overflowPunct w:val="0"/>
        <w:ind w:left="0" w:right="-601"/>
        <w:rPr>
          <w:caps/>
          <w:color w:val="002E50"/>
        </w:rPr>
      </w:pP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0</w:t>
      </w:r>
      <w:r w:rsidR="00FB7A1A" w:rsidRPr="00F8349F">
        <w:rPr>
          <w:color w:val="002E50"/>
        </w:rPr>
        <w:t>2</w:t>
      </w:r>
      <w:r w:rsidRPr="00F8349F">
        <w:rPr>
          <w:color w:val="002E50"/>
        </w:rPr>
        <w:t xml:space="preserve">: </w:t>
      </w:r>
      <w:r w:rsidRPr="00F8349F">
        <w:rPr>
          <w:caps/>
          <w:color w:val="002E50"/>
        </w:rPr>
        <w:t xml:space="preserve">SINNESBEEINTRÄCHTIGUNG: SEHEN  </w:t>
      </w:r>
    </w:p>
    <w:p w14:paraId="17B66A1D" w14:textId="49AEDB1E" w:rsidR="003C7A04" w:rsidRPr="00C614C9" w:rsidRDefault="003C7A04" w:rsidP="003C7A04">
      <w:pPr>
        <w:tabs>
          <w:tab w:val="left" w:pos="10609"/>
        </w:tabs>
        <w:ind w:right="-601"/>
        <w:rPr>
          <w:rFonts w:ascii="Arial" w:hAnsi="Arial" w:cs="Arial"/>
          <w:sz w:val="22"/>
          <w:szCs w:val="22"/>
        </w:rPr>
      </w:pPr>
      <w:r>
        <w:rPr>
          <w:rFonts w:ascii="Arial" w:hAnsi="Arial" w:cs="Arial"/>
          <w:sz w:val="22"/>
          <w:szCs w:val="22"/>
        </w:rPr>
        <w:t>WÄHREND</w:t>
      </w:r>
      <w:r>
        <w:rPr>
          <w:rFonts w:ascii="Arial" w:hAnsi="Arial" w:cs="Arial"/>
          <w:sz w:val="22"/>
          <w:szCs w:val="22"/>
        </w:rPr>
        <w:t xml:space="preserve"> DES</w:t>
      </w:r>
      <w:r w:rsidRPr="00C614C9">
        <w:rPr>
          <w:rFonts w:ascii="Arial" w:hAnsi="Arial" w:cs="Arial"/>
          <w:sz w:val="22"/>
          <w:szCs w:val="22"/>
        </w:rPr>
        <w:t xml:space="preserve"> VIDEO</w:t>
      </w:r>
      <w:r>
        <w:rPr>
          <w:rFonts w:ascii="Arial" w:hAnsi="Arial" w:cs="Arial"/>
          <w:sz w:val="22"/>
          <w:szCs w:val="22"/>
        </w:rPr>
        <w:t>S</w:t>
      </w:r>
      <w:r w:rsidRPr="00C614C9">
        <w:rPr>
          <w:rFonts w:ascii="Arial" w:hAnsi="Arial" w:cs="Arial"/>
          <w:sz w:val="22"/>
          <w:szCs w:val="22"/>
        </w:rPr>
        <w:t xml:space="preserve"> </w:t>
      </w:r>
    </w:p>
    <w:p w14:paraId="3807A0F3" w14:textId="77777777" w:rsidR="003C7A04" w:rsidRDefault="003C7A04" w:rsidP="00A07F82">
      <w:pPr>
        <w:tabs>
          <w:tab w:val="left" w:pos="10609"/>
        </w:tabs>
        <w:ind w:right="-601"/>
        <w:rPr>
          <w:rFonts w:ascii="Arial" w:hAnsi="Arial" w:cs="Arial"/>
          <w:b/>
          <w:bCs/>
          <w:sz w:val="22"/>
          <w:szCs w:val="22"/>
        </w:rPr>
      </w:pPr>
    </w:p>
    <w:p w14:paraId="32032F7F" w14:textId="43769A3B" w:rsidR="008F6963" w:rsidRPr="00265D11" w:rsidRDefault="008F6963" w:rsidP="00A07F82">
      <w:pPr>
        <w:tabs>
          <w:tab w:val="left" w:pos="10609"/>
        </w:tabs>
        <w:ind w:right="-601"/>
        <w:rPr>
          <w:rFonts w:ascii="Arial" w:hAnsi="Arial" w:cs="Arial"/>
          <w:b/>
          <w:bCs/>
          <w:sz w:val="22"/>
          <w:szCs w:val="22"/>
        </w:rPr>
      </w:pPr>
      <w:r w:rsidRPr="00265D11">
        <w:rPr>
          <w:rFonts w:ascii="Arial" w:hAnsi="Arial" w:cs="Arial"/>
          <w:b/>
          <w:bCs/>
          <w:sz w:val="22"/>
          <w:szCs w:val="22"/>
        </w:rPr>
        <w:t>Eine Lernumgebung für alle</w:t>
      </w:r>
      <w:r>
        <w:rPr>
          <w:rFonts w:ascii="Arial" w:hAnsi="Arial" w:cs="Arial"/>
          <w:b/>
          <w:bCs/>
          <w:sz w:val="22"/>
          <w:szCs w:val="22"/>
        </w:rPr>
        <w:t>!</w:t>
      </w:r>
    </w:p>
    <w:p w14:paraId="3F41DE59" w14:textId="77777777" w:rsidR="008F6963" w:rsidRDefault="008F6963" w:rsidP="00A07F82">
      <w:pPr>
        <w:tabs>
          <w:tab w:val="left" w:pos="10609"/>
        </w:tabs>
        <w:ind w:right="-601"/>
        <w:rPr>
          <w:rFonts w:ascii="Arial" w:hAnsi="Arial" w:cs="Arial"/>
          <w:b/>
          <w:bCs/>
          <w:sz w:val="22"/>
          <w:szCs w:val="22"/>
        </w:rPr>
      </w:pPr>
      <w:r w:rsidRPr="005C5C4F">
        <w:rPr>
          <w:rFonts w:ascii="Arial" w:hAnsi="Arial" w:cs="Arial"/>
          <w:b/>
          <w:bCs/>
          <w:sz w:val="22"/>
          <w:szCs w:val="22"/>
        </w:rPr>
        <w:t xml:space="preserve">Sie skizzieren eine visuell </w:t>
      </w:r>
      <w:proofErr w:type="spellStart"/>
      <w:r w:rsidRPr="005C5C4F">
        <w:rPr>
          <w:rFonts w:ascii="Arial" w:hAnsi="Arial" w:cs="Arial"/>
          <w:b/>
          <w:bCs/>
          <w:sz w:val="22"/>
          <w:szCs w:val="22"/>
        </w:rPr>
        <w:t>barrierearme</w:t>
      </w:r>
      <w:proofErr w:type="spellEnd"/>
      <w:r w:rsidRPr="005C5C4F">
        <w:rPr>
          <w:rFonts w:ascii="Arial" w:hAnsi="Arial" w:cs="Arial"/>
          <w:b/>
          <w:bCs/>
          <w:sz w:val="22"/>
          <w:szCs w:val="22"/>
        </w:rPr>
        <w:t xml:space="preserve"> Lernumgebung nach dem Leitprinzip des Universellen Designs!</w:t>
      </w:r>
    </w:p>
    <w:p w14:paraId="5CFBD38C" w14:textId="4E911459" w:rsidR="008F6963" w:rsidRDefault="008F6963" w:rsidP="00A07F82">
      <w:pPr>
        <w:tabs>
          <w:tab w:val="left" w:pos="10609"/>
        </w:tabs>
        <w:ind w:right="-601"/>
        <w:rPr>
          <w:rFonts w:ascii="Arial" w:hAnsi="Arial" w:cs="Arial"/>
          <w:sz w:val="22"/>
          <w:szCs w:val="22"/>
        </w:rPr>
      </w:pPr>
      <w:r>
        <w:rPr>
          <w:rFonts w:ascii="Arial" w:hAnsi="Arial" w:cs="Arial"/>
          <w:sz w:val="22"/>
          <w:szCs w:val="22"/>
        </w:rPr>
        <w:br/>
      </w:r>
      <w:r w:rsidRPr="005C5C4F">
        <w:rPr>
          <w:rFonts w:ascii="Arial" w:hAnsi="Arial" w:cs="Arial"/>
          <w:sz w:val="22"/>
          <w:szCs w:val="22"/>
        </w:rPr>
        <w:t xml:space="preserve">Denken Sie an eine anstehende Lehrveranstaltung. Ihr Ziel ist es, für diese Veranstaltung eine visuell </w:t>
      </w:r>
      <w:proofErr w:type="spellStart"/>
      <w:r w:rsidRPr="005C5C4F">
        <w:rPr>
          <w:rFonts w:ascii="Arial" w:hAnsi="Arial" w:cs="Arial"/>
          <w:sz w:val="22"/>
          <w:szCs w:val="22"/>
        </w:rPr>
        <w:t>barrierearme</w:t>
      </w:r>
      <w:proofErr w:type="spellEnd"/>
      <w:r w:rsidRPr="005C5C4F">
        <w:rPr>
          <w:rFonts w:ascii="Arial" w:hAnsi="Arial" w:cs="Arial"/>
          <w:sz w:val="22"/>
          <w:szCs w:val="22"/>
        </w:rPr>
        <w:t xml:space="preserve"> Lernumgebung zu schaffen, in der sehbehinderte und sehende Studierende gemeinsam lernen und arbeiten können. Die Lernumgebung soll sowohl für sehbehinderte als auch für sehende Studierende zugänglich sein</w:t>
      </w:r>
      <w:r w:rsidR="00900C35">
        <w:rPr>
          <w:rFonts w:ascii="Arial" w:hAnsi="Arial" w:cs="Arial"/>
          <w:sz w:val="22"/>
          <w:szCs w:val="22"/>
        </w:rPr>
        <w:t xml:space="preserve"> </w:t>
      </w:r>
      <w:r w:rsidR="00900C35">
        <w:rPr>
          <w:rFonts w:ascii="Arial" w:hAnsi="Arial" w:cs="Arial"/>
          <w:sz w:val="22"/>
          <w:szCs w:val="22"/>
        </w:rPr>
        <w:br/>
        <w:t>(45 min</w:t>
      </w:r>
      <w:r w:rsidR="00266F3D">
        <w:rPr>
          <w:rFonts w:ascii="Arial" w:hAnsi="Arial" w:cs="Arial"/>
          <w:sz w:val="22"/>
          <w:szCs w:val="22"/>
        </w:rPr>
        <w:t>)</w:t>
      </w:r>
    </w:p>
    <w:p w14:paraId="43EF8C2F" w14:textId="77777777" w:rsidR="008F6963" w:rsidRPr="005C5C4F" w:rsidRDefault="008F6963" w:rsidP="00A07F82">
      <w:pPr>
        <w:tabs>
          <w:tab w:val="left" w:pos="10609"/>
        </w:tabs>
        <w:ind w:right="-601"/>
        <w:rPr>
          <w:rFonts w:ascii="Arial" w:hAnsi="Arial" w:cs="Arial"/>
          <w:sz w:val="22"/>
          <w:szCs w:val="22"/>
        </w:rPr>
      </w:pPr>
    </w:p>
    <w:p w14:paraId="57E1B73F" w14:textId="77777777" w:rsidR="008F6963" w:rsidRPr="005C5C4F" w:rsidRDefault="008F6963" w:rsidP="00A07F82">
      <w:pPr>
        <w:pStyle w:val="Listenabsatz"/>
        <w:widowControl/>
        <w:numPr>
          <w:ilvl w:val="0"/>
          <w:numId w:val="12"/>
        </w:numPr>
        <w:tabs>
          <w:tab w:val="left" w:pos="10609"/>
        </w:tabs>
        <w:autoSpaceDE/>
        <w:autoSpaceDN/>
        <w:adjustRightInd/>
        <w:spacing w:after="160" w:line="259" w:lineRule="auto"/>
        <w:ind w:left="360" w:right="-601"/>
        <w:contextualSpacing/>
        <w:rPr>
          <w:rFonts w:ascii="Arial" w:hAnsi="Arial" w:cs="Arial"/>
          <w:sz w:val="22"/>
          <w:szCs w:val="22"/>
        </w:rPr>
      </w:pPr>
      <w:r w:rsidRPr="005C5C4F">
        <w:rPr>
          <w:rFonts w:ascii="Arial" w:hAnsi="Arial" w:cs="Arial"/>
          <w:sz w:val="22"/>
          <w:szCs w:val="22"/>
        </w:rPr>
        <w:t>Bestimmen Sie zuerst das Zentrum der Aufmerksamkeit in ihrer Lehrveranstaltung</w:t>
      </w:r>
    </w:p>
    <w:p w14:paraId="093FD35E" w14:textId="77777777" w:rsidR="008F6963" w:rsidRPr="005C5C4F" w:rsidRDefault="008F6963" w:rsidP="00A07F82">
      <w:pPr>
        <w:pStyle w:val="Listenabsatz"/>
        <w:widowControl/>
        <w:numPr>
          <w:ilvl w:val="1"/>
          <w:numId w:val="12"/>
        </w:numPr>
        <w:tabs>
          <w:tab w:val="left" w:pos="10609"/>
        </w:tabs>
        <w:autoSpaceDE/>
        <w:autoSpaceDN/>
        <w:adjustRightInd/>
        <w:spacing w:after="160" w:line="259" w:lineRule="auto"/>
        <w:ind w:left="1080" w:right="-601"/>
        <w:contextualSpacing/>
        <w:rPr>
          <w:rFonts w:ascii="Arial" w:hAnsi="Arial" w:cs="Arial"/>
          <w:sz w:val="22"/>
          <w:szCs w:val="22"/>
        </w:rPr>
      </w:pPr>
      <w:r w:rsidRPr="005C5C4F">
        <w:rPr>
          <w:rFonts w:ascii="Arial" w:hAnsi="Arial" w:cs="Arial"/>
          <w:sz w:val="22"/>
          <w:szCs w:val="22"/>
        </w:rPr>
        <w:t>Setzen Sie den Fokus</w:t>
      </w:r>
    </w:p>
    <w:p w14:paraId="709C6AB4" w14:textId="77777777" w:rsidR="008F6963" w:rsidRPr="005C5C4F" w:rsidRDefault="008F6963" w:rsidP="00A07F82">
      <w:pPr>
        <w:pStyle w:val="Listenabsatz"/>
        <w:widowControl/>
        <w:numPr>
          <w:ilvl w:val="1"/>
          <w:numId w:val="12"/>
        </w:numPr>
        <w:tabs>
          <w:tab w:val="left" w:pos="10609"/>
        </w:tabs>
        <w:autoSpaceDE/>
        <w:autoSpaceDN/>
        <w:adjustRightInd/>
        <w:spacing w:after="160" w:line="259" w:lineRule="auto"/>
        <w:ind w:left="1080" w:right="-601"/>
        <w:contextualSpacing/>
        <w:rPr>
          <w:rFonts w:ascii="Arial" w:hAnsi="Arial" w:cs="Arial"/>
          <w:sz w:val="22"/>
          <w:szCs w:val="22"/>
        </w:rPr>
      </w:pPr>
      <w:r w:rsidRPr="005C5C4F">
        <w:rPr>
          <w:rFonts w:ascii="Arial" w:hAnsi="Arial" w:cs="Arial"/>
          <w:sz w:val="22"/>
          <w:szCs w:val="22"/>
        </w:rPr>
        <w:t xml:space="preserve">Beispiel: In einer Vorlesung ist das Zentrum das Rednerinnenpult </w:t>
      </w:r>
    </w:p>
    <w:p w14:paraId="3BB66604" w14:textId="77777777" w:rsidR="008F6963" w:rsidRDefault="008F6963" w:rsidP="00A07F82">
      <w:pPr>
        <w:pStyle w:val="Listenabsatz"/>
        <w:widowControl/>
        <w:numPr>
          <w:ilvl w:val="1"/>
          <w:numId w:val="12"/>
        </w:numPr>
        <w:tabs>
          <w:tab w:val="left" w:pos="10609"/>
        </w:tabs>
        <w:autoSpaceDE/>
        <w:autoSpaceDN/>
        <w:adjustRightInd/>
        <w:spacing w:after="120" w:line="259" w:lineRule="auto"/>
        <w:ind w:left="1080" w:right="-601"/>
        <w:contextualSpacing/>
        <w:rPr>
          <w:rFonts w:ascii="Arial" w:hAnsi="Arial" w:cs="Arial"/>
          <w:sz w:val="22"/>
          <w:szCs w:val="22"/>
        </w:rPr>
      </w:pPr>
      <w:r w:rsidRPr="005C5C4F">
        <w:rPr>
          <w:rFonts w:ascii="Arial" w:hAnsi="Arial" w:cs="Arial"/>
          <w:sz w:val="22"/>
          <w:szCs w:val="22"/>
        </w:rPr>
        <w:t>Beispiel: In einer Gruppenarbeit bildet jede Kleingruppe jeweils ein Zentrum</w:t>
      </w:r>
    </w:p>
    <w:p w14:paraId="5F746D36" w14:textId="77777777" w:rsidR="008F6963" w:rsidRPr="005C5C4F" w:rsidRDefault="008F6963" w:rsidP="00A07F82">
      <w:pPr>
        <w:pStyle w:val="Listenabsatz"/>
        <w:widowControl/>
        <w:tabs>
          <w:tab w:val="left" w:pos="10609"/>
        </w:tabs>
        <w:autoSpaceDE/>
        <w:autoSpaceDN/>
        <w:adjustRightInd/>
        <w:spacing w:after="120" w:line="259" w:lineRule="auto"/>
        <w:ind w:left="1074" w:right="-601"/>
        <w:contextualSpacing/>
        <w:rPr>
          <w:rFonts w:ascii="Arial" w:hAnsi="Arial" w:cs="Arial"/>
          <w:sz w:val="22"/>
          <w:szCs w:val="22"/>
        </w:rPr>
      </w:pPr>
    </w:p>
    <w:p w14:paraId="108E8E95" w14:textId="77777777" w:rsidR="008F6963" w:rsidRDefault="008F6963" w:rsidP="00A07F82">
      <w:pPr>
        <w:pStyle w:val="Listenabsatz"/>
        <w:widowControl/>
        <w:numPr>
          <w:ilvl w:val="0"/>
          <w:numId w:val="12"/>
        </w:numPr>
        <w:tabs>
          <w:tab w:val="left" w:pos="10609"/>
        </w:tabs>
        <w:autoSpaceDE/>
        <w:autoSpaceDN/>
        <w:adjustRightInd/>
        <w:spacing w:after="160" w:line="259" w:lineRule="auto"/>
        <w:ind w:left="360" w:right="-601"/>
        <w:contextualSpacing/>
        <w:rPr>
          <w:rFonts w:ascii="Arial" w:hAnsi="Arial" w:cs="Arial"/>
          <w:sz w:val="22"/>
          <w:szCs w:val="22"/>
        </w:rPr>
      </w:pPr>
      <w:r w:rsidRPr="005C5C4F">
        <w:rPr>
          <w:rFonts w:ascii="Arial" w:hAnsi="Arial" w:cs="Arial"/>
          <w:sz w:val="22"/>
          <w:szCs w:val="22"/>
        </w:rPr>
        <w:t>Nehmen Sie zwei Perspektiven ein:</w:t>
      </w:r>
    </w:p>
    <w:p w14:paraId="48009510" w14:textId="77777777" w:rsidR="008F6963" w:rsidRPr="005C5C4F" w:rsidRDefault="008F6963" w:rsidP="00A07F82">
      <w:pPr>
        <w:pStyle w:val="Listenabsatz"/>
        <w:widowControl/>
        <w:tabs>
          <w:tab w:val="left" w:pos="10609"/>
        </w:tabs>
        <w:autoSpaceDE/>
        <w:autoSpaceDN/>
        <w:adjustRightInd/>
        <w:spacing w:after="160" w:line="259" w:lineRule="auto"/>
        <w:ind w:left="360" w:right="-601"/>
        <w:contextualSpacing/>
        <w:rPr>
          <w:rFonts w:ascii="Arial" w:hAnsi="Arial" w:cs="Arial"/>
          <w:sz w:val="22"/>
          <w:szCs w:val="22"/>
        </w:rPr>
      </w:pPr>
    </w:p>
    <w:p w14:paraId="596363B9" w14:textId="77777777" w:rsidR="008F6963" w:rsidRPr="005C5C4F" w:rsidRDefault="008F6963" w:rsidP="00A07F82">
      <w:pPr>
        <w:pStyle w:val="Listenabsatz"/>
        <w:widowControl/>
        <w:numPr>
          <w:ilvl w:val="1"/>
          <w:numId w:val="13"/>
        </w:numPr>
        <w:tabs>
          <w:tab w:val="left" w:pos="10609"/>
        </w:tabs>
        <w:autoSpaceDE/>
        <w:autoSpaceDN/>
        <w:adjustRightInd/>
        <w:spacing w:after="160" w:line="259" w:lineRule="auto"/>
        <w:ind w:left="360" w:right="-601"/>
        <w:contextualSpacing/>
        <w:rPr>
          <w:rFonts w:ascii="Arial" w:hAnsi="Arial" w:cs="Arial"/>
          <w:sz w:val="22"/>
          <w:szCs w:val="22"/>
        </w:rPr>
      </w:pPr>
      <w:r w:rsidRPr="005C5C4F">
        <w:rPr>
          <w:rFonts w:ascii="Arial" w:hAnsi="Arial" w:cs="Arial"/>
          <w:sz w:val="22"/>
          <w:szCs w:val="22"/>
        </w:rPr>
        <w:t>Ihre eigene Perspektive als Lehrperson</w:t>
      </w:r>
    </w:p>
    <w:p w14:paraId="54F59309" w14:textId="77777777" w:rsidR="008F6963" w:rsidRPr="005C5C4F" w:rsidRDefault="008F6963" w:rsidP="00A07F82">
      <w:pPr>
        <w:pStyle w:val="Listenabsatz"/>
        <w:widowControl/>
        <w:numPr>
          <w:ilvl w:val="1"/>
          <w:numId w:val="11"/>
        </w:numPr>
        <w:tabs>
          <w:tab w:val="left" w:pos="10609"/>
        </w:tabs>
        <w:autoSpaceDE/>
        <w:autoSpaceDN/>
        <w:adjustRightInd/>
        <w:spacing w:after="160" w:line="259" w:lineRule="auto"/>
        <w:ind w:left="1080" w:right="-601"/>
        <w:contextualSpacing/>
        <w:rPr>
          <w:rFonts w:ascii="Arial" w:hAnsi="Arial" w:cs="Arial"/>
          <w:sz w:val="22"/>
          <w:szCs w:val="22"/>
        </w:rPr>
      </w:pPr>
      <w:r w:rsidRPr="005C5C4F">
        <w:rPr>
          <w:rFonts w:ascii="Arial" w:hAnsi="Arial" w:cs="Arial"/>
          <w:sz w:val="22"/>
          <w:szCs w:val="22"/>
        </w:rPr>
        <w:t>Welche Inhalte möchten Sie vermitteln?</w:t>
      </w:r>
    </w:p>
    <w:p w14:paraId="6C16B082" w14:textId="77777777" w:rsidR="008F6963" w:rsidRPr="005C5C4F" w:rsidRDefault="008F6963" w:rsidP="00A07F82">
      <w:pPr>
        <w:pStyle w:val="Listenabsatz"/>
        <w:widowControl/>
        <w:numPr>
          <w:ilvl w:val="1"/>
          <w:numId w:val="11"/>
        </w:numPr>
        <w:tabs>
          <w:tab w:val="left" w:pos="10609"/>
        </w:tabs>
        <w:autoSpaceDE/>
        <w:autoSpaceDN/>
        <w:adjustRightInd/>
        <w:spacing w:after="160" w:line="259" w:lineRule="auto"/>
        <w:ind w:left="1080" w:right="-601"/>
        <w:contextualSpacing/>
        <w:rPr>
          <w:rFonts w:ascii="Arial" w:hAnsi="Arial" w:cs="Arial"/>
          <w:sz w:val="22"/>
          <w:szCs w:val="22"/>
        </w:rPr>
      </w:pPr>
      <w:r w:rsidRPr="005C5C4F">
        <w:rPr>
          <w:rFonts w:ascii="Arial" w:hAnsi="Arial" w:cs="Arial"/>
          <w:sz w:val="22"/>
          <w:szCs w:val="22"/>
        </w:rPr>
        <w:t>Welche Medien bringen Sie zum Einsatz?</w:t>
      </w:r>
    </w:p>
    <w:p w14:paraId="3D7E6F2D" w14:textId="77777777" w:rsidR="008F6963" w:rsidRDefault="008F6963" w:rsidP="00A07F82">
      <w:pPr>
        <w:pStyle w:val="Listenabsatz"/>
        <w:widowControl/>
        <w:numPr>
          <w:ilvl w:val="1"/>
          <w:numId w:val="11"/>
        </w:numPr>
        <w:tabs>
          <w:tab w:val="left" w:pos="10609"/>
        </w:tabs>
        <w:autoSpaceDE/>
        <w:autoSpaceDN/>
        <w:adjustRightInd/>
        <w:spacing w:after="160" w:line="259" w:lineRule="auto"/>
        <w:ind w:left="1080" w:right="-601"/>
        <w:contextualSpacing/>
        <w:rPr>
          <w:rFonts w:ascii="Arial" w:hAnsi="Arial" w:cs="Arial"/>
          <w:sz w:val="22"/>
          <w:szCs w:val="22"/>
        </w:rPr>
      </w:pPr>
      <w:r w:rsidRPr="005C5C4F">
        <w:rPr>
          <w:rFonts w:ascii="Arial" w:hAnsi="Arial" w:cs="Arial"/>
          <w:sz w:val="22"/>
          <w:szCs w:val="22"/>
        </w:rPr>
        <w:t>Welche Methoden nutzen Sie, um Lernen zu ermöglichen?</w:t>
      </w:r>
    </w:p>
    <w:p w14:paraId="367BE63E" w14:textId="77777777" w:rsidR="008F6963" w:rsidRPr="005C5C4F" w:rsidRDefault="008F6963" w:rsidP="00A07F82">
      <w:pPr>
        <w:pStyle w:val="Listenabsatz"/>
        <w:widowControl/>
        <w:tabs>
          <w:tab w:val="left" w:pos="10609"/>
        </w:tabs>
        <w:autoSpaceDE/>
        <w:autoSpaceDN/>
        <w:adjustRightInd/>
        <w:spacing w:after="160" w:line="259" w:lineRule="auto"/>
        <w:ind w:left="1080" w:right="-601"/>
        <w:contextualSpacing/>
        <w:rPr>
          <w:rFonts w:ascii="Arial" w:hAnsi="Arial" w:cs="Arial"/>
          <w:sz w:val="22"/>
          <w:szCs w:val="22"/>
        </w:rPr>
      </w:pPr>
    </w:p>
    <w:p w14:paraId="4A3CAAA5" w14:textId="77777777" w:rsidR="008F6963" w:rsidRPr="005C5C4F" w:rsidRDefault="008F6963" w:rsidP="00A07F82">
      <w:pPr>
        <w:pStyle w:val="Listenabsatz"/>
        <w:widowControl/>
        <w:numPr>
          <w:ilvl w:val="1"/>
          <w:numId w:val="13"/>
        </w:numPr>
        <w:tabs>
          <w:tab w:val="left" w:pos="10609"/>
        </w:tabs>
        <w:autoSpaceDE/>
        <w:autoSpaceDN/>
        <w:adjustRightInd/>
        <w:spacing w:after="160" w:line="259" w:lineRule="auto"/>
        <w:ind w:left="360" w:right="-601"/>
        <w:contextualSpacing/>
        <w:rPr>
          <w:rFonts w:ascii="Arial" w:hAnsi="Arial" w:cs="Arial"/>
          <w:sz w:val="22"/>
          <w:szCs w:val="22"/>
        </w:rPr>
      </w:pPr>
      <w:r w:rsidRPr="005C5C4F">
        <w:rPr>
          <w:rFonts w:ascii="Arial" w:hAnsi="Arial" w:cs="Arial"/>
          <w:sz w:val="22"/>
          <w:szCs w:val="22"/>
        </w:rPr>
        <w:t>Die Perspektive einer sehbehinderten Studierenden</w:t>
      </w:r>
    </w:p>
    <w:p w14:paraId="146B58C8" w14:textId="77777777" w:rsidR="008F6963" w:rsidRPr="005C5C4F" w:rsidRDefault="008F6963" w:rsidP="00A07F82">
      <w:pPr>
        <w:pStyle w:val="Listenabsatz"/>
        <w:widowControl/>
        <w:numPr>
          <w:ilvl w:val="1"/>
          <w:numId w:val="12"/>
        </w:numPr>
        <w:tabs>
          <w:tab w:val="left" w:pos="10609"/>
        </w:tabs>
        <w:autoSpaceDE/>
        <w:autoSpaceDN/>
        <w:adjustRightInd/>
        <w:spacing w:after="160" w:line="259" w:lineRule="auto"/>
        <w:ind w:left="1080" w:right="-601"/>
        <w:contextualSpacing/>
        <w:rPr>
          <w:rFonts w:ascii="Arial" w:hAnsi="Arial" w:cs="Arial"/>
          <w:sz w:val="22"/>
          <w:szCs w:val="22"/>
        </w:rPr>
      </w:pPr>
      <w:r w:rsidRPr="005C5C4F">
        <w:rPr>
          <w:rFonts w:ascii="Arial" w:hAnsi="Arial" w:cs="Arial"/>
          <w:sz w:val="22"/>
          <w:szCs w:val="22"/>
        </w:rPr>
        <w:t xml:space="preserve">Denken Sie an einen Arbeitsplatz einer sehbehinderten Studierenden. </w:t>
      </w:r>
    </w:p>
    <w:p w14:paraId="7539A627" w14:textId="77777777" w:rsidR="008F6963" w:rsidRDefault="008F6963" w:rsidP="00A07F82">
      <w:pPr>
        <w:pStyle w:val="Listenabsatz"/>
        <w:widowControl/>
        <w:numPr>
          <w:ilvl w:val="1"/>
          <w:numId w:val="12"/>
        </w:numPr>
        <w:tabs>
          <w:tab w:val="left" w:pos="10609"/>
        </w:tabs>
        <w:autoSpaceDE/>
        <w:autoSpaceDN/>
        <w:adjustRightInd/>
        <w:spacing w:after="160" w:line="259" w:lineRule="auto"/>
        <w:ind w:left="1080" w:right="-601"/>
        <w:contextualSpacing/>
        <w:rPr>
          <w:rFonts w:ascii="Arial" w:hAnsi="Arial" w:cs="Arial"/>
          <w:sz w:val="22"/>
          <w:szCs w:val="22"/>
        </w:rPr>
      </w:pPr>
      <w:r w:rsidRPr="005C5C4F">
        <w:rPr>
          <w:rFonts w:ascii="Arial" w:hAnsi="Arial" w:cs="Arial"/>
          <w:sz w:val="22"/>
          <w:szCs w:val="22"/>
        </w:rPr>
        <w:t xml:space="preserve">Nutzen Sie hierfür Ihre Notizen, die sie für das Arbeitsblatt 1 angefertigt haben. </w:t>
      </w:r>
    </w:p>
    <w:p w14:paraId="2F0EB0B1" w14:textId="50866302" w:rsidR="00266F3D" w:rsidRDefault="00266F3D" w:rsidP="00A07F82">
      <w:pPr>
        <w:widowControl/>
        <w:tabs>
          <w:tab w:val="left" w:pos="10609"/>
        </w:tabs>
        <w:autoSpaceDE/>
        <w:autoSpaceDN/>
        <w:adjustRightInd/>
        <w:spacing w:after="160" w:line="259" w:lineRule="auto"/>
        <w:ind w:right="-601"/>
        <w:contextualSpacing/>
        <w:rPr>
          <w:rFonts w:ascii="Arial" w:hAnsi="Arial" w:cs="Arial"/>
          <w:sz w:val="22"/>
          <w:szCs w:val="22"/>
        </w:rPr>
      </w:pPr>
    </w:p>
    <w:p w14:paraId="619D559C" w14:textId="77777777" w:rsidR="00266F3D" w:rsidRPr="00FB7A1A" w:rsidRDefault="00266F3D" w:rsidP="00A07F82">
      <w:pPr>
        <w:widowControl/>
        <w:tabs>
          <w:tab w:val="left" w:pos="10609"/>
        </w:tabs>
        <w:autoSpaceDE/>
        <w:autoSpaceDN/>
        <w:adjustRightInd/>
        <w:spacing w:after="160" w:line="259" w:lineRule="auto"/>
        <w:ind w:right="-601"/>
        <w:contextualSpacing/>
        <w:rPr>
          <w:rFonts w:ascii="Arial" w:hAnsi="Arial" w:cs="Arial"/>
          <w:b/>
          <w:sz w:val="22"/>
          <w:szCs w:val="22"/>
        </w:rPr>
      </w:pPr>
      <w:r w:rsidRPr="00FB7A1A">
        <w:rPr>
          <w:rFonts w:ascii="Arial" w:hAnsi="Arial" w:cs="Arial"/>
          <w:b/>
          <w:sz w:val="22"/>
          <w:szCs w:val="22"/>
        </w:rPr>
        <w:t>Zusätzliche Informationen</w:t>
      </w:r>
    </w:p>
    <w:p w14:paraId="6BEA1D4F" w14:textId="77777777" w:rsidR="008F6963" w:rsidRPr="005C5C4F" w:rsidRDefault="008F6963" w:rsidP="00A07F82">
      <w:pPr>
        <w:tabs>
          <w:tab w:val="left" w:pos="10609"/>
        </w:tabs>
        <w:ind w:right="-601"/>
        <w:rPr>
          <w:rFonts w:ascii="Arial" w:hAnsi="Arial" w:cs="Arial"/>
          <w:sz w:val="22"/>
          <w:szCs w:val="22"/>
        </w:rPr>
      </w:pPr>
      <w:r w:rsidRPr="005C5C4F">
        <w:rPr>
          <w:rFonts w:ascii="Arial" w:hAnsi="Arial" w:cs="Arial"/>
          <w:sz w:val="22"/>
          <w:szCs w:val="22"/>
        </w:rPr>
        <w:t xml:space="preserve">Die folgenden Listen enthalten Hinweise auf Aspekte einer visuell </w:t>
      </w:r>
      <w:proofErr w:type="spellStart"/>
      <w:r w:rsidRPr="005C5C4F">
        <w:rPr>
          <w:rFonts w:ascii="Arial" w:hAnsi="Arial" w:cs="Arial"/>
          <w:sz w:val="22"/>
          <w:szCs w:val="22"/>
        </w:rPr>
        <w:t>barrierearmen</w:t>
      </w:r>
      <w:proofErr w:type="spellEnd"/>
      <w:r w:rsidRPr="005C5C4F">
        <w:rPr>
          <w:rFonts w:ascii="Arial" w:hAnsi="Arial" w:cs="Arial"/>
          <w:sz w:val="22"/>
          <w:szCs w:val="22"/>
        </w:rPr>
        <w:t xml:space="preserve"> Lernumgebung. Bewerten Sie die Aspekte aus Sicht einer sehbehinderten Studierenden und nutzen Sie Ihre Erkenntnisse zur Gestaltung Ihrer visuell </w:t>
      </w:r>
      <w:proofErr w:type="spellStart"/>
      <w:r w:rsidRPr="005C5C4F">
        <w:rPr>
          <w:rFonts w:ascii="Arial" w:hAnsi="Arial" w:cs="Arial"/>
          <w:sz w:val="22"/>
          <w:szCs w:val="22"/>
        </w:rPr>
        <w:t>barrierearmen</w:t>
      </w:r>
      <w:proofErr w:type="spellEnd"/>
      <w:r w:rsidRPr="005C5C4F">
        <w:rPr>
          <w:rFonts w:ascii="Arial" w:hAnsi="Arial" w:cs="Arial"/>
          <w:sz w:val="22"/>
          <w:szCs w:val="22"/>
        </w:rPr>
        <w:t xml:space="preserve"> Lehrveranstaltung. </w:t>
      </w:r>
    </w:p>
    <w:p w14:paraId="0F733F29" w14:textId="77777777" w:rsidR="008F6963" w:rsidRPr="005C5C4F" w:rsidRDefault="008F6963" w:rsidP="00A07F82">
      <w:pPr>
        <w:tabs>
          <w:tab w:val="left" w:pos="10609"/>
        </w:tabs>
        <w:ind w:right="-601"/>
        <w:rPr>
          <w:rFonts w:ascii="Arial" w:hAnsi="Arial" w:cs="Arial"/>
          <w:sz w:val="22"/>
          <w:szCs w:val="22"/>
        </w:rPr>
      </w:pPr>
      <w:r w:rsidRPr="005C5C4F">
        <w:rPr>
          <w:rFonts w:ascii="Arial" w:hAnsi="Arial" w:cs="Arial"/>
          <w:sz w:val="22"/>
          <w:szCs w:val="22"/>
        </w:rPr>
        <w:t xml:space="preserve">Sie können einen Grundriss des Raumes, in dem ihre Lehrveranstaltung stattfinden soll, anfertigen. Anhand dieser Skizze können Sie Notizen zur </w:t>
      </w:r>
      <w:proofErr w:type="spellStart"/>
      <w:r w:rsidRPr="005C5C4F">
        <w:rPr>
          <w:rFonts w:ascii="Arial" w:hAnsi="Arial" w:cs="Arial"/>
          <w:sz w:val="22"/>
          <w:szCs w:val="22"/>
        </w:rPr>
        <w:t>barrierearmen</w:t>
      </w:r>
      <w:proofErr w:type="spellEnd"/>
      <w:r w:rsidRPr="005C5C4F">
        <w:rPr>
          <w:rFonts w:ascii="Arial" w:hAnsi="Arial" w:cs="Arial"/>
          <w:sz w:val="22"/>
          <w:szCs w:val="22"/>
        </w:rPr>
        <w:t xml:space="preserve"> Gestaltung des Raumes einfügen. </w:t>
      </w:r>
    </w:p>
    <w:p w14:paraId="534ACB41" w14:textId="77777777" w:rsidR="008F6963" w:rsidRDefault="008F6963" w:rsidP="00A07F82">
      <w:pPr>
        <w:tabs>
          <w:tab w:val="left" w:pos="10609"/>
        </w:tabs>
        <w:ind w:right="-601"/>
        <w:rPr>
          <w:rFonts w:ascii="Arial" w:hAnsi="Arial" w:cs="Arial"/>
          <w:sz w:val="18"/>
          <w:szCs w:val="18"/>
        </w:rPr>
      </w:pPr>
    </w:p>
    <w:p w14:paraId="776461C3" w14:textId="77777777" w:rsidR="008F6963" w:rsidRPr="00B31AD9" w:rsidRDefault="008F6963" w:rsidP="00A07F82">
      <w:pPr>
        <w:tabs>
          <w:tab w:val="left" w:pos="10609"/>
        </w:tabs>
        <w:ind w:right="-601"/>
        <w:rPr>
          <w:rFonts w:ascii="Arial" w:hAnsi="Arial" w:cs="Arial"/>
          <w:sz w:val="22"/>
          <w:szCs w:val="22"/>
        </w:rPr>
      </w:pPr>
      <w:r w:rsidRPr="00B31AD9">
        <w:rPr>
          <w:rFonts w:ascii="Arial" w:hAnsi="Arial" w:cs="Arial"/>
          <w:sz w:val="22"/>
          <w:szCs w:val="22"/>
        </w:rPr>
        <w:t xml:space="preserve">Die folgenden Listen enthalten Hinweise auf Aspekte einer visuell </w:t>
      </w:r>
      <w:proofErr w:type="spellStart"/>
      <w:r w:rsidRPr="00B31AD9">
        <w:rPr>
          <w:rFonts w:ascii="Arial" w:hAnsi="Arial" w:cs="Arial"/>
          <w:sz w:val="22"/>
          <w:szCs w:val="22"/>
        </w:rPr>
        <w:t>barrierearmen</w:t>
      </w:r>
      <w:proofErr w:type="spellEnd"/>
      <w:r w:rsidRPr="00B31AD9">
        <w:rPr>
          <w:rFonts w:ascii="Arial" w:hAnsi="Arial" w:cs="Arial"/>
          <w:sz w:val="22"/>
          <w:szCs w:val="22"/>
        </w:rPr>
        <w:t xml:space="preserve"> Lernumgebung. Bewerten Sie die Aspekte aus Sicht einer sehbehinderten Studierenden und nutzen Sie Ihre Erkenntnisse zur Gestaltung Ihrer visuell </w:t>
      </w:r>
      <w:proofErr w:type="spellStart"/>
      <w:r w:rsidRPr="00B31AD9">
        <w:rPr>
          <w:rFonts w:ascii="Arial" w:hAnsi="Arial" w:cs="Arial"/>
          <w:sz w:val="22"/>
          <w:szCs w:val="22"/>
        </w:rPr>
        <w:t>barrierearmen</w:t>
      </w:r>
      <w:proofErr w:type="spellEnd"/>
      <w:r w:rsidRPr="00B31AD9">
        <w:rPr>
          <w:rFonts w:ascii="Arial" w:hAnsi="Arial" w:cs="Arial"/>
          <w:sz w:val="22"/>
          <w:szCs w:val="22"/>
        </w:rPr>
        <w:t xml:space="preserve"> Lehrveranstaltung. </w:t>
      </w:r>
    </w:p>
    <w:p w14:paraId="61077E48" w14:textId="77777777" w:rsidR="008F6963" w:rsidRPr="00B31AD9" w:rsidRDefault="008F6963" w:rsidP="00A07F82">
      <w:pPr>
        <w:tabs>
          <w:tab w:val="left" w:pos="10609"/>
        </w:tabs>
        <w:ind w:right="-601"/>
        <w:rPr>
          <w:rFonts w:ascii="Arial" w:hAnsi="Arial" w:cs="Arial"/>
          <w:sz w:val="22"/>
          <w:szCs w:val="22"/>
        </w:rPr>
      </w:pPr>
      <w:r w:rsidRPr="00B31AD9">
        <w:rPr>
          <w:rFonts w:ascii="Arial" w:hAnsi="Arial" w:cs="Arial"/>
          <w:sz w:val="22"/>
          <w:szCs w:val="22"/>
        </w:rPr>
        <w:t xml:space="preserve">Sie können einen Grundriss des Raumes, in dem ihre Lehrveranstaltung stattfinden soll, anfertigen. Anhand dieser Skizze können Sie Notizen zur </w:t>
      </w:r>
      <w:proofErr w:type="spellStart"/>
      <w:r w:rsidRPr="00B31AD9">
        <w:rPr>
          <w:rFonts w:ascii="Arial" w:hAnsi="Arial" w:cs="Arial"/>
          <w:sz w:val="22"/>
          <w:szCs w:val="22"/>
        </w:rPr>
        <w:t>barrierearmen</w:t>
      </w:r>
      <w:proofErr w:type="spellEnd"/>
      <w:r w:rsidRPr="00B31AD9">
        <w:rPr>
          <w:rFonts w:ascii="Arial" w:hAnsi="Arial" w:cs="Arial"/>
          <w:sz w:val="22"/>
          <w:szCs w:val="22"/>
        </w:rPr>
        <w:t xml:space="preserve"> Gestaltung des Raumes einfügen. </w:t>
      </w:r>
    </w:p>
    <w:p w14:paraId="77848784" w14:textId="77777777" w:rsidR="008F6963" w:rsidRDefault="008F6963" w:rsidP="00A07F82">
      <w:pPr>
        <w:tabs>
          <w:tab w:val="left" w:pos="10609"/>
        </w:tabs>
        <w:ind w:right="-601"/>
        <w:rPr>
          <w:rFonts w:ascii="Arial" w:hAnsi="Arial" w:cs="Arial"/>
          <w:b/>
          <w:sz w:val="22"/>
          <w:szCs w:val="22"/>
        </w:rPr>
      </w:pPr>
    </w:p>
    <w:p w14:paraId="324FBA5B" w14:textId="77777777" w:rsidR="008F6963" w:rsidRPr="00265D11" w:rsidRDefault="008F6963" w:rsidP="00A07F82">
      <w:pPr>
        <w:tabs>
          <w:tab w:val="left" w:pos="10609"/>
        </w:tabs>
        <w:ind w:right="-601"/>
        <w:rPr>
          <w:rFonts w:ascii="Arial" w:hAnsi="Arial" w:cs="Arial"/>
          <w:b/>
          <w:sz w:val="22"/>
          <w:szCs w:val="22"/>
        </w:rPr>
      </w:pPr>
      <w:r w:rsidRPr="00265D11">
        <w:rPr>
          <w:rFonts w:ascii="Arial" w:hAnsi="Arial" w:cs="Arial"/>
          <w:b/>
          <w:sz w:val="22"/>
          <w:szCs w:val="22"/>
        </w:rPr>
        <w:t xml:space="preserve">Aspekte einer visuell </w:t>
      </w:r>
      <w:proofErr w:type="spellStart"/>
      <w:r w:rsidRPr="00265D11">
        <w:rPr>
          <w:rFonts w:ascii="Arial" w:hAnsi="Arial" w:cs="Arial"/>
          <w:b/>
          <w:sz w:val="22"/>
          <w:szCs w:val="22"/>
        </w:rPr>
        <w:t>barrierearmen</w:t>
      </w:r>
      <w:proofErr w:type="spellEnd"/>
      <w:r w:rsidRPr="00265D11">
        <w:rPr>
          <w:rFonts w:ascii="Arial" w:hAnsi="Arial" w:cs="Arial"/>
          <w:b/>
          <w:sz w:val="22"/>
          <w:szCs w:val="22"/>
        </w:rPr>
        <w:t xml:space="preserve"> Lernumgebung</w:t>
      </w:r>
    </w:p>
    <w:p w14:paraId="37AD0203" w14:textId="77777777" w:rsidR="008F6963" w:rsidRDefault="008F6963" w:rsidP="00A07F82">
      <w:pPr>
        <w:tabs>
          <w:tab w:val="left" w:pos="10609"/>
        </w:tabs>
        <w:ind w:right="-601"/>
        <w:rPr>
          <w:rFonts w:ascii="Arial" w:hAnsi="Arial" w:cs="Arial"/>
          <w:sz w:val="22"/>
          <w:szCs w:val="22"/>
        </w:rPr>
      </w:pPr>
    </w:p>
    <w:p w14:paraId="0332F57A" w14:textId="77777777" w:rsidR="008F6963" w:rsidRPr="00B31AD9" w:rsidRDefault="008F6963" w:rsidP="00A07F82">
      <w:pPr>
        <w:tabs>
          <w:tab w:val="left" w:pos="10609"/>
        </w:tabs>
        <w:ind w:right="-601"/>
        <w:rPr>
          <w:rFonts w:ascii="Arial" w:hAnsi="Arial" w:cs="Arial"/>
          <w:sz w:val="22"/>
          <w:szCs w:val="22"/>
        </w:rPr>
      </w:pPr>
      <w:r w:rsidRPr="00B31AD9">
        <w:rPr>
          <w:rFonts w:ascii="Arial" w:hAnsi="Arial" w:cs="Arial"/>
          <w:sz w:val="22"/>
          <w:szCs w:val="22"/>
        </w:rPr>
        <w:t>Gestaltung eines Raumes vor Ort im Falle einer Präsenzveranstaltung</w:t>
      </w:r>
    </w:p>
    <w:p w14:paraId="54FFE844" w14:textId="77777777" w:rsidR="008F6963" w:rsidRDefault="008F6963" w:rsidP="00A07F82">
      <w:pPr>
        <w:tabs>
          <w:tab w:val="left" w:pos="10609"/>
        </w:tabs>
        <w:ind w:right="-601"/>
        <w:rPr>
          <w:rFonts w:ascii="Arial" w:hAnsi="Arial" w:cs="Arial"/>
          <w:sz w:val="22"/>
          <w:szCs w:val="22"/>
        </w:rPr>
      </w:pPr>
      <w:r w:rsidRPr="00B31AD9">
        <w:rPr>
          <w:rFonts w:ascii="Arial" w:hAnsi="Arial" w:cs="Arial"/>
          <w:sz w:val="22"/>
          <w:szCs w:val="22"/>
        </w:rPr>
        <w:t xml:space="preserve">Übliche Barrieren im Raum: </w:t>
      </w:r>
    </w:p>
    <w:p w14:paraId="787E5337" w14:textId="77777777" w:rsidR="008F6963" w:rsidRPr="00B31AD9" w:rsidRDefault="008F6963" w:rsidP="00A07F82">
      <w:pPr>
        <w:tabs>
          <w:tab w:val="left" w:pos="10609"/>
        </w:tabs>
        <w:ind w:right="-601"/>
        <w:rPr>
          <w:rFonts w:ascii="Arial" w:hAnsi="Arial" w:cs="Arial"/>
          <w:sz w:val="22"/>
          <w:szCs w:val="22"/>
        </w:rPr>
      </w:pPr>
    </w:p>
    <w:p w14:paraId="214B6602"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 xml:space="preserve">Gibt es Stolperfallen, </w:t>
      </w:r>
      <w:proofErr w:type="spellStart"/>
      <w:r w:rsidRPr="00B31AD9">
        <w:rPr>
          <w:rFonts w:ascii="Arial" w:hAnsi="Arial" w:cs="Arial"/>
          <w:sz w:val="22"/>
          <w:szCs w:val="22"/>
        </w:rPr>
        <w:t>Raumtrenner</w:t>
      </w:r>
      <w:proofErr w:type="spellEnd"/>
      <w:r w:rsidRPr="00B31AD9">
        <w:rPr>
          <w:rFonts w:ascii="Arial" w:hAnsi="Arial" w:cs="Arial"/>
          <w:sz w:val="22"/>
          <w:szCs w:val="22"/>
        </w:rPr>
        <w:t>, etc.?</w:t>
      </w:r>
    </w:p>
    <w:p w14:paraId="64952C79"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Sichtbehinderungen: Stört etwas die freie Sicht auf das Zentrum der Aufmerksamkeit?</w:t>
      </w:r>
    </w:p>
    <w:p w14:paraId="49D7FE51"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Hörbehinderungen: Gibt es störende Geräusche? Sind alle relevanten Sprecherinnen von allen Plätzen aus gut zu hören?</w:t>
      </w:r>
    </w:p>
    <w:p w14:paraId="7E443387"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 xml:space="preserve">Blendende Sonneneinstrahlung: </w:t>
      </w:r>
      <w:proofErr w:type="spellStart"/>
      <w:r w:rsidRPr="00B31AD9">
        <w:rPr>
          <w:rFonts w:ascii="Arial" w:hAnsi="Arial" w:cs="Arial"/>
          <w:sz w:val="22"/>
          <w:szCs w:val="22"/>
        </w:rPr>
        <w:t>Blendempfindliche</w:t>
      </w:r>
      <w:proofErr w:type="spellEnd"/>
      <w:r w:rsidRPr="00B31AD9">
        <w:rPr>
          <w:rFonts w:ascii="Arial" w:hAnsi="Arial" w:cs="Arial"/>
          <w:sz w:val="22"/>
          <w:szCs w:val="22"/>
        </w:rPr>
        <w:t xml:space="preserve"> Studierende können bei starker Sonneneinstrahlung nichts sehen</w:t>
      </w:r>
    </w:p>
    <w:p w14:paraId="0E81E15A" w14:textId="77777777" w:rsidR="008F6963" w:rsidRDefault="008F6963" w:rsidP="00A07F82">
      <w:pPr>
        <w:tabs>
          <w:tab w:val="left" w:pos="10609"/>
        </w:tabs>
        <w:ind w:right="-601"/>
        <w:rPr>
          <w:rFonts w:ascii="Arial" w:hAnsi="Arial" w:cs="Arial"/>
          <w:b/>
          <w:bCs/>
          <w:sz w:val="22"/>
          <w:szCs w:val="22"/>
        </w:rPr>
      </w:pPr>
    </w:p>
    <w:p w14:paraId="2481468B" w14:textId="5F661802" w:rsidR="00900C35" w:rsidRPr="00900C35" w:rsidRDefault="008F6963" w:rsidP="00900C35">
      <w:pPr>
        <w:pStyle w:val="Listenabsatz"/>
        <w:numPr>
          <w:ilvl w:val="0"/>
          <w:numId w:val="21"/>
        </w:numPr>
        <w:tabs>
          <w:tab w:val="left" w:pos="10609"/>
        </w:tabs>
        <w:ind w:left="714" w:right="-601" w:hanging="357"/>
        <w:rPr>
          <w:rFonts w:ascii="Arial" w:hAnsi="Arial" w:cs="Arial"/>
          <w:sz w:val="22"/>
          <w:szCs w:val="22"/>
        </w:rPr>
      </w:pPr>
      <w:r w:rsidRPr="00FB7A1A">
        <w:rPr>
          <w:rFonts w:ascii="Arial" w:hAnsi="Arial" w:cs="Arial"/>
          <w:sz w:val="22"/>
          <w:szCs w:val="22"/>
        </w:rPr>
        <w:t xml:space="preserve">Visuell </w:t>
      </w:r>
      <w:proofErr w:type="spellStart"/>
      <w:r w:rsidRPr="00FB7A1A">
        <w:rPr>
          <w:rFonts w:ascii="Arial" w:hAnsi="Arial" w:cs="Arial"/>
          <w:sz w:val="22"/>
          <w:szCs w:val="22"/>
        </w:rPr>
        <w:t>barrierearm</w:t>
      </w:r>
      <w:proofErr w:type="spellEnd"/>
      <w:r w:rsidRPr="00FB7A1A">
        <w:rPr>
          <w:rFonts w:ascii="Arial" w:hAnsi="Arial" w:cs="Arial"/>
          <w:sz w:val="22"/>
          <w:szCs w:val="22"/>
        </w:rPr>
        <w:t xml:space="preserve"> gestaltete Räume</w:t>
      </w:r>
    </w:p>
    <w:p w14:paraId="7F000D3A" w14:textId="57563744" w:rsidR="008F6963" w:rsidRPr="00900C35" w:rsidRDefault="008F6963" w:rsidP="00900C35">
      <w:pPr>
        <w:pStyle w:val="Listenabsatz"/>
        <w:numPr>
          <w:ilvl w:val="0"/>
          <w:numId w:val="21"/>
        </w:numPr>
        <w:tabs>
          <w:tab w:val="left" w:pos="10609"/>
        </w:tabs>
        <w:ind w:left="714" w:right="-601" w:hanging="357"/>
        <w:rPr>
          <w:rFonts w:ascii="Arial" w:hAnsi="Arial" w:cs="Arial"/>
          <w:sz w:val="22"/>
          <w:szCs w:val="22"/>
        </w:rPr>
      </w:pPr>
      <w:r w:rsidRPr="00900C35">
        <w:rPr>
          <w:rFonts w:ascii="Arial" w:hAnsi="Arial" w:cs="Arial"/>
          <w:sz w:val="22"/>
          <w:szCs w:val="22"/>
        </w:rPr>
        <w:t>Raum ist in Punktschrift und Schwarzschrift mit guten Kontrasten beschildert und deshalb auffindbar</w:t>
      </w:r>
    </w:p>
    <w:p w14:paraId="4008749D" w14:textId="77777777" w:rsidR="008F6963" w:rsidRPr="00B31AD9" w:rsidRDefault="008F6963" w:rsidP="00900C35">
      <w:pPr>
        <w:pStyle w:val="Listenabsatz"/>
        <w:widowControl/>
        <w:numPr>
          <w:ilvl w:val="0"/>
          <w:numId w:val="21"/>
        </w:numPr>
        <w:tabs>
          <w:tab w:val="left" w:pos="10609"/>
        </w:tabs>
        <w:autoSpaceDE/>
        <w:autoSpaceDN/>
        <w:adjustRightInd/>
        <w:spacing w:line="259" w:lineRule="auto"/>
        <w:ind w:left="714" w:right="-601" w:hanging="357"/>
        <w:contextualSpacing/>
        <w:rPr>
          <w:rFonts w:ascii="Arial" w:hAnsi="Arial" w:cs="Arial"/>
          <w:sz w:val="22"/>
          <w:szCs w:val="22"/>
        </w:rPr>
      </w:pPr>
      <w:r w:rsidRPr="00B31AD9">
        <w:rPr>
          <w:rFonts w:ascii="Arial" w:hAnsi="Arial" w:cs="Arial"/>
          <w:sz w:val="22"/>
          <w:szCs w:val="22"/>
        </w:rPr>
        <w:t>Die Wege hin zum Raum und im Raum selbst sind mit geringem Sehvermögen sichtbar</w:t>
      </w:r>
    </w:p>
    <w:p w14:paraId="1F6E7F55"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 xml:space="preserve">Die Wege hin zum Raum und im Raum selbst sind mit </w:t>
      </w:r>
      <w:proofErr w:type="gramStart"/>
      <w:r w:rsidRPr="00B31AD9">
        <w:rPr>
          <w:rFonts w:ascii="Arial" w:hAnsi="Arial" w:cs="Arial"/>
          <w:sz w:val="22"/>
          <w:szCs w:val="22"/>
        </w:rPr>
        <w:t>den Blindenstock</w:t>
      </w:r>
      <w:proofErr w:type="gramEnd"/>
      <w:r w:rsidRPr="00B31AD9">
        <w:rPr>
          <w:rFonts w:ascii="Arial" w:hAnsi="Arial" w:cs="Arial"/>
          <w:sz w:val="22"/>
          <w:szCs w:val="22"/>
        </w:rPr>
        <w:t xml:space="preserve"> wahrnehmbar</w:t>
      </w:r>
    </w:p>
    <w:p w14:paraId="6D17A09D"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Freie Sicht auf das Zentrum der Aufmerksamkeit</w:t>
      </w:r>
    </w:p>
    <w:p w14:paraId="3E79A4D7"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Die Beleuchtung des Raumes ist angemessen, sodass alle wichtigen Stellen ausgeleuchtet sind</w:t>
      </w:r>
    </w:p>
    <w:p w14:paraId="5BB5A50B"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 xml:space="preserve">Treppen und Stufen sind mit hohen Kontrasten gekennzeichnet </w:t>
      </w:r>
    </w:p>
    <w:p w14:paraId="62898823"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Treppen und Stufen sind taktil gekennzeichnet und können mit dem Blindenstock ertastet werden</w:t>
      </w:r>
    </w:p>
    <w:p w14:paraId="51388B31"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Es gibt eine Stromversorgung an den Arbeitsplätzen, sodass Notebooks und Hilfsmittel angeschlossen werden können</w:t>
      </w:r>
    </w:p>
    <w:p w14:paraId="0140C6E6" w14:textId="77777777" w:rsidR="008F6963" w:rsidRPr="00B31AD9"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Es gibt eine Internetverbindung an den Arbeitsplätzen, sodass internetbasierte Hilfsprogramme verwendet werden können</w:t>
      </w:r>
    </w:p>
    <w:p w14:paraId="1595C280" w14:textId="5D8E502D" w:rsidR="00900C35" w:rsidRPr="00900C35" w:rsidRDefault="008F6963" w:rsidP="00A07F82">
      <w:pPr>
        <w:pStyle w:val="Listenabsatz"/>
        <w:widowControl/>
        <w:numPr>
          <w:ilvl w:val="0"/>
          <w:numId w:val="21"/>
        </w:numPr>
        <w:tabs>
          <w:tab w:val="left" w:pos="10609"/>
        </w:tabs>
        <w:autoSpaceDE/>
        <w:autoSpaceDN/>
        <w:adjustRightInd/>
        <w:spacing w:after="160" w:line="259" w:lineRule="auto"/>
        <w:ind w:right="-601"/>
        <w:contextualSpacing/>
        <w:rPr>
          <w:rFonts w:ascii="Arial" w:hAnsi="Arial" w:cs="Arial"/>
          <w:sz w:val="22"/>
          <w:szCs w:val="22"/>
        </w:rPr>
      </w:pPr>
      <w:r w:rsidRPr="00B31AD9">
        <w:rPr>
          <w:rFonts w:ascii="Arial" w:hAnsi="Arial" w:cs="Arial"/>
          <w:sz w:val="22"/>
          <w:szCs w:val="22"/>
        </w:rPr>
        <w:t xml:space="preserve">Die Medienausstattung im Raum erlaubt es, die Lehrinhalte über verschiedene Sinne zu vermitteln (z.B. Sehen und </w:t>
      </w:r>
      <w:proofErr w:type="spellStart"/>
      <w:r w:rsidRPr="00B31AD9">
        <w:rPr>
          <w:rFonts w:ascii="Arial" w:hAnsi="Arial" w:cs="Arial"/>
          <w:sz w:val="22"/>
          <w:szCs w:val="22"/>
        </w:rPr>
        <w:t>Hören</w:t>
      </w:r>
      <w:proofErr w:type="spellEnd"/>
      <w:r w:rsidRPr="00B31AD9">
        <w:rPr>
          <w:rFonts w:ascii="Arial" w:hAnsi="Arial" w:cs="Arial"/>
          <w:sz w:val="22"/>
          <w:szCs w:val="22"/>
        </w:rPr>
        <w:t>)</w:t>
      </w:r>
    </w:p>
    <w:p w14:paraId="50DD08D5" w14:textId="48E57B73" w:rsidR="008F6963" w:rsidRPr="00085A61" w:rsidRDefault="0093332D" w:rsidP="00A07F82">
      <w:pPr>
        <w:tabs>
          <w:tab w:val="left" w:pos="10609"/>
        </w:tabs>
        <w:ind w:right="-601"/>
        <w:rPr>
          <w:rFonts w:ascii="Arial" w:hAnsi="Arial" w:cs="Arial"/>
          <w:b/>
          <w:sz w:val="22"/>
          <w:szCs w:val="22"/>
        </w:rPr>
      </w:pPr>
      <w:r>
        <w:rPr>
          <w:rFonts w:ascii="Arial" w:hAnsi="Arial" w:cs="Arial"/>
          <w:b/>
          <w:sz w:val="22"/>
          <w:szCs w:val="22"/>
        </w:rPr>
        <w:t xml:space="preserve">Skizzieren Sie hier die Raumgestaltung </w:t>
      </w:r>
      <w:r w:rsidR="008F6963" w:rsidRPr="00085A61">
        <w:rPr>
          <w:rFonts w:ascii="Arial" w:hAnsi="Arial" w:cs="Arial"/>
          <w:b/>
          <w:sz w:val="22"/>
          <w:szCs w:val="22"/>
        </w:rPr>
        <w:t xml:space="preserve">einer visuell </w:t>
      </w:r>
      <w:proofErr w:type="spellStart"/>
      <w:r w:rsidR="008F6963" w:rsidRPr="00085A61">
        <w:rPr>
          <w:rFonts w:ascii="Arial" w:hAnsi="Arial" w:cs="Arial"/>
          <w:b/>
          <w:sz w:val="22"/>
          <w:szCs w:val="22"/>
        </w:rPr>
        <w:t>barrierearmen</w:t>
      </w:r>
      <w:proofErr w:type="spellEnd"/>
      <w:r w:rsidR="008F6963" w:rsidRPr="00085A61">
        <w:rPr>
          <w:rFonts w:ascii="Arial" w:hAnsi="Arial" w:cs="Arial"/>
          <w:b/>
          <w:sz w:val="22"/>
          <w:szCs w:val="22"/>
        </w:rPr>
        <w:t xml:space="preserve"> Lernumgebung:   </w:t>
      </w:r>
    </w:p>
    <w:p w14:paraId="4AA8A341" w14:textId="77777777" w:rsidR="008F6963" w:rsidRDefault="008F6963" w:rsidP="00A07F82">
      <w:pPr>
        <w:widowControl/>
        <w:tabs>
          <w:tab w:val="left" w:pos="10609"/>
        </w:tabs>
        <w:autoSpaceDE/>
        <w:autoSpaceDN/>
        <w:adjustRightInd/>
        <w:ind w:right="-601"/>
        <w:rPr>
          <w:rFonts w:ascii="Arial" w:hAnsi="Arial" w:cs="Arial"/>
          <w:b/>
          <w:bCs/>
          <w:sz w:val="36"/>
          <w:szCs w:val="36"/>
        </w:rPr>
      </w:pPr>
      <w:r>
        <w:br w:type="page"/>
      </w:r>
    </w:p>
    <w:p w14:paraId="428BC037" w14:textId="367FDECD" w:rsidR="008F6963" w:rsidRPr="00F8349F" w:rsidRDefault="008F6963" w:rsidP="00A07F82">
      <w:pPr>
        <w:pStyle w:val="berschrift3"/>
        <w:tabs>
          <w:tab w:val="left" w:pos="10609"/>
        </w:tabs>
        <w:kinsoku w:val="0"/>
        <w:overflowPunct w:val="0"/>
        <w:ind w:left="0" w:right="-601"/>
        <w:rPr>
          <w:caps/>
          <w:color w:val="002E50"/>
        </w:rPr>
      </w:pPr>
      <w:proofErr w:type="gramStart"/>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0</w:t>
      </w:r>
      <w:r w:rsidR="00FB7A1A" w:rsidRPr="00F8349F">
        <w:rPr>
          <w:color w:val="002E50"/>
        </w:rPr>
        <w:t>3</w:t>
      </w:r>
      <w:r w:rsidR="00F21266" w:rsidRPr="00F8349F">
        <w:rPr>
          <w:color w:val="002E50"/>
        </w:rPr>
        <w:t>.1</w:t>
      </w:r>
      <w:proofErr w:type="gramEnd"/>
      <w:r w:rsidRPr="00F8349F">
        <w:rPr>
          <w:color w:val="002E50"/>
        </w:rPr>
        <w:t xml:space="preserve"> </w:t>
      </w:r>
      <w:r w:rsidRPr="00F8349F">
        <w:rPr>
          <w:caps/>
          <w:color w:val="002E50"/>
        </w:rPr>
        <w:t xml:space="preserve">SINNESBEEINTRÄCHTIGUNG: SEHEN  </w:t>
      </w:r>
    </w:p>
    <w:p w14:paraId="10962C25" w14:textId="6C284D1F" w:rsidR="003C7A04" w:rsidRPr="00C614C9" w:rsidRDefault="003C7A04" w:rsidP="003C7A04">
      <w:pPr>
        <w:tabs>
          <w:tab w:val="left" w:pos="10609"/>
        </w:tabs>
        <w:ind w:right="-601"/>
        <w:rPr>
          <w:rFonts w:ascii="Arial" w:hAnsi="Arial" w:cs="Arial"/>
          <w:sz w:val="22"/>
          <w:szCs w:val="22"/>
        </w:rPr>
      </w:pPr>
      <w:r>
        <w:rPr>
          <w:rFonts w:ascii="Arial" w:hAnsi="Arial" w:cs="Arial"/>
          <w:sz w:val="22"/>
          <w:szCs w:val="22"/>
        </w:rPr>
        <w:t>WÄHREND DES</w:t>
      </w:r>
      <w:r w:rsidRPr="00C614C9">
        <w:rPr>
          <w:rFonts w:ascii="Arial" w:hAnsi="Arial" w:cs="Arial"/>
          <w:sz w:val="22"/>
          <w:szCs w:val="22"/>
        </w:rPr>
        <w:t xml:space="preserve"> VIDEO</w:t>
      </w:r>
      <w:r>
        <w:rPr>
          <w:rFonts w:ascii="Arial" w:hAnsi="Arial" w:cs="Arial"/>
          <w:sz w:val="22"/>
          <w:szCs w:val="22"/>
        </w:rPr>
        <w:t>S</w:t>
      </w:r>
      <w:r w:rsidRPr="00C614C9">
        <w:rPr>
          <w:rFonts w:ascii="Arial" w:hAnsi="Arial" w:cs="Arial"/>
          <w:sz w:val="22"/>
          <w:szCs w:val="22"/>
        </w:rPr>
        <w:t xml:space="preserve"> </w:t>
      </w:r>
    </w:p>
    <w:p w14:paraId="2ED0854A" w14:textId="77777777" w:rsidR="003C7A04" w:rsidRDefault="003C7A04" w:rsidP="00A07F82">
      <w:pPr>
        <w:tabs>
          <w:tab w:val="left" w:pos="10609"/>
        </w:tabs>
        <w:ind w:right="-601"/>
        <w:rPr>
          <w:rFonts w:ascii="Arial" w:hAnsi="Arial" w:cs="Arial"/>
          <w:b/>
          <w:sz w:val="22"/>
          <w:szCs w:val="22"/>
        </w:rPr>
      </w:pPr>
    </w:p>
    <w:p w14:paraId="414EB2BA" w14:textId="3804E4F6" w:rsidR="008F6963" w:rsidRDefault="008F6963" w:rsidP="00A07F82">
      <w:pPr>
        <w:tabs>
          <w:tab w:val="left" w:pos="10609"/>
        </w:tabs>
        <w:ind w:right="-601"/>
        <w:rPr>
          <w:rFonts w:ascii="Arial" w:hAnsi="Arial" w:cs="Arial"/>
          <w:b/>
          <w:sz w:val="22"/>
          <w:szCs w:val="22"/>
        </w:rPr>
      </w:pPr>
      <w:r>
        <w:rPr>
          <w:rFonts w:ascii="Arial" w:hAnsi="Arial" w:cs="Arial"/>
          <w:b/>
          <w:sz w:val="22"/>
          <w:szCs w:val="22"/>
        </w:rPr>
        <w:t>Eine Bestandsaufnahme:</w:t>
      </w:r>
    </w:p>
    <w:p w14:paraId="032B5D58" w14:textId="77777777" w:rsidR="008F6963" w:rsidRDefault="008F6963" w:rsidP="00A07F82">
      <w:pPr>
        <w:tabs>
          <w:tab w:val="left" w:pos="10609"/>
        </w:tabs>
        <w:ind w:right="-601"/>
        <w:rPr>
          <w:rFonts w:ascii="Arial" w:hAnsi="Arial" w:cs="Arial"/>
          <w:b/>
          <w:sz w:val="22"/>
          <w:szCs w:val="22"/>
        </w:rPr>
      </w:pPr>
    </w:p>
    <w:p w14:paraId="31A8AF4B" w14:textId="77777777" w:rsidR="008F6963" w:rsidRPr="00B7233D" w:rsidRDefault="008F6963" w:rsidP="00A07F82">
      <w:pPr>
        <w:tabs>
          <w:tab w:val="left" w:pos="10609"/>
        </w:tabs>
        <w:ind w:right="-601"/>
        <w:rPr>
          <w:rFonts w:ascii="Arial" w:hAnsi="Arial" w:cs="Arial"/>
          <w:b/>
          <w:sz w:val="22"/>
          <w:szCs w:val="22"/>
        </w:rPr>
      </w:pPr>
      <w:r w:rsidRPr="00B7233D">
        <w:rPr>
          <w:rFonts w:ascii="Arial" w:hAnsi="Arial" w:cs="Arial"/>
          <w:b/>
          <w:sz w:val="22"/>
          <w:szCs w:val="22"/>
        </w:rPr>
        <w:t xml:space="preserve">Sie erstellen ein Portfolio mit visuell </w:t>
      </w:r>
      <w:proofErr w:type="spellStart"/>
      <w:r w:rsidRPr="00B7233D">
        <w:rPr>
          <w:rFonts w:ascii="Arial" w:hAnsi="Arial" w:cs="Arial"/>
          <w:b/>
          <w:sz w:val="22"/>
          <w:szCs w:val="22"/>
        </w:rPr>
        <w:t>barrierearmen</w:t>
      </w:r>
      <w:proofErr w:type="spellEnd"/>
      <w:r w:rsidRPr="00B7233D">
        <w:rPr>
          <w:rFonts w:ascii="Arial" w:hAnsi="Arial" w:cs="Arial"/>
          <w:b/>
          <w:sz w:val="22"/>
          <w:szCs w:val="22"/>
        </w:rPr>
        <w:t xml:space="preserve"> Studienmaterialien!</w:t>
      </w:r>
    </w:p>
    <w:p w14:paraId="2F599E2D" w14:textId="77777777" w:rsidR="008F6963" w:rsidRPr="00635976" w:rsidRDefault="008F6963" w:rsidP="00A07F82">
      <w:pPr>
        <w:tabs>
          <w:tab w:val="left" w:pos="10609"/>
        </w:tabs>
        <w:spacing w:before="120"/>
        <w:ind w:right="-601"/>
        <w:rPr>
          <w:rFonts w:ascii="Arial" w:hAnsi="Arial" w:cs="Arial"/>
          <w:sz w:val="22"/>
          <w:szCs w:val="22"/>
        </w:rPr>
      </w:pPr>
      <w:r w:rsidRPr="00635976">
        <w:rPr>
          <w:rFonts w:ascii="Arial" w:hAnsi="Arial" w:cs="Arial"/>
          <w:sz w:val="22"/>
          <w:szCs w:val="22"/>
        </w:rPr>
        <w:t xml:space="preserve">Denken Sie an die anstehende Lehrveranstaltung, für die Sie bereits in der vorangegangenen Aufgabe eine Lernumgebung gestaltet haben. Ihr Ziel ist es, für diese Veranstaltung ein Repertoire an </w:t>
      </w:r>
      <w:proofErr w:type="spellStart"/>
      <w:r w:rsidRPr="00635976">
        <w:rPr>
          <w:rFonts w:ascii="Arial" w:hAnsi="Arial" w:cs="Arial"/>
          <w:sz w:val="22"/>
          <w:szCs w:val="22"/>
        </w:rPr>
        <w:t>barrierearmen</w:t>
      </w:r>
      <w:proofErr w:type="spellEnd"/>
      <w:r w:rsidRPr="00635976">
        <w:rPr>
          <w:rFonts w:ascii="Arial" w:hAnsi="Arial" w:cs="Arial"/>
          <w:sz w:val="22"/>
          <w:szCs w:val="22"/>
        </w:rPr>
        <w:t xml:space="preserve"> Studienmaterialien aufzubauen. </w:t>
      </w:r>
    </w:p>
    <w:p w14:paraId="1C15EB3B" w14:textId="77777777" w:rsidR="008F6963" w:rsidRDefault="008F6963" w:rsidP="00A07F82">
      <w:pPr>
        <w:tabs>
          <w:tab w:val="left" w:pos="10609"/>
        </w:tabs>
        <w:ind w:right="-601"/>
        <w:rPr>
          <w:rFonts w:ascii="Arial" w:hAnsi="Arial" w:cs="Arial"/>
          <w:sz w:val="22"/>
          <w:szCs w:val="22"/>
        </w:rPr>
      </w:pPr>
    </w:p>
    <w:p w14:paraId="0FEE09D5" w14:textId="77777777" w:rsidR="008F6963" w:rsidRPr="00B7233D" w:rsidRDefault="008F6963" w:rsidP="00A07F82">
      <w:pPr>
        <w:tabs>
          <w:tab w:val="left" w:pos="10609"/>
        </w:tabs>
        <w:ind w:right="-601"/>
        <w:rPr>
          <w:rFonts w:ascii="Arial" w:hAnsi="Arial" w:cs="Arial"/>
          <w:b/>
          <w:sz w:val="22"/>
          <w:szCs w:val="22"/>
        </w:rPr>
      </w:pPr>
      <w:r w:rsidRPr="00B7233D">
        <w:rPr>
          <w:rFonts w:ascii="Arial" w:hAnsi="Arial" w:cs="Arial"/>
          <w:b/>
          <w:sz w:val="22"/>
          <w:szCs w:val="22"/>
        </w:rPr>
        <w:t>Schritt 1: Machen Sie eine Bestandsaufnahme!</w:t>
      </w:r>
    </w:p>
    <w:p w14:paraId="39FBEA39" w14:textId="77777777" w:rsidR="008F6963" w:rsidRPr="00635976" w:rsidRDefault="008F6963" w:rsidP="00A07F82">
      <w:pPr>
        <w:tabs>
          <w:tab w:val="left" w:pos="10609"/>
        </w:tabs>
        <w:spacing w:before="120"/>
        <w:ind w:right="-601"/>
        <w:rPr>
          <w:rFonts w:ascii="Arial" w:hAnsi="Arial" w:cs="Arial"/>
          <w:sz w:val="22"/>
          <w:szCs w:val="22"/>
        </w:rPr>
      </w:pPr>
      <w:r w:rsidRPr="00635976">
        <w:rPr>
          <w:rFonts w:ascii="Arial" w:hAnsi="Arial" w:cs="Arial"/>
          <w:sz w:val="22"/>
          <w:szCs w:val="22"/>
        </w:rPr>
        <w:t>Welche Studienmaterialien und Medien bringen sie derzeit zum Einsatz?</w:t>
      </w:r>
    </w:p>
    <w:p w14:paraId="10556F3E" w14:textId="77777777" w:rsidR="008F6963" w:rsidRPr="00635976" w:rsidRDefault="008F6963" w:rsidP="00A07F82">
      <w:pPr>
        <w:tabs>
          <w:tab w:val="left" w:pos="10609"/>
        </w:tabs>
        <w:ind w:right="-601"/>
        <w:rPr>
          <w:rFonts w:ascii="Arial" w:hAnsi="Arial" w:cs="Arial"/>
          <w:sz w:val="22"/>
          <w:szCs w:val="22"/>
        </w:rPr>
      </w:pPr>
      <w:r w:rsidRPr="00635976">
        <w:rPr>
          <w:rFonts w:ascii="Arial" w:hAnsi="Arial" w:cs="Arial"/>
          <w:sz w:val="22"/>
          <w:szCs w:val="22"/>
        </w:rPr>
        <w:t>Sammeln Sie sämtliche Materialien und Medien, an die Sie direkt denken.</w:t>
      </w:r>
    </w:p>
    <w:p w14:paraId="38994B88" w14:textId="77777777" w:rsidR="008F6963" w:rsidRPr="00635976" w:rsidRDefault="008F6963" w:rsidP="00A07F82">
      <w:pPr>
        <w:tabs>
          <w:tab w:val="left" w:pos="10609"/>
        </w:tabs>
        <w:ind w:right="-601"/>
        <w:rPr>
          <w:rFonts w:ascii="Arial" w:hAnsi="Arial" w:cs="Arial"/>
          <w:sz w:val="22"/>
          <w:szCs w:val="22"/>
        </w:rPr>
      </w:pPr>
      <w:r w:rsidRPr="00635976">
        <w:rPr>
          <w:rFonts w:ascii="Arial" w:hAnsi="Arial" w:cs="Arial"/>
          <w:sz w:val="22"/>
          <w:szCs w:val="22"/>
        </w:rPr>
        <w:t>Notieren Sie sowohl digitale Materialien</w:t>
      </w:r>
    </w:p>
    <w:p w14:paraId="6BF3681C" w14:textId="77777777" w:rsidR="008F6963" w:rsidRPr="00635976" w:rsidRDefault="008F6963" w:rsidP="00A07F82">
      <w:pPr>
        <w:pStyle w:val="Listenabsatz"/>
        <w:widowControl/>
        <w:numPr>
          <w:ilvl w:val="0"/>
          <w:numId w:val="23"/>
        </w:numPr>
        <w:tabs>
          <w:tab w:val="left" w:pos="10609"/>
        </w:tabs>
        <w:autoSpaceDE/>
        <w:autoSpaceDN/>
        <w:adjustRightInd/>
        <w:spacing w:before="120" w:after="160" w:line="259" w:lineRule="auto"/>
        <w:ind w:right="-601"/>
        <w:contextualSpacing/>
        <w:rPr>
          <w:rFonts w:ascii="Arial" w:hAnsi="Arial" w:cs="Arial"/>
          <w:sz w:val="22"/>
          <w:szCs w:val="22"/>
        </w:rPr>
      </w:pPr>
      <w:r w:rsidRPr="00635976">
        <w:rPr>
          <w:rFonts w:ascii="Arial" w:hAnsi="Arial" w:cs="Arial"/>
          <w:sz w:val="22"/>
          <w:szCs w:val="22"/>
        </w:rPr>
        <w:t>Textdokumente</w:t>
      </w:r>
    </w:p>
    <w:p w14:paraId="73EDF3DA" w14:textId="77777777" w:rsidR="008F6963" w:rsidRPr="00635976" w:rsidRDefault="008F6963" w:rsidP="00A07F82">
      <w:pPr>
        <w:pStyle w:val="Listenabsatz"/>
        <w:widowControl/>
        <w:numPr>
          <w:ilvl w:val="0"/>
          <w:numId w:val="23"/>
        </w:numPr>
        <w:tabs>
          <w:tab w:val="left" w:pos="10609"/>
        </w:tabs>
        <w:autoSpaceDE/>
        <w:autoSpaceDN/>
        <w:adjustRightInd/>
        <w:spacing w:after="160" w:line="259" w:lineRule="auto"/>
        <w:ind w:right="-601"/>
        <w:contextualSpacing/>
        <w:rPr>
          <w:rFonts w:ascii="Arial" w:hAnsi="Arial" w:cs="Arial"/>
          <w:sz w:val="22"/>
          <w:szCs w:val="22"/>
        </w:rPr>
      </w:pPr>
      <w:r w:rsidRPr="00635976">
        <w:rPr>
          <w:rFonts w:ascii="Arial" w:hAnsi="Arial" w:cs="Arial"/>
          <w:sz w:val="22"/>
          <w:szCs w:val="22"/>
        </w:rPr>
        <w:t>Präsentationen</w:t>
      </w:r>
    </w:p>
    <w:p w14:paraId="0AB0F1CD" w14:textId="77777777" w:rsidR="008F6963" w:rsidRPr="00635976" w:rsidRDefault="008F6963" w:rsidP="00A07F82">
      <w:pPr>
        <w:pStyle w:val="Listenabsatz"/>
        <w:widowControl/>
        <w:numPr>
          <w:ilvl w:val="0"/>
          <w:numId w:val="23"/>
        </w:numPr>
        <w:tabs>
          <w:tab w:val="left" w:pos="10609"/>
        </w:tabs>
        <w:autoSpaceDE/>
        <w:autoSpaceDN/>
        <w:adjustRightInd/>
        <w:spacing w:after="160" w:line="259" w:lineRule="auto"/>
        <w:ind w:right="-601"/>
        <w:contextualSpacing/>
        <w:rPr>
          <w:rFonts w:ascii="Arial" w:hAnsi="Arial" w:cs="Arial"/>
          <w:sz w:val="22"/>
          <w:szCs w:val="22"/>
        </w:rPr>
      </w:pPr>
      <w:r w:rsidRPr="00635976">
        <w:rPr>
          <w:rFonts w:ascii="Arial" w:hAnsi="Arial" w:cs="Arial"/>
          <w:sz w:val="22"/>
          <w:szCs w:val="22"/>
        </w:rPr>
        <w:t>Audio- und Videomaterialien</w:t>
      </w:r>
    </w:p>
    <w:p w14:paraId="413905D6" w14:textId="77777777" w:rsidR="008F6963" w:rsidRPr="00265D11" w:rsidRDefault="008F6963" w:rsidP="00A07F82">
      <w:pPr>
        <w:pStyle w:val="Listenabsatz"/>
        <w:widowControl/>
        <w:numPr>
          <w:ilvl w:val="0"/>
          <w:numId w:val="23"/>
        </w:numPr>
        <w:tabs>
          <w:tab w:val="left" w:pos="10609"/>
        </w:tabs>
        <w:autoSpaceDE/>
        <w:autoSpaceDN/>
        <w:adjustRightInd/>
        <w:spacing w:after="160" w:line="259" w:lineRule="auto"/>
        <w:ind w:right="-601"/>
        <w:contextualSpacing/>
        <w:rPr>
          <w:rFonts w:ascii="Arial" w:hAnsi="Arial" w:cs="Arial"/>
          <w:sz w:val="22"/>
          <w:szCs w:val="22"/>
        </w:rPr>
      </w:pPr>
      <w:r w:rsidRPr="00635976">
        <w:rPr>
          <w:rFonts w:ascii="Arial" w:hAnsi="Arial" w:cs="Arial"/>
          <w:sz w:val="22"/>
          <w:szCs w:val="22"/>
        </w:rPr>
        <w:t>Links und Verweise</w:t>
      </w:r>
    </w:p>
    <w:p w14:paraId="43A1BDB5" w14:textId="77777777" w:rsidR="008F6963" w:rsidRPr="00635976" w:rsidRDefault="008F6963" w:rsidP="00A07F82">
      <w:pPr>
        <w:tabs>
          <w:tab w:val="left" w:pos="10609"/>
        </w:tabs>
        <w:ind w:right="-601"/>
        <w:rPr>
          <w:rFonts w:ascii="Arial" w:hAnsi="Arial" w:cs="Arial"/>
          <w:sz w:val="22"/>
          <w:szCs w:val="22"/>
        </w:rPr>
      </w:pPr>
      <w:r w:rsidRPr="00635976">
        <w:rPr>
          <w:rFonts w:ascii="Arial" w:hAnsi="Arial" w:cs="Arial"/>
          <w:sz w:val="22"/>
          <w:szCs w:val="22"/>
        </w:rPr>
        <w:t>als auch analoge Materialien</w:t>
      </w:r>
    </w:p>
    <w:p w14:paraId="2EF78FDD" w14:textId="77777777" w:rsidR="008F6963" w:rsidRPr="00635976" w:rsidRDefault="008F6963" w:rsidP="00A07F82">
      <w:pPr>
        <w:pStyle w:val="Listenabsatz"/>
        <w:widowControl/>
        <w:numPr>
          <w:ilvl w:val="0"/>
          <w:numId w:val="22"/>
        </w:numPr>
        <w:tabs>
          <w:tab w:val="left" w:pos="10609"/>
        </w:tabs>
        <w:autoSpaceDE/>
        <w:autoSpaceDN/>
        <w:adjustRightInd/>
        <w:spacing w:before="120" w:after="160" w:line="259" w:lineRule="auto"/>
        <w:ind w:right="-601"/>
        <w:contextualSpacing/>
        <w:rPr>
          <w:rFonts w:ascii="Arial" w:hAnsi="Arial" w:cs="Arial"/>
          <w:sz w:val="22"/>
          <w:szCs w:val="22"/>
        </w:rPr>
      </w:pPr>
      <w:r w:rsidRPr="00635976">
        <w:rPr>
          <w:rFonts w:ascii="Arial" w:hAnsi="Arial" w:cs="Arial"/>
          <w:sz w:val="22"/>
          <w:szCs w:val="22"/>
        </w:rPr>
        <w:t>Gedruckte Texte, Bücher, Skripte</w:t>
      </w:r>
    </w:p>
    <w:p w14:paraId="6A56D338" w14:textId="77777777" w:rsidR="008F6963" w:rsidRPr="00635976" w:rsidRDefault="008F6963" w:rsidP="00A07F82">
      <w:pPr>
        <w:pStyle w:val="Listenabsatz"/>
        <w:widowControl/>
        <w:numPr>
          <w:ilvl w:val="0"/>
          <w:numId w:val="22"/>
        </w:numPr>
        <w:tabs>
          <w:tab w:val="left" w:pos="10609"/>
        </w:tabs>
        <w:autoSpaceDE/>
        <w:autoSpaceDN/>
        <w:adjustRightInd/>
        <w:spacing w:after="160" w:line="259" w:lineRule="auto"/>
        <w:ind w:right="-601"/>
        <w:contextualSpacing/>
        <w:rPr>
          <w:rFonts w:ascii="Arial" w:hAnsi="Arial" w:cs="Arial"/>
          <w:sz w:val="22"/>
          <w:szCs w:val="22"/>
        </w:rPr>
      </w:pPr>
      <w:r w:rsidRPr="00635976">
        <w:rPr>
          <w:rFonts w:ascii="Arial" w:hAnsi="Arial" w:cs="Arial"/>
          <w:sz w:val="22"/>
          <w:szCs w:val="22"/>
        </w:rPr>
        <w:t>Karten, Grafiken und weitere Materialien</w:t>
      </w:r>
    </w:p>
    <w:p w14:paraId="187379F7" w14:textId="255E258B" w:rsidR="00A42C16" w:rsidRPr="0041233E" w:rsidRDefault="008F6963" w:rsidP="00A07F82">
      <w:pPr>
        <w:pStyle w:val="Listenabsatz"/>
        <w:widowControl/>
        <w:numPr>
          <w:ilvl w:val="0"/>
          <w:numId w:val="22"/>
        </w:numPr>
        <w:tabs>
          <w:tab w:val="left" w:pos="10609"/>
        </w:tabs>
        <w:autoSpaceDE/>
        <w:autoSpaceDN/>
        <w:adjustRightInd/>
        <w:spacing w:after="160" w:line="259" w:lineRule="auto"/>
        <w:ind w:right="-601"/>
        <w:contextualSpacing/>
        <w:rPr>
          <w:rFonts w:ascii="Arial" w:hAnsi="Arial" w:cs="Arial"/>
          <w:sz w:val="22"/>
          <w:szCs w:val="22"/>
        </w:rPr>
      </w:pPr>
      <w:r w:rsidRPr="00635976">
        <w:rPr>
          <w:rFonts w:ascii="Arial" w:hAnsi="Arial" w:cs="Arial"/>
          <w:sz w:val="22"/>
          <w:szCs w:val="22"/>
        </w:rPr>
        <w:t>Dreidimensionale Modelle</w:t>
      </w:r>
    </w:p>
    <w:p w14:paraId="1B77C51E" w14:textId="1B8D57F1" w:rsidR="008F6963" w:rsidRPr="00635976" w:rsidRDefault="008F6963" w:rsidP="00A07F82">
      <w:pPr>
        <w:tabs>
          <w:tab w:val="left" w:pos="10609"/>
        </w:tabs>
        <w:ind w:right="-601"/>
        <w:rPr>
          <w:rFonts w:ascii="Arial" w:hAnsi="Arial" w:cs="Arial"/>
          <w:sz w:val="22"/>
          <w:szCs w:val="22"/>
        </w:rPr>
      </w:pPr>
      <w:r w:rsidRPr="00635976">
        <w:rPr>
          <w:rFonts w:ascii="Arial" w:hAnsi="Arial" w:cs="Arial"/>
          <w:sz w:val="22"/>
          <w:szCs w:val="22"/>
        </w:rPr>
        <w:t>Geben Sie sich hierfür 5 Minuten Zeit!</w:t>
      </w:r>
    </w:p>
    <w:p w14:paraId="5CD1C27A" w14:textId="55D077A0" w:rsidR="008F6963" w:rsidRPr="00635976" w:rsidRDefault="008F6963" w:rsidP="00A07F82">
      <w:pPr>
        <w:tabs>
          <w:tab w:val="left" w:pos="10609"/>
        </w:tabs>
        <w:ind w:right="-601"/>
        <w:rPr>
          <w:rFonts w:ascii="Arial" w:hAnsi="Arial" w:cs="Arial"/>
          <w:sz w:val="22"/>
          <w:szCs w:val="22"/>
        </w:rPr>
      </w:pPr>
      <w:r w:rsidRPr="00635976">
        <w:rPr>
          <w:rFonts w:ascii="Arial" w:hAnsi="Arial" w:cs="Arial"/>
          <w:sz w:val="22"/>
          <w:szCs w:val="22"/>
        </w:rPr>
        <w:t xml:space="preserve">Sie benötigen diese Liste, </w:t>
      </w:r>
      <w:r w:rsidR="0093332D">
        <w:rPr>
          <w:rFonts w:ascii="Arial" w:hAnsi="Arial" w:cs="Arial"/>
          <w:sz w:val="22"/>
          <w:szCs w:val="22"/>
        </w:rPr>
        <w:t xml:space="preserve">für die weitere Aufgabe zur Erstellung </w:t>
      </w:r>
      <w:proofErr w:type="spellStart"/>
      <w:r w:rsidR="0093332D">
        <w:rPr>
          <w:rFonts w:ascii="Arial" w:hAnsi="Arial" w:cs="Arial"/>
          <w:sz w:val="22"/>
          <w:szCs w:val="22"/>
        </w:rPr>
        <w:t>barrierearmer</w:t>
      </w:r>
      <w:proofErr w:type="spellEnd"/>
      <w:r w:rsidR="0093332D">
        <w:rPr>
          <w:rFonts w:ascii="Arial" w:hAnsi="Arial" w:cs="Arial"/>
          <w:sz w:val="22"/>
          <w:szCs w:val="22"/>
        </w:rPr>
        <w:t xml:space="preserve"> Studienmaterialien</w:t>
      </w:r>
      <w:r w:rsidRPr="00635976">
        <w:rPr>
          <w:rFonts w:ascii="Arial" w:hAnsi="Arial" w:cs="Arial"/>
          <w:sz w:val="22"/>
          <w:szCs w:val="22"/>
        </w:rPr>
        <w:t>.</w:t>
      </w:r>
    </w:p>
    <w:p w14:paraId="761E9899" w14:textId="27D305DC" w:rsidR="008F6963" w:rsidRDefault="008F6963" w:rsidP="00A07F82">
      <w:pPr>
        <w:tabs>
          <w:tab w:val="left" w:pos="10609"/>
        </w:tabs>
        <w:ind w:right="-601"/>
        <w:rPr>
          <w:rFonts w:ascii="Arial" w:hAnsi="Arial" w:cs="Arial"/>
          <w:sz w:val="22"/>
          <w:szCs w:val="22"/>
        </w:rPr>
      </w:pPr>
      <w:r w:rsidRPr="00635976">
        <w:rPr>
          <w:rFonts w:ascii="Arial" w:hAnsi="Arial" w:cs="Arial"/>
          <w:sz w:val="22"/>
          <w:szCs w:val="22"/>
        </w:rPr>
        <w:t xml:space="preserve">Schauen Sie sich im Anschluss das Video zur Erstellung </w:t>
      </w:r>
      <w:proofErr w:type="spellStart"/>
      <w:r w:rsidRPr="00635976">
        <w:rPr>
          <w:rFonts w:ascii="Arial" w:hAnsi="Arial" w:cs="Arial"/>
          <w:sz w:val="22"/>
          <w:szCs w:val="22"/>
        </w:rPr>
        <w:t>barrierearmer</w:t>
      </w:r>
      <w:proofErr w:type="spellEnd"/>
      <w:r w:rsidRPr="00635976">
        <w:rPr>
          <w:rFonts w:ascii="Arial" w:hAnsi="Arial" w:cs="Arial"/>
          <w:sz w:val="22"/>
          <w:szCs w:val="22"/>
        </w:rPr>
        <w:t xml:space="preserve"> Textdokumente an!</w:t>
      </w:r>
    </w:p>
    <w:p w14:paraId="6594A3E2" w14:textId="12600293" w:rsidR="0041233E" w:rsidRDefault="0041233E" w:rsidP="00A07F82">
      <w:pPr>
        <w:tabs>
          <w:tab w:val="left" w:pos="10609"/>
        </w:tabs>
        <w:ind w:right="-601"/>
        <w:rPr>
          <w:rFonts w:ascii="Arial" w:hAnsi="Arial" w:cs="Arial"/>
          <w:sz w:val="22"/>
          <w:szCs w:val="22"/>
        </w:rPr>
      </w:pPr>
    </w:p>
    <w:p w14:paraId="084F8358" w14:textId="11F1DEAD" w:rsidR="0041233E" w:rsidRPr="0041233E" w:rsidRDefault="0041233E" w:rsidP="00A07F82">
      <w:pPr>
        <w:tabs>
          <w:tab w:val="left" w:pos="10609"/>
        </w:tabs>
        <w:ind w:right="-601"/>
        <w:rPr>
          <w:rFonts w:ascii="Arial" w:hAnsi="Arial" w:cs="Arial"/>
          <w:b/>
          <w:sz w:val="22"/>
          <w:szCs w:val="22"/>
        </w:rPr>
      </w:pPr>
      <w:r w:rsidRPr="0041233E">
        <w:rPr>
          <w:rFonts w:ascii="Arial" w:hAnsi="Arial" w:cs="Arial"/>
          <w:b/>
          <w:sz w:val="22"/>
          <w:szCs w:val="22"/>
        </w:rPr>
        <w:t>Welche digitalen und analogen Materialien setzen Sie in Ihrer Lehrveranstaltung ein?</w:t>
      </w:r>
    </w:p>
    <w:p w14:paraId="0ED118AD" w14:textId="77777777" w:rsidR="008F6963" w:rsidRDefault="008F6963" w:rsidP="00A07F82">
      <w:pPr>
        <w:tabs>
          <w:tab w:val="left" w:pos="10609"/>
        </w:tabs>
        <w:ind w:right="-601"/>
        <w:rPr>
          <w:rFonts w:ascii="Arial" w:hAnsi="Arial" w:cs="Arial"/>
          <w:sz w:val="22"/>
          <w:szCs w:val="22"/>
        </w:rPr>
      </w:pPr>
    </w:p>
    <w:p w14:paraId="1A977909" w14:textId="77777777" w:rsidR="00A42C16" w:rsidRDefault="00A42C16">
      <w:pPr>
        <w:widowControl/>
        <w:autoSpaceDE/>
        <w:autoSpaceDN/>
        <w:adjustRightInd/>
        <w:rPr>
          <w:rFonts w:ascii="Arial" w:hAnsi="Arial" w:cs="Arial"/>
          <w:b/>
          <w:bCs/>
          <w:color w:val="2E74B5"/>
          <w:spacing w:val="-6"/>
          <w:sz w:val="16"/>
          <w:szCs w:val="16"/>
        </w:rPr>
      </w:pPr>
      <w:r>
        <w:rPr>
          <w:color w:val="2E74B5"/>
          <w:spacing w:val="-6"/>
          <w:sz w:val="16"/>
          <w:szCs w:val="16"/>
        </w:rPr>
        <w:br w:type="page"/>
      </w:r>
    </w:p>
    <w:p w14:paraId="06AC5854" w14:textId="211AC22A" w:rsidR="008F6963" w:rsidRPr="00F8349F" w:rsidRDefault="008F6963" w:rsidP="00A07F82">
      <w:pPr>
        <w:pStyle w:val="berschrift3"/>
        <w:tabs>
          <w:tab w:val="left" w:pos="10609"/>
        </w:tabs>
        <w:kinsoku w:val="0"/>
        <w:overflowPunct w:val="0"/>
        <w:ind w:left="0" w:right="-601"/>
        <w:rPr>
          <w:caps/>
          <w:color w:val="002E50"/>
        </w:rPr>
      </w:pPr>
      <w:proofErr w:type="gramStart"/>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0</w:t>
      </w:r>
      <w:r w:rsidR="00FB7A1A" w:rsidRPr="00F8349F">
        <w:rPr>
          <w:color w:val="002E50"/>
        </w:rPr>
        <w:t>3</w:t>
      </w:r>
      <w:r w:rsidR="00F21266" w:rsidRPr="00F8349F">
        <w:rPr>
          <w:color w:val="002E50"/>
        </w:rPr>
        <w:t>.2</w:t>
      </w:r>
      <w:proofErr w:type="gramEnd"/>
      <w:r w:rsidRPr="00F8349F">
        <w:rPr>
          <w:color w:val="002E50"/>
        </w:rPr>
        <w:t xml:space="preserve">: </w:t>
      </w:r>
      <w:r w:rsidRPr="00F8349F">
        <w:rPr>
          <w:caps/>
          <w:color w:val="002E50"/>
        </w:rPr>
        <w:t xml:space="preserve">SINNESBEEINTRÄCHTIGUNG: SEHEN  </w:t>
      </w:r>
    </w:p>
    <w:p w14:paraId="1621FB56" w14:textId="30B3CE1C" w:rsidR="003C7A04" w:rsidRPr="00C614C9" w:rsidRDefault="003C7A04" w:rsidP="003C7A04">
      <w:pPr>
        <w:tabs>
          <w:tab w:val="left" w:pos="10609"/>
        </w:tabs>
        <w:ind w:right="-601"/>
        <w:rPr>
          <w:rFonts w:ascii="Arial" w:hAnsi="Arial" w:cs="Arial"/>
          <w:sz w:val="22"/>
          <w:szCs w:val="22"/>
        </w:rPr>
      </w:pPr>
      <w:r>
        <w:rPr>
          <w:rFonts w:ascii="Arial" w:hAnsi="Arial" w:cs="Arial"/>
          <w:sz w:val="22"/>
          <w:szCs w:val="22"/>
        </w:rPr>
        <w:t>WÄHREND DES</w:t>
      </w:r>
      <w:r w:rsidRPr="00C614C9">
        <w:rPr>
          <w:rFonts w:ascii="Arial" w:hAnsi="Arial" w:cs="Arial"/>
          <w:sz w:val="22"/>
          <w:szCs w:val="22"/>
        </w:rPr>
        <w:t xml:space="preserve"> VIDEO</w:t>
      </w:r>
      <w:r>
        <w:rPr>
          <w:rFonts w:ascii="Arial" w:hAnsi="Arial" w:cs="Arial"/>
          <w:sz w:val="22"/>
          <w:szCs w:val="22"/>
        </w:rPr>
        <w:t>S</w:t>
      </w:r>
      <w:r w:rsidRPr="00C614C9">
        <w:rPr>
          <w:rFonts w:ascii="Arial" w:hAnsi="Arial" w:cs="Arial"/>
          <w:sz w:val="22"/>
          <w:szCs w:val="22"/>
        </w:rPr>
        <w:t xml:space="preserve"> </w:t>
      </w:r>
    </w:p>
    <w:p w14:paraId="2E15D1E5" w14:textId="77777777" w:rsidR="003C7A04" w:rsidRDefault="003C7A04" w:rsidP="00A07F82">
      <w:pPr>
        <w:tabs>
          <w:tab w:val="left" w:pos="10609"/>
        </w:tabs>
        <w:ind w:right="-601"/>
        <w:rPr>
          <w:rFonts w:ascii="Arial" w:hAnsi="Arial" w:cs="Arial"/>
          <w:b/>
          <w:sz w:val="22"/>
          <w:szCs w:val="22"/>
        </w:rPr>
      </w:pPr>
    </w:p>
    <w:p w14:paraId="1CC539D4" w14:textId="61239B9D" w:rsidR="008F6963" w:rsidRDefault="00792ACB" w:rsidP="00A07F82">
      <w:pPr>
        <w:tabs>
          <w:tab w:val="left" w:pos="10609"/>
        </w:tabs>
        <w:ind w:right="-601"/>
        <w:rPr>
          <w:rFonts w:ascii="Arial" w:hAnsi="Arial" w:cs="Arial"/>
          <w:b/>
          <w:sz w:val="22"/>
          <w:szCs w:val="22"/>
        </w:rPr>
      </w:pPr>
      <w:r>
        <w:rPr>
          <w:rFonts w:ascii="Arial" w:hAnsi="Arial" w:cs="Arial"/>
          <w:b/>
          <w:sz w:val="22"/>
          <w:szCs w:val="22"/>
        </w:rPr>
        <w:t>Barrierefreiheit prüfen und anpassen</w:t>
      </w:r>
    </w:p>
    <w:p w14:paraId="78C80011" w14:textId="77777777" w:rsidR="00792ACB" w:rsidRDefault="00792ACB" w:rsidP="00A07F82">
      <w:pPr>
        <w:tabs>
          <w:tab w:val="left" w:pos="10609"/>
        </w:tabs>
        <w:ind w:right="-601"/>
        <w:rPr>
          <w:rFonts w:ascii="Arial" w:hAnsi="Arial" w:cs="Arial"/>
          <w:b/>
          <w:sz w:val="22"/>
          <w:szCs w:val="22"/>
        </w:rPr>
      </w:pPr>
    </w:p>
    <w:p w14:paraId="55482D0A" w14:textId="66D44781" w:rsidR="008F6963" w:rsidRPr="007A5752" w:rsidRDefault="008F6963" w:rsidP="00A07F82">
      <w:pPr>
        <w:tabs>
          <w:tab w:val="left" w:pos="10609"/>
        </w:tabs>
        <w:ind w:right="-601"/>
        <w:rPr>
          <w:rFonts w:ascii="Arial" w:hAnsi="Arial" w:cs="Arial"/>
          <w:b/>
          <w:sz w:val="22"/>
          <w:szCs w:val="22"/>
        </w:rPr>
      </w:pPr>
      <w:r w:rsidRPr="007A5752">
        <w:rPr>
          <w:rFonts w:ascii="Arial" w:hAnsi="Arial" w:cs="Arial"/>
          <w:b/>
          <w:sz w:val="22"/>
          <w:szCs w:val="22"/>
        </w:rPr>
        <w:t>Schritt 2: Analyse</w:t>
      </w:r>
    </w:p>
    <w:p w14:paraId="5CD51A6D" w14:textId="398A243F" w:rsidR="0041233E" w:rsidRPr="00635976" w:rsidRDefault="008F6963" w:rsidP="0041233E">
      <w:pPr>
        <w:tabs>
          <w:tab w:val="left" w:pos="10609"/>
        </w:tabs>
        <w:ind w:right="-601"/>
        <w:rPr>
          <w:rFonts w:ascii="Arial" w:hAnsi="Arial" w:cs="Arial"/>
          <w:sz w:val="22"/>
          <w:szCs w:val="22"/>
        </w:rPr>
      </w:pPr>
      <w:r w:rsidRPr="007A5752">
        <w:rPr>
          <w:rFonts w:ascii="Arial" w:hAnsi="Arial" w:cs="Arial"/>
          <w:sz w:val="22"/>
          <w:szCs w:val="22"/>
        </w:rPr>
        <w:t>Analysieren Sie Ihre eigenen Studienmaterialien, die sie bisher zum Einsatz bringen anhand der Prinzipien der visuellen Barrierefreiheit. Die Studienmaterialien sollen individuell auf die Zielgruppe sehbehinderter und blinder Studierender angepasst sein. Ihre Studienmaterialien sollen so gestaltet sein, dass blinde und sehbehinderte Studierende ohne Umwege mit Ihren Studienmaterialien lernen können</w:t>
      </w:r>
      <w:r w:rsidR="0041233E">
        <w:rPr>
          <w:rFonts w:ascii="Arial" w:hAnsi="Arial" w:cs="Arial"/>
          <w:sz w:val="22"/>
          <w:szCs w:val="22"/>
        </w:rPr>
        <w:t xml:space="preserve">. </w:t>
      </w:r>
      <w:r w:rsidR="0093332D">
        <w:rPr>
          <w:rFonts w:ascii="Arial" w:hAnsi="Arial" w:cs="Arial"/>
          <w:sz w:val="22"/>
          <w:szCs w:val="22"/>
        </w:rPr>
        <w:br/>
      </w:r>
      <w:r w:rsidR="0041233E">
        <w:rPr>
          <w:rFonts w:ascii="Arial" w:hAnsi="Arial" w:cs="Arial"/>
          <w:sz w:val="22"/>
          <w:szCs w:val="22"/>
        </w:rPr>
        <w:t>Notieren Sie dies in die erste</w:t>
      </w:r>
      <w:r w:rsidR="0041233E" w:rsidRPr="00635976">
        <w:rPr>
          <w:rFonts w:ascii="Arial" w:hAnsi="Arial" w:cs="Arial"/>
          <w:sz w:val="22"/>
          <w:szCs w:val="22"/>
        </w:rPr>
        <w:t>,</w:t>
      </w:r>
      <w:r w:rsidR="0041233E">
        <w:rPr>
          <w:rFonts w:ascii="Arial" w:hAnsi="Arial" w:cs="Arial"/>
          <w:sz w:val="22"/>
          <w:szCs w:val="22"/>
        </w:rPr>
        <w:t xml:space="preserve"> linke Spalte der „Tabelle 01 für AU 03</w:t>
      </w:r>
      <w:r w:rsidR="0041233E" w:rsidRPr="00EE2551">
        <w:rPr>
          <w:rFonts w:ascii="Arial" w:hAnsi="Arial" w:cs="Arial"/>
          <w:sz w:val="22"/>
          <w:szCs w:val="22"/>
        </w:rPr>
        <w:t>-Sehen</w:t>
      </w:r>
      <w:r w:rsidR="0041233E">
        <w:rPr>
          <w:rFonts w:ascii="Arial" w:hAnsi="Arial" w:cs="Arial"/>
          <w:sz w:val="22"/>
          <w:szCs w:val="22"/>
        </w:rPr>
        <w:t>“</w:t>
      </w:r>
    </w:p>
    <w:p w14:paraId="6671CF75" w14:textId="49BD3ACC" w:rsidR="008F6963" w:rsidRPr="007A5752" w:rsidRDefault="008F6963" w:rsidP="00A07F82">
      <w:pPr>
        <w:tabs>
          <w:tab w:val="left" w:pos="10609"/>
        </w:tabs>
        <w:ind w:right="-601"/>
        <w:rPr>
          <w:rFonts w:ascii="Arial" w:hAnsi="Arial" w:cs="Arial"/>
          <w:sz w:val="22"/>
          <w:szCs w:val="22"/>
        </w:rPr>
      </w:pPr>
    </w:p>
    <w:p w14:paraId="3730ADD8" w14:textId="77777777" w:rsidR="008F6963" w:rsidRDefault="008F6963" w:rsidP="00A07F82">
      <w:pPr>
        <w:tabs>
          <w:tab w:val="left" w:pos="10609"/>
        </w:tabs>
        <w:ind w:right="-601"/>
        <w:rPr>
          <w:rFonts w:ascii="Arial" w:hAnsi="Arial" w:cs="Arial"/>
          <w:b/>
          <w:sz w:val="22"/>
          <w:szCs w:val="22"/>
        </w:rPr>
      </w:pPr>
      <w:r w:rsidRPr="007A5752">
        <w:rPr>
          <w:rFonts w:ascii="Arial" w:hAnsi="Arial" w:cs="Arial"/>
          <w:b/>
          <w:sz w:val="22"/>
          <w:szCs w:val="22"/>
        </w:rPr>
        <w:t>Schritt</w:t>
      </w:r>
      <w:r>
        <w:rPr>
          <w:rFonts w:ascii="Arial" w:hAnsi="Arial" w:cs="Arial"/>
          <w:b/>
          <w:sz w:val="22"/>
          <w:szCs w:val="22"/>
        </w:rPr>
        <w:t xml:space="preserve"> 3: Veränderungsbedarfe erheben</w:t>
      </w:r>
    </w:p>
    <w:p w14:paraId="618A1859" w14:textId="77777777" w:rsidR="008F6963" w:rsidRPr="007A5752" w:rsidRDefault="008F6963" w:rsidP="00A07F82">
      <w:pPr>
        <w:tabs>
          <w:tab w:val="left" w:pos="10609"/>
        </w:tabs>
        <w:spacing w:before="120"/>
        <w:ind w:right="-601"/>
        <w:rPr>
          <w:rFonts w:ascii="Arial" w:hAnsi="Arial" w:cs="Arial"/>
          <w:b/>
          <w:sz w:val="22"/>
          <w:szCs w:val="22"/>
        </w:rPr>
      </w:pPr>
      <w:r w:rsidRPr="007A5752">
        <w:rPr>
          <w:rFonts w:ascii="Arial" w:hAnsi="Arial" w:cs="Arial"/>
          <w:sz w:val="22"/>
          <w:szCs w:val="22"/>
        </w:rPr>
        <w:t xml:space="preserve">Notieren Sie, bei welchen Ihrer Studienmaterialien eine Anpassung erforderlich ist, um die Materialien visuell </w:t>
      </w:r>
      <w:proofErr w:type="spellStart"/>
      <w:r w:rsidRPr="007A5752">
        <w:rPr>
          <w:rFonts w:ascii="Arial" w:hAnsi="Arial" w:cs="Arial"/>
          <w:sz w:val="22"/>
          <w:szCs w:val="22"/>
        </w:rPr>
        <w:t>barrierearm</w:t>
      </w:r>
      <w:proofErr w:type="spellEnd"/>
      <w:r w:rsidRPr="007A5752">
        <w:rPr>
          <w:rFonts w:ascii="Arial" w:hAnsi="Arial" w:cs="Arial"/>
          <w:sz w:val="22"/>
          <w:szCs w:val="22"/>
        </w:rPr>
        <w:t xml:space="preserve"> zu gestalten. </w:t>
      </w:r>
    </w:p>
    <w:p w14:paraId="43AD20C1" w14:textId="77777777" w:rsidR="0093332D" w:rsidRDefault="008F6963" w:rsidP="00A07F82">
      <w:pPr>
        <w:tabs>
          <w:tab w:val="left" w:pos="10609"/>
        </w:tabs>
        <w:ind w:right="-601"/>
        <w:rPr>
          <w:rFonts w:ascii="Arial" w:hAnsi="Arial" w:cs="Arial"/>
          <w:sz w:val="22"/>
          <w:szCs w:val="22"/>
        </w:rPr>
      </w:pPr>
      <w:r w:rsidRPr="007A5752">
        <w:rPr>
          <w:rFonts w:ascii="Arial" w:hAnsi="Arial" w:cs="Arial"/>
          <w:sz w:val="22"/>
          <w:szCs w:val="22"/>
        </w:rPr>
        <w:t xml:space="preserve">Halten Sie fest, welche Anpassung Sie vornehmen wollen. </w:t>
      </w:r>
    </w:p>
    <w:p w14:paraId="41DEFCA5" w14:textId="54256017" w:rsidR="0093332D" w:rsidRPr="00635976" w:rsidRDefault="0093332D" w:rsidP="0093332D">
      <w:pPr>
        <w:tabs>
          <w:tab w:val="left" w:pos="10609"/>
        </w:tabs>
        <w:ind w:right="-601"/>
        <w:rPr>
          <w:rFonts w:ascii="Arial" w:hAnsi="Arial" w:cs="Arial"/>
          <w:sz w:val="22"/>
          <w:szCs w:val="22"/>
        </w:rPr>
      </w:pPr>
      <w:r>
        <w:rPr>
          <w:rFonts w:ascii="Arial" w:hAnsi="Arial" w:cs="Arial"/>
          <w:sz w:val="22"/>
          <w:szCs w:val="22"/>
        </w:rPr>
        <w:t>Notieren Sie dies in die zweiten</w:t>
      </w:r>
      <w:r w:rsidRPr="00635976">
        <w:rPr>
          <w:rFonts w:ascii="Arial" w:hAnsi="Arial" w:cs="Arial"/>
          <w:sz w:val="22"/>
          <w:szCs w:val="22"/>
        </w:rPr>
        <w:t>,</w:t>
      </w:r>
      <w:r>
        <w:rPr>
          <w:rFonts w:ascii="Arial" w:hAnsi="Arial" w:cs="Arial"/>
          <w:sz w:val="22"/>
          <w:szCs w:val="22"/>
        </w:rPr>
        <w:t xml:space="preserve"> mittleren Spalte der „Tabelle 01 für AU 03</w:t>
      </w:r>
      <w:r w:rsidRPr="00EE2551">
        <w:rPr>
          <w:rFonts w:ascii="Arial" w:hAnsi="Arial" w:cs="Arial"/>
          <w:sz w:val="22"/>
          <w:szCs w:val="22"/>
        </w:rPr>
        <w:t>-Sehen</w:t>
      </w:r>
      <w:r>
        <w:rPr>
          <w:rFonts w:ascii="Arial" w:hAnsi="Arial" w:cs="Arial"/>
          <w:sz w:val="22"/>
          <w:szCs w:val="22"/>
        </w:rPr>
        <w:t>“</w:t>
      </w:r>
    </w:p>
    <w:p w14:paraId="02DED426" w14:textId="77777777" w:rsidR="0093332D" w:rsidRDefault="0093332D" w:rsidP="00A07F82">
      <w:pPr>
        <w:tabs>
          <w:tab w:val="left" w:pos="10609"/>
        </w:tabs>
        <w:ind w:right="-601"/>
        <w:rPr>
          <w:rFonts w:ascii="Arial" w:hAnsi="Arial" w:cs="Arial"/>
          <w:sz w:val="22"/>
          <w:szCs w:val="22"/>
        </w:rPr>
      </w:pPr>
    </w:p>
    <w:p w14:paraId="4351DFA3" w14:textId="77777777" w:rsidR="0093332D" w:rsidRDefault="008F6963" w:rsidP="00A07F82">
      <w:pPr>
        <w:tabs>
          <w:tab w:val="left" w:pos="10609"/>
        </w:tabs>
        <w:ind w:right="-601"/>
        <w:rPr>
          <w:rFonts w:ascii="Arial" w:hAnsi="Arial" w:cs="Arial"/>
          <w:sz w:val="22"/>
          <w:szCs w:val="22"/>
        </w:rPr>
      </w:pPr>
      <w:r w:rsidRPr="007A5752">
        <w:rPr>
          <w:rFonts w:ascii="Arial" w:hAnsi="Arial" w:cs="Arial"/>
          <w:sz w:val="22"/>
          <w:szCs w:val="22"/>
        </w:rPr>
        <w:t>Notieren sie ebenfalls, welche Ressourcen Sie benötigen. Darunter fallen Kompetenzen, Expertise, Technik, Arbeitszeit / Arbeitskraft, die sie benötigen, um diese Anpassungen umzusetzen. Legen Sie auch</w:t>
      </w:r>
      <w:r w:rsidR="00F21266">
        <w:rPr>
          <w:rFonts w:ascii="Arial" w:hAnsi="Arial" w:cs="Arial"/>
          <w:sz w:val="22"/>
          <w:szCs w:val="22"/>
        </w:rPr>
        <w:t xml:space="preserve"> Verantwortlichkeiten fest: Wer </w:t>
      </w:r>
      <w:r w:rsidR="00F21266" w:rsidRPr="007A5752">
        <w:rPr>
          <w:rFonts w:ascii="Arial" w:hAnsi="Arial" w:cs="Arial"/>
          <w:sz w:val="22"/>
          <w:szCs w:val="22"/>
        </w:rPr>
        <w:t xml:space="preserve">kümmert sich kurz- und langfristig darum, dass Studienmaterialien </w:t>
      </w:r>
      <w:proofErr w:type="spellStart"/>
      <w:r w:rsidR="00F21266" w:rsidRPr="007A5752">
        <w:rPr>
          <w:rFonts w:ascii="Arial" w:hAnsi="Arial" w:cs="Arial"/>
          <w:sz w:val="22"/>
          <w:szCs w:val="22"/>
        </w:rPr>
        <w:t>barrierearm</w:t>
      </w:r>
      <w:proofErr w:type="spellEnd"/>
      <w:r w:rsidR="00F21266" w:rsidRPr="007A5752">
        <w:rPr>
          <w:rFonts w:ascii="Arial" w:hAnsi="Arial" w:cs="Arial"/>
          <w:sz w:val="22"/>
          <w:szCs w:val="22"/>
        </w:rPr>
        <w:t xml:space="preserve"> gestaltet werden?  </w:t>
      </w:r>
    </w:p>
    <w:p w14:paraId="36FD3C0B" w14:textId="0931775F" w:rsidR="0093332D" w:rsidRPr="00635976" w:rsidRDefault="0093332D" w:rsidP="0093332D">
      <w:pPr>
        <w:tabs>
          <w:tab w:val="left" w:pos="10609"/>
        </w:tabs>
        <w:ind w:right="-601"/>
        <w:rPr>
          <w:rFonts w:ascii="Arial" w:hAnsi="Arial" w:cs="Arial"/>
          <w:sz w:val="22"/>
          <w:szCs w:val="22"/>
        </w:rPr>
      </w:pPr>
      <w:r>
        <w:rPr>
          <w:rFonts w:ascii="Arial" w:hAnsi="Arial" w:cs="Arial"/>
          <w:sz w:val="22"/>
          <w:szCs w:val="22"/>
        </w:rPr>
        <w:t>Notieren Sie dies in die dritte</w:t>
      </w:r>
      <w:r w:rsidRPr="00635976">
        <w:rPr>
          <w:rFonts w:ascii="Arial" w:hAnsi="Arial" w:cs="Arial"/>
          <w:sz w:val="22"/>
          <w:szCs w:val="22"/>
        </w:rPr>
        <w:t>,</w:t>
      </w:r>
      <w:r>
        <w:rPr>
          <w:rFonts w:ascii="Arial" w:hAnsi="Arial" w:cs="Arial"/>
          <w:sz w:val="22"/>
          <w:szCs w:val="22"/>
        </w:rPr>
        <w:t xml:space="preserve"> rechte Spalte der „Tabelle 01 für AU 03</w:t>
      </w:r>
      <w:r w:rsidRPr="00EE2551">
        <w:rPr>
          <w:rFonts w:ascii="Arial" w:hAnsi="Arial" w:cs="Arial"/>
          <w:sz w:val="22"/>
          <w:szCs w:val="22"/>
        </w:rPr>
        <w:t>-Sehen</w:t>
      </w:r>
      <w:r>
        <w:rPr>
          <w:rFonts w:ascii="Arial" w:hAnsi="Arial" w:cs="Arial"/>
          <w:sz w:val="22"/>
          <w:szCs w:val="22"/>
        </w:rPr>
        <w:t>“</w:t>
      </w:r>
    </w:p>
    <w:p w14:paraId="70B1990F" w14:textId="25943F6C" w:rsidR="00F21266" w:rsidRPr="00F21266" w:rsidRDefault="00F21266" w:rsidP="00A07F82">
      <w:pPr>
        <w:tabs>
          <w:tab w:val="left" w:pos="10609"/>
        </w:tabs>
        <w:ind w:right="-601"/>
        <w:rPr>
          <w:sz w:val="22"/>
          <w:szCs w:val="22"/>
        </w:rPr>
        <w:sectPr w:rsidR="00F21266" w:rsidRPr="00F21266" w:rsidSect="00A42C16">
          <w:type w:val="continuous"/>
          <w:pgSz w:w="11907" w:h="16840"/>
          <w:pgMar w:top="1417" w:right="1417" w:bottom="1134" w:left="1417" w:header="0" w:footer="765" w:gutter="0"/>
          <w:cols w:space="720"/>
          <w:noEndnote/>
        </w:sectPr>
      </w:pPr>
      <w:r w:rsidRPr="007A5752">
        <w:rPr>
          <w:rFonts w:ascii="Arial" w:hAnsi="Arial" w:cs="Arial"/>
          <w:sz w:val="22"/>
          <w:szCs w:val="22"/>
        </w:rPr>
        <w:br/>
      </w:r>
      <w:r>
        <w:rPr>
          <w:rFonts w:ascii="Arial" w:hAnsi="Arial" w:cs="Arial"/>
          <w:sz w:val="22"/>
          <w:szCs w:val="22"/>
        </w:rPr>
        <w:br/>
      </w:r>
      <w:r w:rsidRPr="007A5752">
        <w:rPr>
          <w:rFonts w:ascii="Arial" w:hAnsi="Arial" w:cs="Arial"/>
          <w:sz w:val="22"/>
          <w:szCs w:val="22"/>
        </w:rPr>
        <w:t>(30 min.)</w:t>
      </w:r>
      <w:r w:rsidRPr="007A5752">
        <w:rPr>
          <w:sz w:val="22"/>
          <w:szCs w:val="22"/>
        </w:rPr>
        <w:br w:type="page"/>
      </w:r>
    </w:p>
    <w:tbl>
      <w:tblPr>
        <w:tblStyle w:val="Tabellenraster"/>
        <w:tblpPr w:leftFromText="141" w:rightFromText="141" w:vertAnchor="text" w:horzAnchor="margin" w:tblpY="682"/>
        <w:tblW w:w="14879" w:type="dxa"/>
        <w:tblLook w:val="04A0" w:firstRow="1" w:lastRow="0" w:firstColumn="1" w:lastColumn="0" w:noHBand="0" w:noVBand="1"/>
      </w:tblPr>
      <w:tblGrid>
        <w:gridCol w:w="4959"/>
        <w:gridCol w:w="4960"/>
        <w:gridCol w:w="4960"/>
      </w:tblGrid>
      <w:tr w:rsidR="009C3A46" w:rsidRPr="003034DF" w14:paraId="5AEEEB80" w14:textId="77777777" w:rsidTr="00EE2551">
        <w:trPr>
          <w:tblHeader/>
        </w:trPr>
        <w:tc>
          <w:tcPr>
            <w:tcW w:w="4959" w:type="dxa"/>
            <w:shd w:val="clear" w:color="auto" w:fill="E7E6E6"/>
          </w:tcPr>
          <w:p w14:paraId="67A80420" w14:textId="77777777" w:rsidR="009C3A46" w:rsidRDefault="009C3A46" w:rsidP="00EE2551">
            <w:pPr>
              <w:pStyle w:val="berschrift2"/>
              <w:tabs>
                <w:tab w:val="left" w:pos="10609"/>
              </w:tabs>
              <w:ind w:left="0" w:right="-601"/>
              <w:outlineLvl w:val="1"/>
              <w:rPr>
                <w:color w:val="171717"/>
                <w:sz w:val="18"/>
                <w:szCs w:val="18"/>
              </w:rPr>
            </w:pPr>
            <w:r>
              <w:rPr>
                <w:color w:val="171717"/>
                <w:sz w:val="18"/>
                <w:szCs w:val="18"/>
              </w:rPr>
              <w:lastRenderedPageBreak/>
              <w:t>Schritt 1</w:t>
            </w:r>
          </w:p>
          <w:p w14:paraId="33B3326B" w14:textId="26F4D023" w:rsidR="009C3A46" w:rsidRPr="003034DF" w:rsidRDefault="009C3A46" w:rsidP="00EE2551">
            <w:pPr>
              <w:pStyle w:val="berschrift2"/>
              <w:tabs>
                <w:tab w:val="left" w:pos="10609"/>
              </w:tabs>
              <w:ind w:left="0" w:right="-601"/>
              <w:outlineLvl w:val="1"/>
              <w:rPr>
                <w:b w:val="0"/>
                <w:bCs w:val="0"/>
                <w:color w:val="171717"/>
                <w:sz w:val="18"/>
                <w:szCs w:val="18"/>
              </w:rPr>
            </w:pPr>
            <w:r w:rsidRPr="003034DF">
              <w:rPr>
                <w:color w:val="171717"/>
                <w:sz w:val="18"/>
                <w:szCs w:val="18"/>
              </w:rPr>
              <w:t xml:space="preserve">Elemente Ihrer Lehrveranstaltung </w:t>
            </w:r>
            <w:r w:rsidR="0041233E">
              <w:rPr>
                <w:color w:val="171717"/>
                <w:sz w:val="18"/>
                <w:szCs w:val="18"/>
              </w:rPr>
              <w:br/>
            </w:r>
            <w:r w:rsidRPr="003034DF">
              <w:rPr>
                <w:b w:val="0"/>
                <w:color w:val="171717"/>
                <w:sz w:val="18"/>
                <w:szCs w:val="18"/>
              </w:rPr>
              <w:t>(Studienmaterial, Methoden, Medien, etc.)</w:t>
            </w:r>
          </w:p>
          <w:p w14:paraId="7CA1F0D5" w14:textId="77777777" w:rsidR="009C3A46" w:rsidRPr="003034DF" w:rsidRDefault="009C3A46" w:rsidP="00EE2551">
            <w:pPr>
              <w:tabs>
                <w:tab w:val="left" w:pos="10609"/>
              </w:tabs>
              <w:ind w:right="-601"/>
              <w:rPr>
                <w:rFonts w:ascii="Arial" w:hAnsi="Arial" w:cs="Arial"/>
                <w:sz w:val="18"/>
                <w:szCs w:val="18"/>
              </w:rPr>
            </w:pPr>
          </w:p>
        </w:tc>
        <w:tc>
          <w:tcPr>
            <w:tcW w:w="4960" w:type="dxa"/>
            <w:shd w:val="clear" w:color="auto" w:fill="E7E6E6"/>
          </w:tcPr>
          <w:p w14:paraId="6BA123E5" w14:textId="77777777" w:rsidR="009C3A46" w:rsidRDefault="009C3A46" w:rsidP="00EE2551">
            <w:pPr>
              <w:tabs>
                <w:tab w:val="left" w:pos="10609"/>
              </w:tabs>
              <w:ind w:right="-601"/>
              <w:rPr>
                <w:rFonts w:ascii="Arial" w:hAnsi="Arial" w:cs="Arial"/>
                <w:b/>
                <w:bCs/>
                <w:color w:val="171717"/>
                <w:sz w:val="18"/>
                <w:szCs w:val="18"/>
              </w:rPr>
            </w:pPr>
            <w:r>
              <w:rPr>
                <w:rFonts w:ascii="Arial" w:hAnsi="Arial" w:cs="Arial"/>
                <w:b/>
                <w:bCs/>
                <w:color w:val="171717"/>
                <w:sz w:val="18"/>
                <w:szCs w:val="18"/>
              </w:rPr>
              <w:t xml:space="preserve">Schritt 2 </w:t>
            </w:r>
          </w:p>
          <w:p w14:paraId="1FEB0699" w14:textId="77777777" w:rsidR="009C3A46" w:rsidRPr="00635976" w:rsidRDefault="009C3A46" w:rsidP="00EE2551">
            <w:pPr>
              <w:tabs>
                <w:tab w:val="left" w:pos="10609"/>
              </w:tabs>
              <w:ind w:right="-601"/>
              <w:rPr>
                <w:rFonts w:ascii="Arial" w:hAnsi="Arial" w:cs="Arial"/>
                <w:b/>
                <w:bCs/>
                <w:color w:val="171717"/>
                <w:sz w:val="18"/>
                <w:szCs w:val="18"/>
              </w:rPr>
            </w:pPr>
            <w:r w:rsidRPr="00635976">
              <w:rPr>
                <w:rFonts w:ascii="Arial" w:hAnsi="Arial" w:cs="Arial"/>
                <w:b/>
                <w:bCs/>
                <w:color w:val="171717"/>
                <w:sz w:val="18"/>
                <w:szCs w:val="18"/>
              </w:rPr>
              <w:t xml:space="preserve">Veränderungsbedarf </w:t>
            </w:r>
          </w:p>
          <w:p w14:paraId="1668DF8B" w14:textId="77777777" w:rsidR="009C3A46" w:rsidRPr="003034DF" w:rsidRDefault="009C3A46" w:rsidP="00EE2551">
            <w:pPr>
              <w:tabs>
                <w:tab w:val="left" w:pos="10609"/>
              </w:tabs>
              <w:ind w:right="-601"/>
              <w:rPr>
                <w:rFonts w:ascii="Arial" w:hAnsi="Arial" w:cs="Arial"/>
                <w:sz w:val="18"/>
                <w:szCs w:val="18"/>
              </w:rPr>
            </w:pPr>
            <w:r w:rsidRPr="00635976">
              <w:rPr>
                <w:rFonts w:ascii="Arial" w:hAnsi="Arial" w:cs="Arial"/>
                <w:b/>
                <w:bCs/>
                <w:color w:val="171717"/>
                <w:sz w:val="18"/>
                <w:szCs w:val="18"/>
              </w:rPr>
              <w:t>Anpassungen</w:t>
            </w:r>
          </w:p>
        </w:tc>
        <w:tc>
          <w:tcPr>
            <w:tcW w:w="4960" w:type="dxa"/>
            <w:shd w:val="clear" w:color="auto" w:fill="E7E6E6"/>
          </w:tcPr>
          <w:p w14:paraId="5054A7AB" w14:textId="77777777" w:rsidR="009C3A46" w:rsidRDefault="009C3A46" w:rsidP="00EE2551">
            <w:pPr>
              <w:tabs>
                <w:tab w:val="left" w:pos="10609"/>
              </w:tabs>
              <w:ind w:right="321"/>
              <w:rPr>
                <w:rFonts w:ascii="Arial" w:hAnsi="Arial" w:cs="Arial"/>
                <w:b/>
                <w:bCs/>
                <w:color w:val="171717"/>
                <w:sz w:val="18"/>
                <w:szCs w:val="18"/>
              </w:rPr>
            </w:pPr>
            <w:r>
              <w:rPr>
                <w:rFonts w:ascii="Arial" w:hAnsi="Arial" w:cs="Arial"/>
                <w:b/>
                <w:bCs/>
                <w:color w:val="171717"/>
                <w:sz w:val="18"/>
                <w:szCs w:val="18"/>
              </w:rPr>
              <w:t>Schritt 3</w:t>
            </w:r>
          </w:p>
          <w:p w14:paraId="5AB13299" w14:textId="77777777" w:rsidR="009C3A46" w:rsidRPr="003034DF" w:rsidRDefault="009C3A46" w:rsidP="00EE2551">
            <w:pPr>
              <w:tabs>
                <w:tab w:val="left" w:pos="10609"/>
              </w:tabs>
              <w:ind w:right="321"/>
              <w:rPr>
                <w:rFonts w:ascii="Arial" w:hAnsi="Arial" w:cs="Arial"/>
                <w:sz w:val="18"/>
                <w:szCs w:val="18"/>
              </w:rPr>
            </w:pPr>
            <w:r w:rsidRPr="003034DF">
              <w:rPr>
                <w:rFonts w:ascii="Arial" w:hAnsi="Arial" w:cs="Arial"/>
                <w:b/>
                <w:bCs/>
                <w:color w:val="171717"/>
                <w:sz w:val="18"/>
                <w:szCs w:val="18"/>
              </w:rPr>
              <w:t>Benötigte Ressourcen: (</w:t>
            </w:r>
            <w:r w:rsidRPr="003034DF">
              <w:rPr>
                <w:rFonts w:ascii="Arial" w:hAnsi="Arial" w:cs="Arial"/>
                <w:bCs/>
                <w:color w:val="171717"/>
                <w:sz w:val="18"/>
                <w:szCs w:val="18"/>
              </w:rPr>
              <w:t>Kompetenzen, Know-how, Technik, Verantwortlichkeiten)</w:t>
            </w:r>
          </w:p>
        </w:tc>
      </w:tr>
      <w:tr w:rsidR="009C3A46" w:rsidRPr="003034DF" w14:paraId="735DEF9B" w14:textId="77777777" w:rsidTr="00EE2551">
        <w:tc>
          <w:tcPr>
            <w:tcW w:w="4959" w:type="dxa"/>
          </w:tcPr>
          <w:p w14:paraId="1ACD7820" w14:textId="77777777" w:rsidR="009C3A46" w:rsidRPr="003034DF" w:rsidRDefault="009C3A46" w:rsidP="00EE2551">
            <w:pPr>
              <w:tabs>
                <w:tab w:val="left" w:pos="10609"/>
              </w:tabs>
              <w:ind w:right="-601"/>
              <w:rPr>
                <w:rFonts w:ascii="Arial" w:hAnsi="Arial" w:cs="Arial"/>
                <w:sz w:val="18"/>
                <w:szCs w:val="18"/>
              </w:rPr>
            </w:pPr>
          </w:p>
          <w:p w14:paraId="5786294F" w14:textId="77777777" w:rsidR="009C3A46" w:rsidRPr="003034DF" w:rsidRDefault="009C3A46" w:rsidP="00EE2551">
            <w:pPr>
              <w:tabs>
                <w:tab w:val="left" w:pos="10609"/>
              </w:tabs>
              <w:ind w:right="-601"/>
              <w:rPr>
                <w:rFonts w:ascii="Arial" w:hAnsi="Arial" w:cs="Arial"/>
                <w:sz w:val="18"/>
                <w:szCs w:val="18"/>
              </w:rPr>
            </w:pPr>
          </w:p>
          <w:p w14:paraId="50EB92B1" w14:textId="77777777" w:rsidR="009C3A46" w:rsidRDefault="009C3A46" w:rsidP="00EE2551">
            <w:pPr>
              <w:tabs>
                <w:tab w:val="left" w:pos="10609"/>
              </w:tabs>
              <w:ind w:right="-601"/>
              <w:rPr>
                <w:rFonts w:ascii="Arial" w:hAnsi="Arial" w:cs="Arial"/>
                <w:sz w:val="18"/>
                <w:szCs w:val="18"/>
              </w:rPr>
            </w:pPr>
          </w:p>
          <w:p w14:paraId="786765B7" w14:textId="77777777" w:rsidR="009C3A46" w:rsidRDefault="009C3A46" w:rsidP="00EE2551">
            <w:pPr>
              <w:tabs>
                <w:tab w:val="left" w:pos="10609"/>
              </w:tabs>
              <w:ind w:right="-601"/>
              <w:rPr>
                <w:rFonts w:ascii="Arial" w:hAnsi="Arial" w:cs="Arial"/>
                <w:sz w:val="18"/>
                <w:szCs w:val="18"/>
              </w:rPr>
            </w:pPr>
          </w:p>
          <w:p w14:paraId="31B62062" w14:textId="77777777" w:rsidR="009C3A46" w:rsidRPr="003034DF" w:rsidRDefault="009C3A46" w:rsidP="00EE2551">
            <w:pPr>
              <w:tabs>
                <w:tab w:val="left" w:pos="10609"/>
              </w:tabs>
              <w:ind w:right="-601"/>
              <w:rPr>
                <w:rFonts w:ascii="Arial" w:hAnsi="Arial" w:cs="Arial"/>
                <w:sz w:val="18"/>
                <w:szCs w:val="18"/>
              </w:rPr>
            </w:pPr>
          </w:p>
          <w:p w14:paraId="33050FAB" w14:textId="77777777" w:rsidR="009C3A46" w:rsidRPr="003034DF" w:rsidRDefault="009C3A46" w:rsidP="00EE2551">
            <w:pPr>
              <w:tabs>
                <w:tab w:val="left" w:pos="10609"/>
              </w:tabs>
              <w:ind w:right="-601"/>
              <w:rPr>
                <w:rFonts w:ascii="Arial" w:hAnsi="Arial" w:cs="Arial"/>
                <w:sz w:val="18"/>
                <w:szCs w:val="18"/>
              </w:rPr>
            </w:pPr>
          </w:p>
          <w:p w14:paraId="6436D235" w14:textId="77777777" w:rsidR="009C3A46" w:rsidRPr="003034DF" w:rsidRDefault="009C3A46" w:rsidP="00EE2551">
            <w:pPr>
              <w:tabs>
                <w:tab w:val="left" w:pos="10609"/>
              </w:tabs>
              <w:ind w:right="-601"/>
              <w:rPr>
                <w:rFonts w:ascii="Arial" w:hAnsi="Arial" w:cs="Arial"/>
                <w:sz w:val="18"/>
                <w:szCs w:val="18"/>
              </w:rPr>
            </w:pPr>
          </w:p>
          <w:p w14:paraId="262B3936" w14:textId="77777777" w:rsidR="009C3A46" w:rsidRPr="003034DF" w:rsidRDefault="009C3A46" w:rsidP="00EE2551">
            <w:pPr>
              <w:tabs>
                <w:tab w:val="left" w:pos="10609"/>
              </w:tabs>
              <w:ind w:right="-601"/>
              <w:rPr>
                <w:rFonts w:ascii="Arial" w:hAnsi="Arial" w:cs="Arial"/>
                <w:sz w:val="18"/>
                <w:szCs w:val="18"/>
              </w:rPr>
            </w:pPr>
          </w:p>
          <w:p w14:paraId="633E8D0E" w14:textId="77777777" w:rsidR="009C3A46" w:rsidRDefault="009C3A46" w:rsidP="00EE2551">
            <w:pPr>
              <w:tabs>
                <w:tab w:val="left" w:pos="10609"/>
              </w:tabs>
              <w:ind w:right="-601"/>
              <w:rPr>
                <w:rFonts w:ascii="Arial" w:hAnsi="Arial" w:cs="Arial"/>
                <w:sz w:val="18"/>
                <w:szCs w:val="18"/>
              </w:rPr>
            </w:pPr>
          </w:p>
          <w:p w14:paraId="71B63404" w14:textId="77777777" w:rsidR="009C3A46" w:rsidRPr="003034DF" w:rsidRDefault="009C3A46" w:rsidP="00EE2551">
            <w:pPr>
              <w:tabs>
                <w:tab w:val="left" w:pos="10609"/>
              </w:tabs>
              <w:ind w:right="-601"/>
              <w:rPr>
                <w:rFonts w:ascii="Arial" w:hAnsi="Arial" w:cs="Arial"/>
                <w:sz w:val="18"/>
                <w:szCs w:val="18"/>
              </w:rPr>
            </w:pPr>
          </w:p>
          <w:p w14:paraId="75F666CD" w14:textId="77777777" w:rsidR="009C3A46" w:rsidRPr="003034DF" w:rsidRDefault="009C3A46" w:rsidP="00EE2551">
            <w:pPr>
              <w:tabs>
                <w:tab w:val="left" w:pos="10609"/>
              </w:tabs>
              <w:ind w:right="-601"/>
              <w:rPr>
                <w:rFonts w:ascii="Arial" w:hAnsi="Arial" w:cs="Arial"/>
                <w:sz w:val="18"/>
                <w:szCs w:val="18"/>
              </w:rPr>
            </w:pPr>
          </w:p>
          <w:p w14:paraId="08D2AF4D" w14:textId="77777777" w:rsidR="009C3A46" w:rsidRPr="003034DF" w:rsidRDefault="009C3A46" w:rsidP="00EE2551">
            <w:pPr>
              <w:tabs>
                <w:tab w:val="left" w:pos="10609"/>
              </w:tabs>
              <w:ind w:right="-601"/>
              <w:rPr>
                <w:rFonts w:ascii="Arial" w:hAnsi="Arial" w:cs="Arial"/>
                <w:sz w:val="18"/>
                <w:szCs w:val="18"/>
              </w:rPr>
            </w:pPr>
          </w:p>
        </w:tc>
        <w:tc>
          <w:tcPr>
            <w:tcW w:w="4960" w:type="dxa"/>
          </w:tcPr>
          <w:p w14:paraId="159BD4F2" w14:textId="77777777" w:rsidR="009C3A46" w:rsidRPr="003034DF" w:rsidRDefault="009C3A46" w:rsidP="00EE2551">
            <w:pPr>
              <w:tabs>
                <w:tab w:val="left" w:pos="10609"/>
              </w:tabs>
              <w:ind w:right="-601"/>
              <w:rPr>
                <w:rFonts w:ascii="Arial" w:hAnsi="Arial" w:cs="Arial"/>
                <w:sz w:val="18"/>
                <w:szCs w:val="18"/>
              </w:rPr>
            </w:pPr>
          </w:p>
        </w:tc>
        <w:tc>
          <w:tcPr>
            <w:tcW w:w="4960" w:type="dxa"/>
          </w:tcPr>
          <w:p w14:paraId="164515B1" w14:textId="77777777" w:rsidR="009C3A46" w:rsidRPr="003034DF" w:rsidRDefault="009C3A46" w:rsidP="00EE2551">
            <w:pPr>
              <w:tabs>
                <w:tab w:val="left" w:pos="10609"/>
              </w:tabs>
              <w:ind w:right="-601"/>
              <w:rPr>
                <w:rFonts w:ascii="Arial" w:hAnsi="Arial" w:cs="Arial"/>
                <w:sz w:val="18"/>
                <w:szCs w:val="18"/>
              </w:rPr>
            </w:pPr>
          </w:p>
        </w:tc>
      </w:tr>
      <w:tr w:rsidR="009C3A46" w:rsidRPr="003034DF" w14:paraId="62C11163" w14:textId="77777777" w:rsidTr="00EE2551">
        <w:tc>
          <w:tcPr>
            <w:tcW w:w="4959" w:type="dxa"/>
          </w:tcPr>
          <w:p w14:paraId="75BDF202" w14:textId="77777777" w:rsidR="009C3A46" w:rsidRPr="003034DF" w:rsidRDefault="009C3A46" w:rsidP="00EE2551">
            <w:pPr>
              <w:tabs>
                <w:tab w:val="left" w:pos="10609"/>
              </w:tabs>
              <w:ind w:right="-601"/>
              <w:rPr>
                <w:rFonts w:ascii="Arial" w:hAnsi="Arial" w:cs="Arial"/>
                <w:sz w:val="18"/>
                <w:szCs w:val="18"/>
              </w:rPr>
            </w:pPr>
          </w:p>
          <w:p w14:paraId="12FA3BBA" w14:textId="77777777" w:rsidR="009C3A46" w:rsidRPr="003034DF" w:rsidRDefault="009C3A46" w:rsidP="00EE2551">
            <w:pPr>
              <w:tabs>
                <w:tab w:val="left" w:pos="10609"/>
              </w:tabs>
              <w:ind w:right="-601"/>
              <w:rPr>
                <w:rFonts w:ascii="Arial" w:hAnsi="Arial" w:cs="Arial"/>
                <w:sz w:val="18"/>
                <w:szCs w:val="18"/>
              </w:rPr>
            </w:pPr>
          </w:p>
          <w:p w14:paraId="24D211EF" w14:textId="77777777" w:rsidR="009C3A46" w:rsidRPr="003034DF" w:rsidRDefault="009C3A46" w:rsidP="00EE2551">
            <w:pPr>
              <w:tabs>
                <w:tab w:val="left" w:pos="10609"/>
              </w:tabs>
              <w:ind w:right="-601"/>
              <w:rPr>
                <w:rFonts w:ascii="Arial" w:hAnsi="Arial" w:cs="Arial"/>
                <w:sz w:val="18"/>
                <w:szCs w:val="18"/>
              </w:rPr>
            </w:pPr>
          </w:p>
          <w:p w14:paraId="2A06BC9E" w14:textId="77777777" w:rsidR="009C3A46" w:rsidRPr="003034DF" w:rsidRDefault="009C3A46" w:rsidP="00EE2551">
            <w:pPr>
              <w:tabs>
                <w:tab w:val="left" w:pos="10609"/>
              </w:tabs>
              <w:ind w:right="-601"/>
              <w:rPr>
                <w:rFonts w:ascii="Arial" w:hAnsi="Arial" w:cs="Arial"/>
                <w:sz w:val="18"/>
                <w:szCs w:val="18"/>
              </w:rPr>
            </w:pPr>
          </w:p>
          <w:p w14:paraId="5F7EB51D" w14:textId="77777777" w:rsidR="009C3A46" w:rsidRPr="003034DF" w:rsidRDefault="009C3A46" w:rsidP="00EE2551">
            <w:pPr>
              <w:tabs>
                <w:tab w:val="left" w:pos="10609"/>
              </w:tabs>
              <w:ind w:right="-601"/>
              <w:rPr>
                <w:rFonts w:ascii="Arial" w:hAnsi="Arial" w:cs="Arial"/>
                <w:sz w:val="18"/>
                <w:szCs w:val="18"/>
              </w:rPr>
            </w:pPr>
          </w:p>
          <w:p w14:paraId="1AF710D3" w14:textId="77777777" w:rsidR="009C3A46" w:rsidRPr="003034DF" w:rsidRDefault="009C3A46" w:rsidP="00EE2551">
            <w:pPr>
              <w:tabs>
                <w:tab w:val="left" w:pos="10609"/>
              </w:tabs>
              <w:ind w:right="-601"/>
              <w:rPr>
                <w:rFonts w:ascii="Arial" w:hAnsi="Arial" w:cs="Arial"/>
                <w:sz w:val="18"/>
                <w:szCs w:val="18"/>
              </w:rPr>
            </w:pPr>
          </w:p>
          <w:p w14:paraId="134D28BA" w14:textId="77777777" w:rsidR="009C3A46" w:rsidRDefault="009C3A46" w:rsidP="00EE2551">
            <w:pPr>
              <w:tabs>
                <w:tab w:val="left" w:pos="10609"/>
              </w:tabs>
              <w:ind w:right="-601"/>
              <w:rPr>
                <w:rFonts w:ascii="Arial" w:hAnsi="Arial" w:cs="Arial"/>
                <w:sz w:val="18"/>
                <w:szCs w:val="18"/>
              </w:rPr>
            </w:pPr>
          </w:p>
          <w:p w14:paraId="12201248" w14:textId="77777777" w:rsidR="009C3A46" w:rsidRDefault="009C3A46" w:rsidP="00EE2551">
            <w:pPr>
              <w:tabs>
                <w:tab w:val="left" w:pos="10609"/>
              </w:tabs>
              <w:ind w:right="-601"/>
              <w:rPr>
                <w:rFonts w:ascii="Arial" w:hAnsi="Arial" w:cs="Arial"/>
                <w:sz w:val="18"/>
                <w:szCs w:val="18"/>
              </w:rPr>
            </w:pPr>
          </w:p>
          <w:p w14:paraId="736A1C29" w14:textId="77777777" w:rsidR="009C3A46" w:rsidRDefault="009C3A46" w:rsidP="00EE2551">
            <w:pPr>
              <w:tabs>
                <w:tab w:val="left" w:pos="10609"/>
              </w:tabs>
              <w:ind w:right="-601"/>
              <w:rPr>
                <w:rFonts w:ascii="Arial" w:hAnsi="Arial" w:cs="Arial"/>
                <w:sz w:val="18"/>
                <w:szCs w:val="18"/>
              </w:rPr>
            </w:pPr>
          </w:p>
          <w:p w14:paraId="48C74017" w14:textId="77777777" w:rsidR="009C3A46" w:rsidRPr="003034DF" w:rsidRDefault="009C3A46" w:rsidP="00EE2551">
            <w:pPr>
              <w:tabs>
                <w:tab w:val="left" w:pos="10609"/>
              </w:tabs>
              <w:ind w:right="-601"/>
              <w:rPr>
                <w:rFonts w:ascii="Arial" w:hAnsi="Arial" w:cs="Arial"/>
                <w:sz w:val="18"/>
                <w:szCs w:val="18"/>
              </w:rPr>
            </w:pPr>
          </w:p>
          <w:p w14:paraId="1EF27B1D" w14:textId="77777777" w:rsidR="009C3A46" w:rsidRPr="003034DF" w:rsidRDefault="009C3A46" w:rsidP="00EE2551">
            <w:pPr>
              <w:tabs>
                <w:tab w:val="left" w:pos="10609"/>
              </w:tabs>
              <w:ind w:right="-601"/>
              <w:rPr>
                <w:rFonts w:ascii="Arial" w:hAnsi="Arial" w:cs="Arial"/>
                <w:sz w:val="18"/>
                <w:szCs w:val="18"/>
              </w:rPr>
            </w:pPr>
          </w:p>
          <w:p w14:paraId="5769C952" w14:textId="77777777" w:rsidR="009C3A46" w:rsidRPr="003034DF" w:rsidRDefault="009C3A46" w:rsidP="00EE2551">
            <w:pPr>
              <w:tabs>
                <w:tab w:val="left" w:pos="10609"/>
              </w:tabs>
              <w:ind w:right="-601"/>
              <w:rPr>
                <w:rFonts w:ascii="Arial" w:hAnsi="Arial" w:cs="Arial"/>
                <w:sz w:val="18"/>
                <w:szCs w:val="18"/>
              </w:rPr>
            </w:pPr>
          </w:p>
        </w:tc>
        <w:tc>
          <w:tcPr>
            <w:tcW w:w="4960" w:type="dxa"/>
          </w:tcPr>
          <w:p w14:paraId="105D3B10" w14:textId="77777777" w:rsidR="009C3A46" w:rsidRPr="003034DF" w:rsidRDefault="009C3A46" w:rsidP="00EE2551">
            <w:pPr>
              <w:tabs>
                <w:tab w:val="left" w:pos="10609"/>
              </w:tabs>
              <w:ind w:right="-601"/>
              <w:rPr>
                <w:rFonts w:ascii="Arial" w:hAnsi="Arial" w:cs="Arial"/>
                <w:sz w:val="18"/>
                <w:szCs w:val="18"/>
              </w:rPr>
            </w:pPr>
          </w:p>
        </w:tc>
        <w:tc>
          <w:tcPr>
            <w:tcW w:w="4960" w:type="dxa"/>
          </w:tcPr>
          <w:p w14:paraId="63AF9A58" w14:textId="77777777" w:rsidR="009C3A46" w:rsidRPr="003034DF" w:rsidRDefault="009C3A46" w:rsidP="00EE2551">
            <w:pPr>
              <w:tabs>
                <w:tab w:val="left" w:pos="10609"/>
              </w:tabs>
              <w:ind w:right="-601"/>
              <w:rPr>
                <w:rFonts w:ascii="Arial" w:hAnsi="Arial" w:cs="Arial"/>
                <w:sz w:val="18"/>
                <w:szCs w:val="18"/>
              </w:rPr>
            </w:pPr>
          </w:p>
        </w:tc>
      </w:tr>
      <w:tr w:rsidR="009C3A46" w:rsidRPr="003034DF" w14:paraId="2618A2C7" w14:textId="77777777" w:rsidTr="00EE2551">
        <w:tc>
          <w:tcPr>
            <w:tcW w:w="4959" w:type="dxa"/>
          </w:tcPr>
          <w:p w14:paraId="23C4E0A1" w14:textId="77777777" w:rsidR="009C3A46" w:rsidRPr="003034DF" w:rsidRDefault="009C3A46" w:rsidP="00EE2551">
            <w:pPr>
              <w:tabs>
                <w:tab w:val="left" w:pos="10609"/>
              </w:tabs>
              <w:ind w:right="-601"/>
              <w:rPr>
                <w:rFonts w:ascii="Arial" w:hAnsi="Arial" w:cs="Arial"/>
                <w:sz w:val="18"/>
                <w:szCs w:val="18"/>
              </w:rPr>
            </w:pPr>
          </w:p>
          <w:p w14:paraId="52EA35E9" w14:textId="77777777" w:rsidR="009C3A46" w:rsidRPr="003034DF" w:rsidRDefault="009C3A46" w:rsidP="00EE2551">
            <w:pPr>
              <w:tabs>
                <w:tab w:val="left" w:pos="10609"/>
              </w:tabs>
              <w:ind w:right="-601"/>
              <w:rPr>
                <w:rFonts w:ascii="Arial" w:hAnsi="Arial" w:cs="Arial"/>
                <w:sz w:val="18"/>
                <w:szCs w:val="18"/>
              </w:rPr>
            </w:pPr>
          </w:p>
          <w:p w14:paraId="7E231909" w14:textId="77777777" w:rsidR="009C3A46" w:rsidRPr="003034DF" w:rsidRDefault="009C3A46" w:rsidP="00EE2551">
            <w:pPr>
              <w:tabs>
                <w:tab w:val="left" w:pos="10609"/>
              </w:tabs>
              <w:ind w:right="-601"/>
              <w:rPr>
                <w:rFonts w:ascii="Arial" w:hAnsi="Arial" w:cs="Arial"/>
                <w:sz w:val="18"/>
                <w:szCs w:val="18"/>
              </w:rPr>
            </w:pPr>
          </w:p>
          <w:p w14:paraId="238475F7" w14:textId="77777777" w:rsidR="009C3A46" w:rsidRPr="003034DF" w:rsidRDefault="009C3A46" w:rsidP="00EE2551">
            <w:pPr>
              <w:tabs>
                <w:tab w:val="left" w:pos="10609"/>
              </w:tabs>
              <w:ind w:right="-601"/>
              <w:rPr>
                <w:rFonts w:ascii="Arial" w:hAnsi="Arial" w:cs="Arial"/>
                <w:sz w:val="18"/>
                <w:szCs w:val="18"/>
              </w:rPr>
            </w:pPr>
          </w:p>
          <w:p w14:paraId="2BAE5CC6" w14:textId="77777777" w:rsidR="009C3A46" w:rsidRPr="003034DF" w:rsidRDefault="009C3A46" w:rsidP="00EE2551">
            <w:pPr>
              <w:tabs>
                <w:tab w:val="left" w:pos="10609"/>
              </w:tabs>
              <w:ind w:right="-601"/>
              <w:rPr>
                <w:rFonts w:ascii="Arial" w:hAnsi="Arial" w:cs="Arial"/>
                <w:sz w:val="18"/>
                <w:szCs w:val="18"/>
              </w:rPr>
            </w:pPr>
          </w:p>
          <w:p w14:paraId="5B29DBD0" w14:textId="77777777" w:rsidR="009C3A46" w:rsidRPr="003034DF" w:rsidRDefault="009C3A46" w:rsidP="00EE2551">
            <w:pPr>
              <w:tabs>
                <w:tab w:val="left" w:pos="10609"/>
              </w:tabs>
              <w:ind w:right="-601"/>
              <w:rPr>
                <w:rFonts w:ascii="Arial" w:hAnsi="Arial" w:cs="Arial"/>
                <w:sz w:val="18"/>
                <w:szCs w:val="18"/>
              </w:rPr>
            </w:pPr>
          </w:p>
          <w:p w14:paraId="6FE2AA21" w14:textId="77777777" w:rsidR="009C3A46" w:rsidRDefault="009C3A46" w:rsidP="00EE2551">
            <w:pPr>
              <w:tabs>
                <w:tab w:val="left" w:pos="10609"/>
              </w:tabs>
              <w:ind w:right="-601"/>
              <w:rPr>
                <w:rFonts w:ascii="Arial" w:hAnsi="Arial" w:cs="Arial"/>
                <w:sz w:val="18"/>
                <w:szCs w:val="18"/>
              </w:rPr>
            </w:pPr>
          </w:p>
          <w:p w14:paraId="65A59F95" w14:textId="77777777" w:rsidR="009C3A46" w:rsidRDefault="009C3A46" w:rsidP="00EE2551">
            <w:pPr>
              <w:tabs>
                <w:tab w:val="left" w:pos="10609"/>
              </w:tabs>
              <w:ind w:right="-601"/>
              <w:rPr>
                <w:rFonts w:ascii="Arial" w:hAnsi="Arial" w:cs="Arial"/>
                <w:sz w:val="18"/>
                <w:szCs w:val="18"/>
              </w:rPr>
            </w:pPr>
          </w:p>
          <w:p w14:paraId="1DE8110A" w14:textId="77777777" w:rsidR="009C3A46" w:rsidRDefault="009C3A46" w:rsidP="00EE2551">
            <w:pPr>
              <w:tabs>
                <w:tab w:val="left" w:pos="10609"/>
              </w:tabs>
              <w:ind w:right="-601"/>
              <w:rPr>
                <w:rFonts w:ascii="Arial" w:hAnsi="Arial" w:cs="Arial"/>
                <w:sz w:val="18"/>
                <w:szCs w:val="18"/>
              </w:rPr>
            </w:pPr>
          </w:p>
          <w:p w14:paraId="6AE27469" w14:textId="77777777" w:rsidR="009C3A46" w:rsidRPr="003034DF" w:rsidRDefault="009C3A46" w:rsidP="00EE2551">
            <w:pPr>
              <w:tabs>
                <w:tab w:val="left" w:pos="10609"/>
              </w:tabs>
              <w:ind w:right="-601"/>
              <w:rPr>
                <w:rFonts w:ascii="Arial" w:hAnsi="Arial" w:cs="Arial"/>
                <w:sz w:val="18"/>
                <w:szCs w:val="18"/>
              </w:rPr>
            </w:pPr>
          </w:p>
          <w:p w14:paraId="0C98E0CD" w14:textId="77777777" w:rsidR="009C3A46" w:rsidRPr="003034DF" w:rsidRDefault="009C3A46" w:rsidP="00EE2551">
            <w:pPr>
              <w:tabs>
                <w:tab w:val="left" w:pos="10609"/>
              </w:tabs>
              <w:ind w:right="-601"/>
              <w:rPr>
                <w:rFonts w:ascii="Arial" w:hAnsi="Arial" w:cs="Arial"/>
                <w:sz w:val="18"/>
                <w:szCs w:val="18"/>
              </w:rPr>
            </w:pPr>
          </w:p>
          <w:p w14:paraId="5FF4C74D" w14:textId="77777777" w:rsidR="009C3A46" w:rsidRPr="003034DF" w:rsidRDefault="009C3A46" w:rsidP="00EE2551">
            <w:pPr>
              <w:tabs>
                <w:tab w:val="left" w:pos="10609"/>
              </w:tabs>
              <w:ind w:right="-601"/>
              <w:rPr>
                <w:rFonts w:ascii="Arial" w:hAnsi="Arial" w:cs="Arial"/>
                <w:sz w:val="18"/>
                <w:szCs w:val="18"/>
              </w:rPr>
            </w:pPr>
          </w:p>
        </w:tc>
        <w:tc>
          <w:tcPr>
            <w:tcW w:w="4960" w:type="dxa"/>
          </w:tcPr>
          <w:p w14:paraId="4C8EC2F8" w14:textId="77777777" w:rsidR="009C3A46" w:rsidRPr="003034DF" w:rsidRDefault="009C3A46" w:rsidP="00EE2551">
            <w:pPr>
              <w:tabs>
                <w:tab w:val="left" w:pos="10609"/>
              </w:tabs>
              <w:ind w:right="-601"/>
              <w:rPr>
                <w:rFonts w:ascii="Arial" w:hAnsi="Arial" w:cs="Arial"/>
                <w:sz w:val="18"/>
                <w:szCs w:val="18"/>
              </w:rPr>
            </w:pPr>
          </w:p>
        </w:tc>
        <w:tc>
          <w:tcPr>
            <w:tcW w:w="4960" w:type="dxa"/>
          </w:tcPr>
          <w:p w14:paraId="1BDA7073" w14:textId="77777777" w:rsidR="009C3A46" w:rsidRPr="003034DF" w:rsidRDefault="009C3A46" w:rsidP="00EE2551">
            <w:pPr>
              <w:tabs>
                <w:tab w:val="left" w:pos="10609"/>
              </w:tabs>
              <w:ind w:right="-601"/>
              <w:rPr>
                <w:rFonts w:ascii="Arial" w:hAnsi="Arial" w:cs="Arial"/>
                <w:sz w:val="18"/>
                <w:szCs w:val="18"/>
              </w:rPr>
            </w:pPr>
          </w:p>
        </w:tc>
      </w:tr>
    </w:tbl>
    <w:p w14:paraId="7E487637" w14:textId="10FD852A" w:rsidR="00EE2551" w:rsidRPr="00F8349F" w:rsidRDefault="00EE2551" w:rsidP="00EE2551">
      <w:pPr>
        <w:pStyle w:val="berschrift5"/>
        <w:ind w:left="0" w:firstLine="0"/>
        <w:rPr>
          <w:color w:val="002E50"/>
        </w:rPr>
      </w:pPr>
      <w:r w:rsidRPr="00F8349F">
        <w:rPr>
          <w:color w:val="002E50"/>
        </w:rPr>
        <w:t>Tabelle 01 für AU 0</w:t>
      </w:r>
      <w:r w:rsidR="0041233E" w:rsidRPr="00F8349F">
        <w:rPr>
          <w:color w:val="002E50"/>
        </w:rPr>
        <w:t>3</w:t>
      </w:r>
      <w:r w:rsidRPr="00F8349F">
        <w:rPr>
          <w:color w:val="002E50"/>
        </w:rPr>
        <w:t xml:space="preserve">-Sehen </w:t>
      </w:r>
      <w:r w:rsidRPr="00F8349F">
        <w:rPr>
          <w:color w:val="002E50"/>
        </w:rPr>
        <w:br/>
      </w:r>
    </w:p>
    <w:p w14:paraId="69DEE6E5" w14:textId="77777777" w:rsidR="00EE2551" w:rsidRPr="00EE2551" w:rsidRDefault="00EE2551" w:rsidP="00EE2551"/>
    <w:p w14:paraId="47613BA6" w14:textId="77777777" w:rsidR="00EE2551" w:rsidRPr="00EE2551" w:rsidRDefault="00EE2551" w:rsidP="00EE2551"/>
    <w:p w14:paraId="09D50938" w14:textId="231DBF11" w:rsidR="008F6963" w:rsidRPr="007A5752" w:rsidRDefault="008F6963" w:rsidP="00A07F82">
      <w:pPr>
        <w:tabs>
          <w:tab w:val="left" w:pos="10609"/>
        </w:tabs>
        <w:ind w:right="-601"/>
        <w:rPr>
          <w:sz w:val="22"/>
          <w:szCs w:val="22"/>
        </w:rPr>
      </w:pPr>
    </w:p>
    <w:p w14:paraId="34D3505E" w14:textId="1E38DF04" w:rsidR="008F6963" w:rsidRPr="00F8349F" w:rsidRDefault="00EE2551" w:rsidP="00A07F82">
      <w:pPr>
        <w:widowControl/>
        <w:tabs>
          <w:tab w:val="left" w:pos="10609"/>
        </w:tabs>
        <w:autoSpaceDE/>
        <w:autoSpaceDN/>
        <w:adjustRightInd/>
        <w:ind w:right="-601"/>
        <w:rPr>
          <w:rFonts w:ascii="Arial" w:hAnsi="Arial" w:cs="Arial"/>
          <w:b/>
          <w:color w:val="002E50"/>
          <w:sz w:val="20"/>
          <w:szCs w:val="20"/>
        </w:rPr>
      </w:pPr>
      <w:r w:rsidRPr="00F8349F">
        <w:rPr>
          <w:rFonts w:ascii="Arial" w:hAnsi="Arial" w:cs="Arial"/>
          <w:b/>
          <w:color w:val="002E50"/>
          <w:sz w:val="20"/>
          <w:szCs w:val="20"/>
        </w:rPr>
        <w:t>Tabelle 01 für AU 03.2-Sehen (Fortsetzung)</w:t>
      </w:r>
    </w:p>
    <w:tbl>
      <w:tblPr>
        <w:tblStyle w:val="Tabellenraster"/>
        <w:tblpPr w:leftFromText="141" w:rightFromText="141" w:vertAnchor="text" w:horzAnchor="margin" w:tblpY="252"/>
        <w:tblW w:w="14879" w:type="dxa"/>
        <w:tblLook w:val="04A0" w:firstRow="1" w:lastRow="0" w:firstColumn="1" w:lastColumn="0" w:noHBand="0" w:noVBand="1"/>
        <w:tblDescription w:val="Zur Dokumentation der Aufgabe "/>
      </w:tblPr>
      <w:tblGrid>
        <w:gridCol w:w="4959"/>
        <w:gridCol w:w="4960"/>
        <w:gridCol w:w="4960"/>
      </w:tblGrid>
      <w:tr w:rsidR="008F6963" w:rsidRPr="003034DF" w14:paraId="50BACF7E" w14:textId="77777777" w:rsidTr="00E40E0A">
        <w:trPr>
          <w:tblHeader/>
        </w:trPr>
        <w:tc>
          <w:tcPr>
            <w:tcW w:w="3175" w:type="dxa"/>
            <w:shd w:val="clear" w:color="auto" w:fill="E7E6E6"/>
          </w:tcPr>
          <w:p w14:paraId="29BF042F" w14:textId="77777777" w:rsidR="008F6963" w:rsidRDefault="008F6963" w:rsidP="00A07F82">
            <w:pPr>
              <w:pStyle w:val="berschrift2"/>
              <w:tabs>
                <w:tab w:val="left" w:pos="10609"/>
              </w:tabs>
              <w:ind w:left="0" w:right="-601"/>
              <w:outlineLvl w:val="1"/>
              <w:rPr>
                <w:color w:val="171717"/>
                <w:sz w:val="18"/>
                <w:szCs w:val="18"/>
              </w:rPr>
            </w:pPr>
            <w:r>
              <w:rPr>
                <w:color w:val="171717"/>
                <w:sz w:val="18"/>
                <w:szCs w:val="18"/>
              </w:rPr>
              <w:t>Schritt 1</w:t>
            </w:r>
          </w:p>
          <w:p w14:paraId="20105758" w14:textId="77777777" w:rsidR="008F6963" w:rsidRPr="003034DF" w:rsidRDefault="008F6963" w:rsidP="00A07F82">
            <w:pPr>
              <w:pStyle w:val="berschrift2"/>
              <w:tabs>
                <w:tab w:val="left" w:pos="10609"/>
              </w:tabs>
              <w:ind w:left="0" w:right="-601"/>
              <w:outlineLvl w:val="1"/>
              <w:rPr>
                <w:b w:val="0"/>
                <w:bCs w:val="0"/>
                <w:color w:val="171717"/>
                <w:sz w:val="18"/>
                <w:szCs w:val="18"/>
              </w:rPr>
            </w:pPr>
            <w:r w:rsidRPr="003034DF">
              <w:rPr>
                <w:color w:val="171717"/>
                <w:sz w:val="18"/>
                <w:szCs w:val="18"/>
              </w:rPr>
              <w:t xml:space="preserve">Elemente Ihrer Lehrveranstaltung </w:t>
            </w:r>
            <w:r w:rsidRPr="003034DF">
              <w:rPr>
                <w:b w:val="0"/>
                <w:color w:val="171717"/>
                <w:sz w:val="18"/>
                <w:szCs w:val="18"/>
              </w:rPr>
              <w:t>(Studienmaterial, Methoden, Medien, etc.)</w:t>
            </w:r>
          </w:p>
          <w:p w14:paraId="2DF37D66" w14:textId="77777777" w:rsidR="008F6963" w:rsidRPr="003034DF" w:rsidRDefault="008F6963" w:rsidP="00A07F82">
            <w:pPr>
              <w:tabs>
                <w:tab w:val="left" w:pos="10609"/>
              </w:tabs>
              <w:ind w:right="-601"/>
              <w:rPr>
                <w:rFonts w:ascii="Arial" w:hAnsi="Arial" w:cs="Arial"/>
                <w:sz w:val="18"/>
                <w:szCs w:val="18"/>
              </w:rPr>
            </w:pPr>
          </w:p>
        </w:tc>
        <w:tc>
          <w:tcPr>
            <w:tcW w:w="3175" w:type="dxa"/>
            <w:shd w:val="clear" w:color="auto" w:fill="E7E6E6"/>
          </w:tcPr>
          <w:p w14:paraId="711E6EE5" w14:textId="77777777" w:rsidR="008F6963" w:rsidRDefault="008F6963" w:rsidP="00A07F82">
            <w:pPr>
              <w:tabs>
                <w:tab w:val="left" w:pos="10609"/>
              </w:tabs>
              <w:ind w:right="-601"/>
              <w:rPr>
                <w:rFonts w:ascii="Arial" w:hAnsi="Arial" w:cs="Arial"/>
                <w:b/>
                <w:bCs/>
                <w:color w:val="171717"/>
                <w:sz w:val="18"/>
                <w:szCs w:val="18"/>
              </w:rPr>
            </w:pPr>
            <w:r>
              <w:rPr>
                <w:rFonts w:ascii="Arial" w:hAnsi="Arial" w:cs="Arial"/>
                <w:b/>
                <w:bCs/>
                <w:color w:val="171717"/>
                <w:sz w:val="18"/>
                <w:szCs w:val="18"/>
              </w:rPr>
              <w:t xml:space="preserve">Schritt 2 </w:t>
            </w:r>
          </w:p>
          <w:p w14:paraId="379133EA" w14:textId="77777777" w:rsidR="008F6963" w:rsidRPr="00635976" w:rsidRDefault="008F6963" w:rsidP="00A07F82">
            <w:pPr>
              <w:tabs>
                <w:tab w:val="left" w:pos="10609"/>
              </w:tabs>
              <w:ind w:right="-601"/>
              <w:rPr>
                <w:rFonts w:ascii="Arial" w:hAnsi="Arial" w:cs="Arial"/>
                <w:b/>
                <w:bCs/>
                <w:color w:val="171717"/>
                <w:sz w:val="18"/>
                <w:szCs w:val="18"/>
              </w:rPr>
            </w:pPr>
            <w:r w:rsidRPr="00635976">
              <w:rPr>
                <w:rFonts w:ascii="Arial" w:hAnsi="Arial" w:cs="Arial"/>
                <w:b/>
                <w:bCs/>
                <w:color w:val="171717"/>
                <w:sz w:val="18"/>
                <w:szCs w:val="18"/>
              </w:rPr>
              <w:t xml:space="preserve">Veränderungsbedarf </w:t>
            </w:r>
          </w:p>
          <w:p w14:paraId="58816110" w14:textId="77777777" w:rsidR="008F6963" w:rsidRPr="003034DF" w:rsidRDefault="008F6963" w:rsidP="00A07F82">
            <w:pPr>
              <w:tabs>
                <w:tab w:val="left" w:pos="10609"/>
              </w:tabs>
              <w:ind w:right="-601"/>
              <w:rPr>
                <w:rFonts w:ascii="Arial" w:hAnsi="Arial" w:cs="Arial"/>
                <w:sz w:val="18"/>
                <w:szCs w:val="18"/>
              </w:rPr>
            </w:pPr>
            <w:r w:rsidRPr="00635976">
              <w:rPr>
                <w:rFonts w:ascii="Arial" w:hAnsi="Arial" w:cs="Arial"/>
                <w:b/>
                <w:bCs/>
                <w:color w:val="171717"/>
                <w:sz w:val="18"/>
                <w:szCs w:val="18"/>
              </w:rPr>
              <w:t>Anpassungen</w:t>
            </w:r>
          </w:p>
        </w:tc>
        <w:tc>
          <w:tcPr>
            <w:tcW w:w="3175" w:type="dxa"/>
            <w:shd w:val="clear" w:color="auto" w:fill="E7E6E6"/>
          </w:tcPr>
          <w:p w14:paraId="76758078" w14:textId="77777777" w:rsidR="008F6963" w:rsidRDefault="008F6963" w:rsidP="00A07F82">
            <w:pPr>
              <w:tabs>
                <w:tab w:val="left" w:pos="10609"/>
              </w:tabs>
              <w:ind w:right="-601"/>
              <w:rPr>
                <w:rFonts w:ascii="Arial" w:hAnsi="Arial" w:cs="Arial"/>
                <w:b/>
                <w:bCs/>
                <w:color w:val="171717"/>
                <w:sz w:val="18"/>
                <w:szCs w:val="18"/>
              </w:rPr>
            </w:pPr>
            <w:r>
              <w:rPr>
                <w:rFonts w:ascii="Arial" w:hAnsi="Arial" w:cs="Arial"/>
                <w:b/>
                <w:bCs/>
                <w:color w:val="171717"/>
                <w:sz w:val="18"/>
                <w:szCs w:val="18"/>
              </w:rPr>
              <w:t>Schritt 3</w:t>
            </w:r>
          </w:p>
          <w:p w14:paraId="14CE7DBF" w14:textId="77777777" w:rsidR="008F6963" w:rsidRPr="003034DF" w:rsidRDefault="008F6963" w:rsidP="00E40E0A">
            <w:pPr>
              <w:tabs>
                <w:tab w:val="left" w:pos="10609"/>
              </w:tabs>
              <w:ind w:right="321"/>
              <w:rPr>
                <w:rFonts w:ascii="Arial" w:hAnsi="Arial" w:cs="Arial"/>
                <w:sz w:val="18"/>
                <w:szCs w:val="18"/>
              </w:rPr>
            </w:pPr>
            <w:r w:rsidRPr="003034DF">
              <w:rPr>
                <w:rFonts w:ascii="Arial" w:hAnsi="Arial" w:cs="Arial"/>
                <w:b/>
                <w:bCs/>
                <w:color w:val="171717"/>
                <w:sz w:val="18"/>
                <w:szCs w:val="18"/>
              </w:rPr>
              <w:t>Benötigte Ressourcen: (</w:t>
            </w:r>
            <w:r w:rsidRPr="003034DF">
              <w:rPr>
                <w:rFonts w:ascii="Arial" w:hAnsi="Arial" w:cs="Arial"/>
                <w:bCs/>
                <w:color w:val="171717"/>
                <w:sz w:val="18"/>
                <w:szCs w:val="18"/>
              </w:rPr>
              <w:t>Kompetenzen, Know-how, Technik, Verantwortlichkeiten)</w:t>
            </w:r>
          </w:p>
        </w:tc>
      </w:tr>
      <w:tr w:rsidR="008F6963" w:rsidRPr="003034DF" w14:paraId="01CADC06" w14:textId="77777777" w:rsidTr="00E40E0A">
        <w:tc>
          <w:tcPr>
            <w:tcW w:w="3175" w:type="dxa"/>
          </w:tcPr>
          <w:p w14:paraId="29B6FD13" w14:textId="77777777" w:rsidR="008F6963" w:rsidRPr="003034DF" w:rsidRDefault="008F6963" w:rsidP="00A07F82">
            <w:pPr>
              <w:tabs>
                <w:tab w:val="left" w:pos="10609"/>
              </w:tabs>
              <w:ind w:right="-601"/>
              <w:rPr>
                <w:rFonts w:ascii="Arial" w:hAnsi="Arial" w:cs="Arial"/>
                <w:sz w:val="18"/>
                <w:szCs w:val="18"/>
              </w:rPr>
            </w:pPr>
          </w:p>
          <w:p w14:paraId="6C1795BF" w14:textId="77777777" w:rsidR="008F6963" w:rsidRPr="003034DF" w:rsidRDefault="008F6963" w:rsidP="00A07F82">
            <w:pPr>
              <w:tabs>
                <w:tab w:val="left" w:pos="10609"/>
              </w:tabs>
              <w:ind w:right="-601"/>
              <w:rPr>
                <w:rFonts w:ascii="Arial" w:hAnsi="Arial" w:cs="Arial"/>
                <w:sz w:val="18"/>
                <w:szCs w:val="18"/>
              </w:rPr>
            </w:pPr>
          </w:p>
          <w:p w14:paraId="5FD8A40A" w14:textId="77777777" w:rsidR="008F6963" w:rsidRDefault="008F6963" w:rsidP="00A07F82">
            <w:pPr>
              <w:tabs>
                <w:tab w:val="left" w:pos="10609"/>
              </w:tabs>
              <w:ind w:right="-601"/>
              <w:rPr>
                <w:rFonts w:ascii="Arial" w:hAnsi="Arial" w:cs="Arial"/>
                <w:sz w:val="18"/>
                <w:szCs w:val="18"/>
              </w:rPr>
            </w:pPr>
          </w:p>
          <w:p w14:paraId="151A03F4" w14:textId="77777777" w:rsidR="008F6963" w:rsidRDefault="008F6963" w:rsidP="00A07F82">
            <w:pPr>
              <w:tabs>
                <w:tab w:val="left" w:pos="10609"/>
              </w:tabs>
              <w:ind w:right="-601"/>
              <w:rPr>
                <w:rFonts w:ascii="Arial" w:hAnsi="Arial" w:cs="Arial"/>
                <w:sz w:val="18"/>
                <w:szCs w:val="18"/>
              </w:rPr>
            </w:pPr>
          </w:p>
          <w:p w14:paraId="221665D5" w14:textId="77777777" w:rsidR="008F6963" w:rsidRPr="003034DF" w:rsidRDefault="008F6963" w:rsidP="00A07F82">
            <w:pPr>
              <w:tabs>
                <w:tab w:val="left" w:pos="10609"/>
              </w:tabs>
              <w:ind w:right="-601"/>
              <w:rPr>
                <w:rFonts w:ascii="Arial" w:hAnsi="Arial" w:cs="Arial"/>
                <w:sz w:val="18"/>
                <w:szCs w:val="18"/>
              </w:rPr>
            </w:pPr>
          </w:p>
          <w:p w14:paraId="504D6D13" w14:textId="77777777" w:rsidR="008F6963" w:rsidRPr="003034DF" w:rsidRDefault="008F6963" w:rsidP="00A07F82">
            <w:pPr>
              <w:tabs>
                <w:tab w:val="left" w:pos="10609"/>
              </w:tabs>
              <w:ind w:right="-601"/>
              <w:rPr>
                <w:rFonts w:ascii="Arial" w:hAnsi="Arial" w:cs="Arial"/>
                <w:sz w:val="18"/>
                <w:szCs w:val="18"/>
              </w:rPr>
            </w:pPr>
          </w:p>
          <w:p w14:paraId="455E63CB" w14:textId="77777777" w:rsidR="008F6963" w:rsidRPr="003034DF" w:rsidRDefault="008F6963" w:rsidP="00A07F82">
            <w:pPr>
              <w:tabs>
                <w:tab w:val="left" w:pos="10609"/>
              </w:tabs>
              <w:ind w:right="-601"/>
              <w:rPr>
                <w:rFonts w:ascii="Arial" w:hAnsi="Arial" w:cs="Arial"/>
                <w:sz w:val="18"/>
                <w:szCs w:val="18"/>
              </w:rPr>
            </w:pPr>
          </w:p>
          <w:p w14:paraId="5127402E" w14:textId="77777777" w:rsidR="008F6963" w:rsidRPr="003034DF" w:rsidRDefault="008F6963" w:rsidP="00A07F82">
            <w:pPr>
              <w:tabs>
                <w:tab w:val="left" w:pos="10609"/>
              </w:tabs>
              <w:ind w:right="-601"/>
              <w:rPr>
                <w:rFonts w:ascii="Arial" w:hAnsi="Arial" w:cs="Arial"/>
                <w:sz w:val="18"/>
                <w:szCs w:val="18"/>
              </w:rPr>
            </w:pPr>
          </w:p>
          <w:p w14:paraId="69D611F4" w14:textId="77777777" w:rsidR="008F6963" w:rsidRDefault="008F6963" w:rsidP="00A07F82">
            <w:pPr>
              <w:tabs>
                <w:tab w:val="left" w:pos="10609"/>
              </w:tabs>
              <w:ind w:right="-601"/>
              <w:rPr>
                <w:rFonts w:ascii="Arial" w:hAnsi="Arial" w:cs="Arial"/>
                <w:sz w:val="18"/>
                <w:szCs w:val="18"/>
              </w:rPr>
            </w:pPr>
          </w:p>
          <w:p w14:paraId="547BB766" w14:textId="77777777" w:rsidR="008F6963" w:rsidRPr="003034DF" w:rsidRDefault="008F6963" w:rsidP="00A07F82">
            <w:pPr>
              <w:tabs>
                <w:tab w:val="left" w:pos="10609"/>
              </w:tabs>
              <w:ind w:right="-601"/>
              <w:rPr>
                <w:rFonts w:ascii="Arial" w:hAnsi="Arial" w:cs="Arial"/>
                <w:sz w:val="18"/>
                <w:szCs w:val="18"/>
              </w:rPr>
            </w:pPr>
          </w:p>
          <w:p w14:paraId="2937A444" w14:textId="77777777" w:rsidR="008F6963" w:rsidRPr="003034DF" w:rsidRDefault="008F6963" w:rsidP="00A07F82">
            <w:pPr>
              <w:tabs>
                <w:tab w:val="left" w:pos="10609"/>
              </w:tabs>
              <w:ind w:right="-601"/>
              <w:rPr>
                <w:rFonts w:ascii="Arial" w:hAnsi="Arial" w:cs="Arial"/>
                <w:sz w:val="18"/>
                <w:szCs w:val="18"/>
              </w:rPr>
            </w:pPr>
          </w:p>
          <w:p w14:paraId="56A580DF"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264DBF62"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0FB3DA50" w14:textId="77777777" w:rsidR="008F6963" w:rsidRPr="003034DF" w:rsidRDefault="008F6963" w:rsidP="00A07F82">
            <w:pPr>
              <w:tabs>
                <w:tab w:val="left" w:pos="10609"/>
              </w:tabs>
              <w:ind w:right="-601"/>
              <w:rPr>
                <w:rFonts w:ascii="Arial" w:hAnsi="Arial" w:cs="Arial"/>
                <w:sz w:val="18"/>
                <w:szCs w:val="18"/>
              </w:rPr>
            </w:pPr>
          </w:p>
        </w:tc>
      </w:tr>
      <w:tr w:rsidR="008F6963" w:rsidRPr="003034DF" w14:paraId="72C92B7D" w14:textId="77777777" w:rsidTr="00E40E0A">
        <w:tc>
          <w:tcPr>
            <w:tcW w:w="3175" w:type="dxa"/>
          </w:tcPr>
          <w:p w14:paraId="5E67850E" w14:textId="77777777" w:rsidR="008F6963" w:rsidRPr="003034DF" w:rsidRDefault="008F6963" w:rsidP="00A07F82">
            <w:pPr>
              <w:tabs>
                <w:tab w:val="left" w:pos="10609"/>
              </w:tabs>
              <w:ind w:right="-601"/>
              <w:rPr>
                <w:rFonts w:ascii="Arial" w:hAnsi="Arial" w:cs="Arial"/>
                <w:sz w:val="18"/>
                <w:szCs w:val="18"/>
              </w:rPr>
            </w:pPr>
          </w:p>
          <w:p w14:paraId="446850BD" w14:textId="77777777" w:rsidR="008F6963" w:rsidRPr="003034DF" w:rsidRDefault="008F6963" w:rsidP="00A07F82">
            <w:pPr>
              <w:tabs>
                <w:tab w:val="left" w:pos="10609"/>
              </w:tabs>
              <w:ind w:right="-601"/>
              <w:rPr>
                <w:rFonts w:ascii="Arial" w:hAnsi="Arial" w:cs="Arial"/>
                <w:sz w:val="18"/>
                <w:szCs w:val="18"/>
              </w:rPr>
            </w:pPr>
          </w:p>
          <w:p w14:paraId="70EE4DA8" w14:textId="77777777" w:rsidR="008F6963" w:rsidRPr="003034DF" w:rsidRDefault="008F6963" w:rsidP="00A07F82">
            <w:pPr>
              <w:tabs>
                <w:tab w:val="left" w:pos="10609"/>
              </w:tabs>
              <w:ind w:right="-601"/>
              <w:rPr>
                <w:rFonts w:ascii="Arial" w:hAnsi="Arial" w:cs="Arial"/>
                <w:sz w:val="18"/>
                <w:szCs w:val="18"/>
              </w:rPr>
            </w:pPr>
          </w:p>
          <w:p w14:paraId="01260E8F" w14:textId="77777777" w:rsidR="008F6963" w:rsidRPr="003034DF" w:rsidRDefault="008F6963" w:rsidP="00A07F82">
            <w:pPr>
              <w:tabs>
                <w:tab w:val="left" w:pos="10609"/>
              </w:tabs>
              <w:ind w:right="-601"/>
              <w:rPr>
                <w:rFonts w:ascii="Arial" w:hAnsi="Arial" w:cs="Arial"/>
                <w:sz w:val="18"/>
                <w:szCs w:val="18"/>
              </w:rPr>
            </w:pPr>
          </w:p>
          <w:p w14:paraId="2C09466A" w14:textId="77777777" w:rsidR="008F6963" w:rsidRPr="003034DF" w:rsidRDefault="008F6963" w:rsidP="00A07F82">
            <w:pPr>
              <w:tabs>
                <w:tab w:val="left" w:pos="10609"/>
              </w:tabs>
              <w:ind w:right="-601"/>
              <w:rPr>
                <w:rFonts w:ascii="Arial" w:hAnsi="Arial" w:cs="Arial"/>
                <w:sz w:val="18"/>
                <w:szCs w:val="18"/>
              </w:rPr>
            </w:pPr>
          </w:p>
          <w:p w14:paraId="7ADF0867" w14:textId="77777777" w:rsidR="008F6963" w:rsidRPr="003034DF" w:rsidRDefault="008F6963" w:rsidP="00A07F82">
            <w:pPr>
              <w:tabs>
                <w:tab w:val="left" w:pos="10609"/>
              </w:tabs>
              <w:ind w:right="-601"/>
              <w:rPr>
                <w:rFonts w:ascii="Arial" w:hAnsi="Arial" w:cs="Arial"/>
                <w:sz w:val="18"/>
                <w:szCs w:val="18"/>
              </w:rPr>
            </w:pPr>
          </w:p>
          <w:p w14:paraId="59525017" w14:textId="77777777" w:rsidR="008F6963" w:rsidRDefault="008F6963" w:rsidP="00A07F82">
            <w:pPr>
              <w:tabs>
                <w:tab w:val="left" w:pos="10609"/>
              </w:tabs>
              <w:ind w:right="-601"/>
              <w:rPr>
                <w:rFonts w:ascii="Arial" w:hAnsi="Arial" w:cs="Arial"/>
                <w:sz w:val="18"/>
                <w:szCs w:val="18"/>
              </w:rPr>
            </w:pPr>
          </w:p>
          <w:p w14:paraId="45D75D8B" w14:textId="77777777" w:rsidR="008F6963" w:rsidRDefault="008F6963" w:rsidP="00A07F82">
            <w:pPr>
              <w:tabs>
                <w:tab w:val="left" w:pos="10609"/>
              </w:tabs>
              <w:ind w:right="-601"/>
              <w:rPr>
                <w:rFonts w:ascii="Arial" w:hAnsi="Arial" w:cs="Arial"/>
                <w:sz w:val="18"/>
                <w:szCs w:val="18"/>
              </w:rPr>
            </w:pPr>
          </w:p>
          <w:p w14:paraId="722C7981" w14:textId="77777777" w:rsidR="008F6963" w:rsidRDefault="008F6963" w:rsidP="00A07F82">
            <w:pPr>
              <w:tabs>
                <w:tab w:val="left" w:pos="10609"/>
              </w:tabs>
              <w:ind w:right="-601"/>
              <w:rPr>
                <w:rFonts w:ascii="Arial" w:hAnsi="Arial" w:cs="Arial"/>
                <w:sz w:val="18"/>
                <w:szCs w:val="18"/>
              </w:rPr>
            </w:pPr>
          </w:p>
          <w:p w14:paraId="2F3E4C2A" w14:textId="77777777" w:rsidR="008F6963" w:rsidRPr="003034DF" w:rsidRDefault="008F6963" w:rsidP="00A07F82">
            <w:pPr>
              <w:tabs>
                <w:tab w:val="left" w:pos="10609"/>
              </w:tabs>
              <w:ind w:right="-601"/>
              <w:rPr>
                <w:rFonts w:ascii="Arial" w:hAnsi="Arial" w:cs="Arial"/>
                <w:sz w:val="18"/>
                <w:szCs w:val="18"/>
              </w:rPr>
            </w:pPr>
          </w:p>
          <w:p w14:paraId="03FCBC4E" w14:textId="77777777" w:rsidR="008F6963" w:rsidRPr="003034DF" w:rsidRDefault="008F6963" w:rsidP="00A07F82">
            <w:pPr>
              <w:tabs>
                <w:tab w:val="left" w:pos="10609"/>
              </w:tabs>
              <w:ind w:right="-601"/>
              <w:rPr>
                <w:rFonts w:ascii="Arial" w:hAnsi="Arial" w:cs="Arial"/>
                <w:sz w:val="18"/>
                <w:szCs w:val="18"/>
              </w:rPr>
            </w:pPr>
          </w:p>
          <w:p w14:paraId="11D0B609"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0EE42581"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617F7C1C" w14:textId="77777777" w:rsidR="008F6963" w:rsidRPr="003034DF" w:rsidRDefault="008F6963" w:rsidP="00A07F82">
            <w:pPr>
              <w:tabs>
                <w:tab w:val="left" w:pos="10609"/>
              </w:tabs>
              <w:ind w:right="-601"/>
              <w:rPr>
                <w:rFonts w:ascii="Arial" w:hAnsi="Arial" w:cs="Arial"/>
                <w:sz w:val="18"/>
                <w:szCs w:val="18"/>
              </w:rPr>
            </w:pPr>
          </w:p>
        </w:tc>
      </w:tr>
      <w:tr w:rsidR="008F6963" w:rsidRPr="003034DF" w14:paraId="4A508694" w14:textId="77777777" w:rsidTr="00E40E0A">
        <w:tc>
          <w:tcPr>
            <w:tcW w:w="3175" w:type="dxa"/>
          </w:tcPr>
          <w:p w14:paraId="2A965B23" w14:textId="77777777" w:rsidR="008F6963" w:rsidRPr="003034DF" w:rsidRDefault="008F6963" w:rsidP="00A07F82">
            <w:pPr>
              <w:tabs>
                <w:tab w:val="left" w:pos="10609"/>
              </w:tabs>
              <w:ind w:right="-601"/>
              <w:rPr>
                <w:rFonts w:ascii="Arial" w:hAnsi="Arial" w:cs="Arial"/>
                <w:sz w:val="18"/>
                <w:szCs w:val="18"/>
              </w:rPr>
            </w:pPr>
          </w:p>
          <w:p w14:paraId="653329F3" w14:textId="77777777" w:rsidR="008F6963" w:rsidRPr="003034DF" w:rsidRDefault="008F6963" w:rsidP="00A07F82">
            <w:pPr>
              <w:tabs>
                <w:tab w:val="left" w:pos="10609"/>
              </w:tabs>
              <w:ind w:right="-601"/>
              <w:rPr>
                <w:rFonts w:ascii="Arial" w:hAnsi="Arial" w:cs="Arial"/>
                <w:sz w:val="18"/>
                <w:szCs w:val="18"/>
              </w:rPr>
            </w:pPr>
          </w:p>
          <w:p w14:paraId="76DD401E" w14:textId="77777777" w:rsidR="008F6963" w:rsidRPr="003034DF" w:rsidRDefault="008F6963" w:rsidP="00A07F82">
            <w:pPr>
              <w:tabs>
                <w:tab w:val="left" w:pos="10609"/>
              </w:tabs>
              <w:ind w:right="-601"/>
              <w:rPr>
                <w:rFonts w:ascii="Arial" w:hAnsi="Arial" w:cs="Arial"/>
                <w:sz w:val="18"/>
                <w:szCs w:val="18"/>
              </w:rPr>
            </w:pPr>
          </w:p>
          <w:p w14:paraId="20F1ADDF" w14:textId="77777777" w:rsidR="008F6963" w:rsidRPr="003034DF" w:rsidRDefault="008F6963" w:rsidP="00A07F82">
            <w:pPr>
              <w:tabs>
                <w:tab w:val="left" w:pos="10609"/>
              </w:tabs>
              <w:ind w:right="-601"/>
              <w:rPr>
                <w:rFonts w:ascii="Arial" w:hAnsi="Arial" w:cs="Arial"/>
                <w:sz w:val="18"/>
                <w:szCs w:val="18"/>
              </w:rPr>
            </w:pPr>
          </w:p>
          <w:p w14:paraId="72A7F7EF" w14:textId="77777777" w:rsidR="008F6963" w:rsidRPr="003034DF" w:rsidRDefault="008F6963" w:rsidP="00A07F82">
            <w:pPr>
              <w:tabs>
                <w:tab w:val="left" w:pos="10609"/>
              </w:tabs>
              <w:ind w:right="-601"/>
              <w:rPr>
                <w:rFonts w:ascii="Arial" w:hAnsi="Arial" w:cs="Arial"/>
                <w:sz w:val="18"/>
                <w:szCs w:val="18"/>
              </w:rPr>
            </w:pPr>
          </w:p>
          <w:p w14:paraId="30DF874F" w14:textId="77777777" w:rsidR="008F6963" w:rsidRPr="003034DF" w:rsidRDefault="008F6963" w:rsidP="00A07F82">
            <w:pPr>
              <w:tabs>
                <w:tab w:val="left" w:pos="10609"/>
              </w:tabs>
              <w:ind w:right="-601"/>
              <w:rPr>
                <w:rFonts w:ascii="Arial" w:hAnsi="Arial" w:cs="Arial"/>
                <w:sz w:val="18"/>
                <w:szCs w:val="18"/>
              </w:rPr>
            </w:pPr>
          </w:p>
          <w:p w14:paraId="0A56A25E" w14:textId="77777777" w:rsidR="008F6963" w:rsidRDefault="008F6963" w:rsidP="00A07F82">
            <w:pPr>
              <w:tabs>
                <w:tab w:val="left" w:pos="10609"/>
              </w:tabs>
              <w:ind w:right="-601"/>
              <w:rPr>
                <w:rFonts w:ascii="Arial" w:hAnsi="Arial" w:cs="Arial"/>
                <w:sz w:val="18"/>
                <w:szCs w:val="18"/>
              </w:rPr>
            </w:pPr>
          </w:p>
          <w:p w14:paraId="389F9A42" w14:textId="77777777" w:rsidR="008F6963" w:rsidRDefault="008F6963" w:rsidP="00A07F82">
            <w:pPr>
              <w:tabs>
                <w:tab w:val="left" w:pos="10609"/>
              </w:tabs>
              <w:ind w:right="-601"/>
              <w:rPr>
                <w:rFonts w:ascii="Arial" w:hAnsi="Arial" w:cs="Arial"/>
                <w:sz w:val="18"/>
                <w:szCs w:val="18"/>
              </w:rPr>
            </w:pPr>
          </w:p>
          <w:p w14:paraId="5DEDB2F6" w14:textId="77777777" w:rsidR="008F6963" w:rsidRDefault="008F6963" w:rsidP="00A07F82">
            <w:pPr>
              <w:tabs>
                <w:tab w:val="left" w:pos="10609"/>
              </w:tabs>
              <w:ind w:right="-601"/>
              <w:rPr>
                <w:rFonts w:ascii="Arial" w:hAnsi="Arial" w:cs="Arial"/>
                <w:sz w:val="18"/>
                <w:szCs w:val="18"/>
              </w:rPr>
            </w:pPr>
          </w:p>
          <w:p w14:paraId="02F7712C" w14:textId="77777777" w:rsidR="008F6963" w:rsidRPr="003034DF" w:rsidRDefault="008F6963" w:rsidP="00A07F82">
            <w:pPr>
              <w:tabs>
                <w:tab w:val="left" w:pos="10609"/>
              </w:tabs>
              <w:ind w:right="-601"/>
              <w:rPr>
                <w:rFonts w:ascii="Arial" w:hAnsi="Arial" w:cs="Arial"/>
                <w:sz w:val="18"/>
                <w:szCs w:val="18"/>
              </w:rPr>
            </w:pPr>
          </w:p>
          <w:p w14:paraId="69BD4461" w14:textId="77777777" w:rsidR="008F6963" w:rsidRPr="003034DF" w:rsidRDefault="008F6963" w:rsidP="00A07F82">
            <w:pPr>
              <w:tabs>
                <w:tab w:val="left" w:pos="10609"/>
              </w:tabs>
              <w:ind w:right="-601"/>
              <w:rPr>
                <w:rFonts w:ascii="Arial" w:hAnsi="Arial" w:cs="Arial"/>
                <w:sz w:val="18"/>
                <w:szCs w:val="18"/>
              </w:rPr>
            </w:pPr>
          </w:p>
          <w:p w14:paraId="1CF51B34"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02215BD5" w14:textId="77777777" w:rsidR="008F6963" w:rsidRPr="003034DF" w:rsidRDefault="008F6963" w:rsidP="00A07F82">
            <w:pPr>
              <w:tabs>
                <w:tab w:val="left" w:pos="10609"/>
              </w:tabs>
              <w:ind w:right="-601"/>
              <w:rPr>
                <w:rFonts w:ascii="Arial" w:hAnsi="Arial" w:cs="Arial"/>
                <w:sz w:val="18"/>
                <w:szCs w:val="18"/>
              </w:rPr>
            </w:pPr>
          </w:p>
        </w:tc>
        <w:tc>
          <w:tcPr>
            <w:tcW w:w="3175" w:type="dxa"/>
          </w:tcPr>
          <w:p w14:paraId="54CCA7DC" w14:textId="77777777" w:rsidR="008F6963" w:rsidRPr="003034DF" w:rsidRDefault="008F6963" w:rsidP="00A07F82">
            <w:pPr>
              <w:tabs>
                <w:tab w:val="left" w:pos="10609"/>
              </w:tabs>
              <w:ind w:right="-601"/>
              <w:rPr>
                <w:rFonts w:ascii="Arial" w:hAnsi="Arial" w:cs="Arial"/>
                <w:sz w:val="18"/>
                <w:szCs w:val="18"/>
              </w:rPr>
            </w:pPr>
          </w:p>
        </w:tc>
      </w:tr>
    </w:tbl>
    <w:p w14:paraId="48E5633E" w14:textId="7A551874" w:rsidR="009C3A46" w:rsidRPr="00EE2551" w:rsidRDefault="009C3A46" w:rsidP="00EE2551">
      <w:pPr>
        <w:widowControl/>
        <w:tabs>
          <w:tab w:val="left" w:pos="10609"/>
        </w:tabs>
        <w:autoSpaceDE/>
        <w:autoSpaceDN/>
        <w:adjustRightInd/>
        <w:ind w:right="-601"/>
        <w:sectPr w:rsidR="009C3A46" w:rsidRPr="00EE2551" w:rsidSect="00A42C16">
          <w:type w:val="continuous"/>
          <w:pgSz w:w="16840" w:h="11907" w:orient="landscape"/>
          <w:pgMar w:top="1417" w:right="1417" w:bottom="1134" w:left="1417" w:header="0" w:footer="765" w:gutter="0"/>
          <w:cols w:space="720"/>
          <w:noEndnote/>
        </w:sectPr>
      </w:pPr>
    </w:p>
    <w:p w14:paraId="7B1F8AEF" w14:textId="14EFA6F9" w:rsidR="008F6963" w:rsidRPr="00F8349F" w:rsidRDefault="008F6963" w:rsidP="00E40E0A">
      <w:pPr>
        <w:pStyle w:val="berschrift3"/>
        <w:kinsoku w:val="0"/>
        <w:overflowPunct w:val="0"/>
        <w:ind w:left="0" w:right="-601"/>
        <w:rPr>
          <w:caps/>
          <w:color w:val="002E50"/>
        </w:rPr>
      </w:pPr>
      <w:r w:rsidRPr="00F8349F">
        <w:rPr>
          <w:color w:val="002E50"/>
          <w:spacing w:val="-6"/>
          <w:sz w:val="16"/>
          <w:szCs w:val="16"/>
        </w:rPr>
        <w:lastRenderedPageBreak/>
        <w:t>A</w:t>
      </w:r>
      <w:r w:rsidRPr="00F8349F">
        <w:rPr>
          <w:color w:val="002E50"/>
          <w:sz w:val="16"/>
          <w:szCs w:val="16"/>
        </w:rPr>
        <w:t xml:space="preserve">U </w:t>
      </w:r>
      <w:r w:rsidRPr="00F8349F">
        <w:rPr>
          <w:color w:val="002E50"/>
          <w:spacing w:val="20"/>
          <w:sz w:val="16"/>
          <w:szCs w:val="16"/>
        </w:rPr>
        <w:t xml:space="preserve"> </w:t>
      </w:r>
      <w:r w:rsidRPr="00F8349F">
        <w:rPr>
          <w:color w:val="002E50"/>
        </w:rPr>
        <w:t>0</w:t>
      </w:r>
      <w:r w:rsidR="00FB7A1A" w:rsidRPr="00F8349F">
        <w:rPr>
          <w:color w:val="002E50"/>
        </w:rPr>
        <w:t>4</w:t>
      </w:r>
      <w:r w:rsidRPr="00F8349F">
        <w:rPr>
          <w:color w:val="002E50"/>
        </w:rPr>
        <w:t xml:space="preserve">: </w:t>
      </w:r>
      <w:r w:rsidRPr="00F8349F">
        <w:rPr>
          <w:caps/>
          <w:color w:val="002E50"/>
        </w:rPr>
        <w:t xml:space="preserve">SINNESBEEINTRÄCHTIGUNG: SEHEN  </w:t>
      </w:r>
    </w:p>
    <w:p w14:paraId="4432EEFB" w14:textId="1C44862D" w:rsidR="003C7A04" w:rsidRPr="00C614C9" w:rsidRDefault="003C7A04" w:rsidP="003C7A04">
      <w:pPr>
        <w:tabs>
          <w:tab w:val="left" w:pos="10609"/>
        </w:tabs>
        <w:ind w:right="-601"/>
        <w:rPr>
          <w:rFonts w:ascii="Arial" w:hAnsi="Arial" w:cs="Arial"/>
          <w:sz w:val="22"/>
          <w:szCs w:val="22"/>
        </w:rPr>
      </w:pPr>
      <w:r>
        <w:rPr>
          <w:rFonts w:ascii="Arial" w:hAnsi="Arial" w:cs="Arial"/>
          <w:sz w:val="22"/>
          <w:szCs w:val="22"/>
        </w:rPr>
        <w:t>NACH DEM</w:t>
      </w:r>
      <w:r w:rsidRPr="00C614C9">
        <w:rPr>
          <w:rFonts w:ascii="Arial" w:hAnsi="Arial" w:cs="Arial"/>
          <w:sz w:val="22"/>
          <w:szCs w:val="22"/>
        </w:rPr>
        <w:t xml:space="preserve"> VIDEO </w:t>
      </w:r>
    </w:p>
    <w:p w14:paraId="2709F619" w14:textId="77777777" w:rsidR="003C7A04" w:rsidRDefault="003C7A04" w:rsidP="00E40E0A">
      <w:pPr>
        <w:ind w:right="-601"/>
        <w:rPr>
          <w:rFonts w:ascii="Arial" w:hAnsi="Arial" w:cs="Arial"/>
          <w:sz w:val="22"/>
          <w:szCs w:val="22"/>
        </w:rPr>
      </w:pPr>
    </w:p>
    <w:p w14:paraId="21BDB006" w14:textId="7CF6E707" w:rsidR="008F6963" w:rsidRPr="003D3BE7" w:rsidRDefault="008F6963" w:rsidP="00E40E0A">
      <w:pPr>
        <w:ind w:right="-601"/>
        <w:rPr>
          <w:rFonts w:ascii="Arial" w:hAnsi="Arial" w:cs="Arial"/>
          <w:sz w:val="22"/>
          <w:szCs w:val="22"/>
        </w:rPr>
      </w:pPr>
      <w:r w:rsidRPr="003D3BE7">
        <w:rPr>
          <w:rFonts w:ascii="Arial" w:hAnsi="Arial" w:cs="Arial"/>
          <w:sz w:val="22"/>
          <w:szCs w:val="22"/>
        </w:rPr>
        <w:t xml:space="preserve">Sie reflektieren Hürden und Chancen bei der nachhaltigen Umsetzung barrierefreier Lehre. </w:t>
      </w:r>
      <w:r w:rsidR="003D3BE7">
        <w:rPr>
          <w:rFonts w:ascii="Arial" w:hAnsi="Arial" w:cs="Arial"/>
          <w:sz w:val="22"/>
          <w:szCs w:val="22"/>
        </w:rPr>
        <w:br/>
      </w:r>
      <w:r w:rsidRPr="003D3BE7">
        <w:rPr>
          <w:rFonts w:ascii="Arial" w:hAnsi="Arial" w:cs="Arial"/>
          <w:sz w:val="22"/>
          <w:szCs w:val="22"/>
        </w:rPr>
        <w:t xml:space="preserve">(30 min.) </w:t>
      </w:r>
    </w:p>
    <w:p w14:paraId="05169E90" w14:textId="77777777" w:rsidR="008F6963" w:rsidRDefault="008F6963" w:rsidP="00E40E0A">
      <w:pPr>
        <w:widowControl/>
        <w:autoSpaceDE/>
        <w:autoSpaceDN/>
        <w:adjustRightInd/>
        <w:ind w:right="-601"/>
      </w:pPr>
    </w:p>
    <w:p w14:paraId="4FCDBF9F" w14:textId="77777777" w:rsidR="008F6963" w:rsidRPr="00B7233D" w:rsidRDefault="008F6963" w:rsidP="00E40E0A">
      <w:pPr>
        <w:ind w:right="-601"/>
        <w:rPr>
          <w:rFonts w:ascii="Arial" w:hAnsi="Arial" w:cs="Arial"/>
          <w:sz w:val="22"/>
          <w:szCs w:val="22"/>
        </w:rPr>
      </w:pPr>
      <w:r w:rsidRPr="00B7233D">
        <w:rPr>
          <w:rFonts w:ascii="Arial" w:hAnsi="Arial" w:cs="Arial"/>
          <w:sz w:val="22"/>
          <w:szCs w:val="22"/>
        </w:rPr>
        <w:t>Welche Aspekte der Barrierefreiheit haben Sie bereits früher einmal umgesetzt?</w:t>
      </w:r>
    </w:p>
    <w:p w14:paraId="233D1147" w14:textId="77777777" w:rsidR="008F6963" w:rsidRPr="00613488" w:rsidRDefault="008F6963" w:rsidP="00E40E0A">
      <w:pPr>
        <w:ind w:right="-601"/>
      </w:pPr>
    </w:p>
    <w:p w14:paraId="78CC9473" w14:textId="77777777" w:rsidR="008F6963" w:rsidRPr="00613488" w:rsidRDefault="008F6963" w:rsidP="00E40E0A">
      <w:pPr>
        <w:ind w:right="-601"/>
      </w:pPr>
    </w:p>
    <w:p w14:paraId="5B6800CD" w14:textId="77777777" w:rsidR="008F6963" w:rsidRPr="00613488" w:rsidRDefault="008F6963" w:rsidP="00E40E0A">
      <w:pPr>
        <w:ind w:right="-601"/>
      </w:pPr>
    </w:p>
    <w:p w14:paraId="3FF3B095" w14:textId="77777777" w:rsidR="008F6963" w:rsidRPr="00613488" w:rsidRDefault="008F6963" w:rsidP="00E40E0A">
      <w:pPr>
        <w:ind w:right="-601"/>
      </w:pPr>
    </w:p>
    <w:p w14:paraId="02CA247E" w14:textId="77777777" w:rsidR="008F6963" w:rsidRPr="00613488" w:rsidRDefault="008F6963" w:rsidP="00E40E0A">
      <w:pPr>
        <w:ind w:right="-601"/>
      </w:pPr>
    </w:p>
    <w:p w14:paraId="1FE69984" w14:textId="77777777" w:rsidR="008F6963" w:rsidRPr="00613488" w:rsidRDefault="008F6963" w:rsidP="00E40E0A">
      <w:pPr>
        <w:ind w:right="-601"/>
      </w:pPr>
    </w:p>
    <w:p w14:paraId="6C9C2915" w14:textId="77777777" w:rsidR="008F6963" w:rsidRPr="00613488" w:rsidRDefault="008F6963" w:rsidP="00E40E0A">
      <w:pPr>
        <w:ind w:right="-601"/>
      </w:pPr>
    </w:p>
    <w:p w14:paraId="3DE0EA17" w14:textId="2C3BB6F2" w:rsidR="008F6963" w:rsidRDefault="008F6963" w:rsidP="00E40E0A">
      <w:pPr>
        <w:ind w:right="-601"/>
      </w:pPr>
    </w:p>
    <w:p w14:paraId="09E63517" w14:textId="5F8F584B" w:rsidR="009C3A46" w:rsidRDefault="009C3A46" w:rsidP="00E40E0A">
      <w:pPr>
        <w:ind w:right="-601"/>
      </w:pPr>
    </w:p>
    <w:p w14:paraId="193B2425" w14:textId="0CE64C54" w:rsidR="009C3A46" w:rsidRDefault="009C3A46" w:rsidP="00E40E0A">
      <w:pPr>
        <w:ind w:right="-601"/>
      </w:pPr>
    </w:p>
    <w:p w14:paraId="7A0ADE6C" w14:textId="0E03C003" w:rsidR="009C3A46" w:rsidRDefault="009C3A46" w:rsidP="00E40E0A">
      <w:pPr>
        <w:ind w:right="-601"/>
      </w:pPr>
    </w:p>
    <w:p w14:paraId="40E9E06C" w14:textId="675364F3" w:rsidR="009C3A46" w:rsidRDefault="009C3A46" w:rsidP="00E40E0A">
      <w:pPr>
        <w:ind w:right="-601"/>
      </w:pPr>
    </w:p>
    <w:p w14:paraId="0554B6B1" w14:textId="1DF153CF" w:rsidR="009C3A46" w:rsidRDefault="009C3A46" w:rsidP="00E40E0A">
      <w:pPr>
        <w:ind w:right="-601"/>
      </w:pPr>
    </w:p>
    <w:p w14:paraId="4E28E5D2" w14:textId="120576EB" w:rsidR="009C3A46" w:rsidRDefault="009C3A46" w:rsidP="00E40E0A">
      <w:pPr>
        <w:ind w:right="-601"/>
      </w:pPr>
    </w:p>
    <w:p w14:paraId="76AFCFBD" w14:textId="51C1729B" w:rsidR="009C3A46" w:rsidRDefault="009C3A46" w:rsidP="00E40E0A">
      <w:pPr>
        <w:ind w:right="-601"/>
      </w:pPr>
    </w:p>
    <w:p w14:paraId="05568259" w14:textId="62D3423C" w:rsidR="009C3A46" w:rsidRDefault="009C3A46" w:rsidP="00E40E0A">
      <w:pPr>
        <w:ind w:right="-601"/>
      </w:pPr>
    </w:p>
    <w:p w14:paraId="5DA0D096" w14:textId="7D6EEDB2" w:rsidR="009C3A46" w:rsidRDefault="009C3A46" w:rsidP="00E40E0A">
      <w:pPr>
        <w:ind w:right="-601"/>
      </w:pPr>
    </w:p>
    <w:p w14:paraId="23A1B263" w14:textId="0D454906" w:rsidR="009C3A46" w:rsidRDefault="009C3A46" w:rsidP="00E40E0A">
      <w:pPr>
        <w:ind w:right="-601"/>
      </w:pPr>
    </w:p>
    <w:p w14:paraId="10B4BF35" w14:textId="01180F3A" w:rsidR="009C3A46" w:rsidRPr="00613488" w:rsidRDefault="009C3A46" w:rsidP="00E40E0A">
      <w:pPr>
        <w:ind w:right="-601"/>
      </w:pPr>
    </w:p>
    <w:p w14:paraId="788137B6" w14:textId="77777777" w:rsidR="008F6963" w:rsidRPr="00613488" w:rsidRDefault="008F6963" w:rsidP="00E40E0A">
      <w:pPr>
        <w:ind w:right="-601"/>
      </w:pPr>
    </w:p>
    <w:p w14:paraId="10434CA3" w14:textId="77777777" w:rsidR="008F6963" w:rsidRPr="00613488" w:rsidRDefault="008F6963" w:rsidP="00E40E0A">
      <w:pPr>
        <w:ind w:right="-601"/>
      </w:pPr>
    </w:p>
    <w:p w14:paraId="00DFC516" w14:textId="77777777" w:rsidR="008F6963" w:rsidRPr="00613488" w:rsidRDefault="008F6963" w:rsidP="00E40E0A">
      <w:pPr>
        <w:ind w:right="-601"/>
      </w:pPr>
    </w:p>
    <w:p w14:paraId="2398957D" w14:textId="77777777" w:rsidR="008F6963" w:rsidRPr="00613488" w:rsidRDefault="008F6963" w:rsidP="00E40E0A">
      <w:pPr>
        <w:ind w:right="-601"/>
      </w:pPr>
    </w:p>
    <w:p w14:paraId="2FABB49A" w14:textId="77777777" w:rsidR="008F6963" w:rsidRPr="00B7233D" w:rsidRDefault="008F6963" w:rsidP="00E40E0A">
      <w:pPr>
        <w:ind w:right="-601"/>
        <w:rPr>
          <w:rFonts w:ascii="Arial" w:hAnsi="Arial" w:cs="Arial"/>
          <w:sz w:val="22"/>
          <w:szCs w:val="22"/>
        </w:rPr>
      </w:pPr>
      <w:r w:rsidRPr="00B7233D">
        <w:rPr>
          <w:rFonts w:ascii="Arial" w:hAnsi="Arial" w:cs="Arial"/>
          <w:sz w:val="22"/>
          <w:szCs w:val="22"/>
        </w:rPr>
        <w:t>Welche Innovationen können Sie sofort etablieren, um die Lehre barrierefreier zu gestalten?</w:t>
      </w:r>
    </w:p>
    <w:p w14:paraId="693C5544" w14:textId="77777777" w:rsidR="008F6963" w:rsidRDefault="008F6963" w:rsidP="00E40E0A">
      <w:pPr>
        <w:ind w:right="-601"/>
      </w:pPr>
    </w:p>
    <w:p w14:paraId="4AA007AD" w14:textId="77777777" w:rsidR="008F6963" w:rsidRDefault="008F6963" w:rsidP="00E40E0A">
      <w:pPr>
        <w:ind w:right="-601"/>
      </w:pPr>
    </w:p>
    <w:p w14:paraId="785364A4" w14:textId="77777777" w:rsidR="008F6963" w:rsidRDefault="008F6963" w:rsidP="00E40E0A">
      <w:pPr>
        <w:ind w:right="-601"/>
      </w:pPr>
    </w:p>
    <w:p w14:paraId="3248DDE4" w14:textId="77777777" w:rsidR="008F6963" w:rsidRDefault="008F6963" w:rsidP="00E40E0A">
      <w:pPr>
        <w:ind w:right="-601"/>
      </w:pPr>
    </w:p>
    <w:p w14:paraId="3075467A" w14:textId="77777777" w:rsidR="008F6963" w:rsidRDefault="008F6963" w:rsidP="00A07F82">
      <w:pPr>
        <w:tabs>
          <w:tab w:val="left" w:pos="10609"/>
        </w:tabs>
        <w:ind w:right="-601"/>
      </w:pPr>
    </w:p>
    <w:p w14:paraId="1E1D7736" w14:textId="77777777" w:rsidR="008F6963" w:rsidRDefault="008F6963" w:rsidP="00A07F82">
      <w:pPr>
        <w:tabs>
          <w:tab w:val="left" w:pos="10609"/>
        </w:tabs>
        <w:ind w:right="-601"/>
      </w:pPr>
    </w:p>
    <w:p w14:paraId="6B7311A1" w14:textId="77777777" w:rsidR="008F6963" w:rsidRDefault="008F6963" w:rsidP="00A07F82">
      <w:pPr>
        <w:tabs>
          <w:tab w:val="left" w:pos="10609"/>
        </w:tabs>
        <w:ind w:right="-601"/>
      </w:pPr>
    </w:p>
    <w:p w14:paraId="3878447A" w14:textId="77777777" w:rsidR="008F6963" w:rsidRDefault="008F6963" w:rsidP="00A07F82">
      <w:pPr>
        <w:tabs>
          <w:tab w:val="left" w:pos="10609"/>
        </w:tabs>
        <w:ind w:right="-601"/>
      </w:pPr>
    </w:p>
    <w:p w14:paraId="78E7C0E0" w14:textId="77777777" w:rsidR="008F6963" w:rsidRDefault="008F6963" w:rsidP="00A07F82">
      <w:pPr>
        <w:tabs>
          <w:tab w:val="left" w:pos="10609"/>
        </w:tabs>
        <w:ind w:right="-601"/>
      </w:pPr>
    </w:p>
    <w:p w14:paraId="6DDF594B" w14:textId="77777777" w:rsidR="008F6963" w:rsidRDefault="008F6963" w:rsidP="00A07F82">
      <w:pPr>
        <w:tabs>
          <w:tab w:val="left" w:pos="10609"/>
        </w:tabs>
        <w:ind w:right="-601"/>
      </w:pPr>
    </w:p>
    <w:p w14:paraId="2C717F45" w14:textId="77777777" w:rsidR="008F6963" w:rsidRDefault="008F6963" w:rsidP="00A07F82">
      <w:pPr>
        <w:tabs>
          <w:tab w:val="left" w:pos="10609"/>
        </w:tabs>
        <w:ind w:right="-601"/>
      </w:pPr>
    </w:p>
    <w:p w14:paraId="61C9A1D0" w14:textId="5FE63706" w:rsidR="009C3A46" w:rsidRDefault="009C3A46" w:rsidP="00A07F82">
      <w:pPr>
        <w:tabs>
          <w:tab w:val="left" w:pos="10609"/>
        </w:tabs>
        <w:ind w:right="-601"/>
        <w:rPr>
          <w:rFonts w:ascii="Arial" w:hAnsi="Arial" w:cs="Arial"/>
          <w:sz w:val="22"/>
          <w:szCs w:val="22"/>
        </w:rPr>
      </w:pPr>
    </w:p>
    <w:p w14:paraId="49A7A5AE" w14:textId="77777777" w:rsidR="009C3A46" w:rsidRDefault="009C3A46" w:rsidP="00A07F82">
      <w:pPr>
        <w:tabs>
          <w:tab w:val="left" w:pos="10609"/>
        </w:tabs>
        <w:ind w:right="-601"/>
        <w:rPr>
          <w:rFonts w:ascii="Arial" w:hAnsi="Arial" w:cs="Arial"/>
          <w:sz w:val="22"/>
          <w:szCs w:val="22"/>
        </w:rPr>
      </w:pPr>
    </w:p>
    <w:p w14:paraId="71A7A35A" w14:textId="77777777" w:rsidR="009C3A46" w:rsidRDefault="009C3A46" w:rsidP="00A07F82">
      <w:pPr>
        <w:tabs>
          <w:tab w:val="left" w:pos="10609"/>
        </w:tabs>
        <w:ind w:right="-601"/>
        <w:rPr>
          <w:rFonts w:ascii="Arial" w:hAnsi="Arial" w:cs="Arial"/>
          <w:sz w:val="22"/>
          <w:szCs w:val="22"/>
        </w:rPr>
      </w:pPr>
    </w:p>
    <w:p w14:paraId="50315110" w14:textId="77777777" w:rsidR="009C3A46" w:rsidRDefault="009C3A46" w:rsidP="00A07F82">
      <w:pPr>
        <w:tabs>
          <w:tab w:val="left" w:pos="10609"/>
        </w:tabs>
        <w:ind w:right="-601"/>
        <w:rPr>
          <w:rFonts w:ascii="Arial" w:hAnsi="Arial" w:cs="Arial"/>
          <w:sz w:val="22"/>
          <w:szCs w:val="22"/>
        </w:rPr>
      </w:pPr>
    </w:p>
    <w:p w14:paraId="02D425BB" w14:textId="77777777" w:rsidR="009C3A46" w:rsidRDefault="009C3A46" w:rsidP="00A07F82">
      <w:pPr>
        <w:tabs>
          <w:tab w:val="left" w:pos="10609"/>
        </w:tabs>
        <w:ind w:right="-601"/>
        <w:rPr>
          <w:rFonts w:ascii="Arial" w:hAnsi="Arial" w:cs="Arial"/>
          <w:sz w:val="22"/>
          <w:szCs w:val="22"/>
        </w:rPr>
      </w:pPr>
    </w:p>
    <w:p w14:paraId="766279C6" w14:textId="77777777" w:rsidR="009C3A46" w:rsidRDefault="009C3A46" w:rsidP="00A07F82">
      <w:pPr>
        <w:tabs>
          <w:tab w:val="left" w:pos="10609"/>
        </w:tabs>
        <w:ind w:right="-601"/>
        <w:rPr>
          <w:rFonts w:ascii="Arial" w:hAnsi="Arial" w:cs="Arial"/>
          <w:sz w:val="22"/>
          <w:szCs w:val="22"/>
        </w:rPr>
      </w:pPr>
    </w:p>
    <w:p w14:paraId="3BF17069" w14:textId="77777777" w:rsidR="009C3A46" w:rsidRDefault="009C3A46" w:rsidP="00A07F82">
      <w:pPr>
        <w:tabs>
          <w:tab w:val="left" w:pos="10609"/>
        </w:tabs>
        <w:ind w:right="-601"/>
        <w:rPr>
          <w:rFonts w:ascii="Arial" w:hAnsi="Arial" w:cs="Arial"/>
          <w:sz w:val="22"/>
          <w:szCs w:val="22"/>
        </w:rPr>
      </w:pPr>
    </w:p>
    <w:p w14:paraId="1266CC8F" w14:textId="77777777" w:rsidR="009C3A46" w:rsidRDefault="009C3A46" w:rsidP="00A07F82">
      <w:pPr>
        <w:tabs>
          <w:tab w:val="left" w:pos="10609"/>
        </w:tabs>
        <w:ind w:right="-601"/>
        <w:rPr>
          <w:rFonts w:ascii="Arial" w:hAnsi="Arial" w:cs="Arial"/>
          <w:sz w:val="22"/>
          <w:szCs w:val="22"/>
        </w:rPr>
      </w:pPr>
    </w:p>
    <w:p w14:paraId="142E1F97" w14:textId="77777777" w:rsidR="009C3A46" w:rsidRDefault="009C3A46" w:rsidP="00A07F82">
      <w:pPr>
        <w:tabs>
          <w:tab w:val="left" w:pos="10609"/>
        </w:tabs>
        <w:ind w:right="-601"/>
        <w:rPr>
          <w:rFonts w:ascii="Arial" w:hAnsi="Arial" w:cs="Arial"/>
          <w:sz w:val="22"/>
          <w:szCs w:val="22"/>
        </w:rPr>
      </w:pPr>
    </w:p>
    <w:p w14:paraId="3C4100E3" w14:textId="77777777" w:rsidR="009C3A46" w:rsidRDefault="009C3A46" w:rsidP="00A07F82">
      <w:pPr>
        <w:tabs>
          <w:tab w:val="left" w:pos="10609"/>
        </w:tabs>
        <w:ind w:right="-601"/>
        <w:rPr>
          <w:rFonts w:ascii="Arial" w:hAnsi="Arial" w:cs="Arial"/>
          <w:sz w:val="22"/>
          <w:szCs w:val="22"/>
        </w:rPr>
      </w:pPr>
    </w:p>
    <w:p w14:paraId="3AE895D9" w14:textId="77777777" w:rsidR="009C3A46" w:rsidRDefault="009C3A46" w:rsidP="00A07F82">
      <w:pPr>
        <w:tabs>
          <w:tab w:val="left" w:pos="10609"/>
        </w:tabs>
        <w:ind w:right="-601"/>
        <w:rPr>
          <w:rFonts w:ascii="Arial" w:hAnsi="Arial" w:cs="Arial"/>
          <w:sz w:val="22"/>
          <w:szCs w:val="22"/>
        </w:rPr>
      </w:pPr>
    </w:p>
    <w:p w14:paraId="5539FD6D" w14:textId="77777777" w:rsidR="009C3A46" w:rsidRDefault="009C3A46" w:rsidP="00A07F82">
      <w:pPr>
        <w:tabs>
          <w:tab w:val="left" w:pos="10609"/>
        </w:tabs>
        <w:ind w:right="-601"/>
        <w:rPr>
          <w:rFonts w:ascii="Arial" w:hAnsi="Arial" w:cs="Arial"/>
          <w:sz w:val="22"/>
          <w:szCs w:val="22"/>
        </w:rPr>
      </w:pPr>
    </w:p>
    <w:p w14:paraId="49A0143A" w14:textId="77777777" w:rsidR="009C3A46" w:rsidRDefault="009C3A46" w:rsidP="00A07F82">
      <w:pPr>
        <w:tabs>
          <w:tab w:val="left" w:pos="10609"/>
        </w:tabs>
        <w:ind w:right="-601"/>
        <w:rPr>
          <w:rFonts w:ascii="Arial" w:hAnsi="Arial" w:cs="Arial"/>
          <w:sz w:val="22"/>
          <w:szCs w:val="22"/>
        </w:rPr>
      </w:pPr>
    </w:p>
    <w:p w14:paraId="0DB63509" w14:textId="77777777" w:rsidR="009C3A46" w:rsidRDefault="009C3A46" w:rsidP="00A07F82">
      <w:pPr>
        <w:tabs>
          <w:tab w:val="left" w:pos="10609"/>
        </w:tabs>
        <w:ind w:right="-601"/>
        <w:rPr>
          <w:rFonts w:ascii="Arial" w:hAnsi="Arial" w:cs="Arial"/>
          <w:sz w:val="22"/>
          <w:szCs w:val="22"/>
        </w:rPr>
      </w:pPr>
    </w:p>
    <w:p w14:paraId="5B914B7A" w14:textId="77777777" w:rsidR="009C3A46" w:rsidRDefault="009C3A46" w:rsidP="00A07F82">
      <w:pPr>
        <w:tabs>
          <w:tab w:val="left" w:pos="10609"/>
        </w:tabs>
        <w:ind w:right="-601"/>
        <w:rPr>
          <w:rFonts w:ascii="Arial" w:hAnsi="Arial" w:cs="Arial"/>
          <w:sz w:val="22"/>
          <w:szCs w:val="22"/>
        </w:rPr>
      </w:pPr>
    </w:p>
    <w:p w14:paraId="50856C07" w14:textId="3BBBBC83" w:rsidR="008F6963" w:rsidRPr="00B7233D" w:rsidRDefault="008F6963" w:rsidP="00A07F82">
      <w:pPr>
        <w:tabs>
          <w:tab w:val="left" w:pos="10609"/>
        </w:tabs>
        <w:ind w:right="-601"/>
        <w:rPr>
          <w:rFonts w:ascii="Arial" w:hAnsi="Arial" w:cs="Arial"/>
          <w:sz w:val="22"/>
          <w:szCs w:val="22"/>
        </w:rPr>
      </w:pPr>
      <w:r w:rsidRPr="00B7233D">
        <w:rPr>
          <w:rFonts w:ascii="Arial" w:hAnsi="Arial" w:cs="Arial"/>
          <w:sz w:val="22"/>
          <w:szCs w:val="22"/>
        </w:rPr>
        <w:t>Welche Veränderungen lassen sich längerfristig umsetzen?</w:t>
      </w:r>
    </w:p>
    <w:p w14:paraId="298E25D5" w14:textId="77777777" w:rsidR="008F6963" w:rsidRDefault="008F6963" w:rsidP="00A07F82">
      <w:pPr>
        <w:tabs>
          <w:tab w:val="left" w:pos="10609"/>
        </w:tabs>
        <w:ind w:right="-601"/>
      </w:pPr>
    </w:p>
    <w:p w14:paraId="4D4E1553" w14:textId="77777777" w:rsidR="008F6963" w:rsidRDefault="008F6963" w:rsidP="00A07F82">
      <w:pPr>
        <w:tabs>
          <w:tab w:val="left" w:pos="10609"/>
        </w:tabs>
        <w:ind w:right="-601"/>
      </w:pPr>
    </w:p>
    <w:p w14:paraId="594E7942" w14:textId="33D45056" w:rsidR="008F6963" w:rsidRDefault="008F6963" w:rsidP="00A07F82">
      <w:pPr>
        <w:tabs>
          <w:tab w:val="left" w:pos="10609"/>
        </w:tabs>
        <w:ind w:right="-601"/>
      </w:pPr>
    </w:p>
    <w:p w14:paraId="328EB943" w14:textId="77777777" w:rsidR="008F6963" w:rsidRDefault="008F6963" w:rsidP="00A07F82">
      <w:pPr>
        <w:tabs>
          <w:tab w:val="left" w:pos="10609"/>
        </w:tabs>
        <w:ind w:right="-601"/>
      </w:pPr>
    </w:p>
    <w:p w14:paraId="2866027A" w14:textId="77777777" w:rsidR="008F6963" w:rsidRDefault="008F6963" w:rsidP="00A07F82">
      <w:pPr>
        <w:tabs>
          <w:tab w:val="left" w:pos="10609"/>
        </w:tabs>
        <w:ind w:right="-601"/>
      </w:pPr>
    </w:p>
    <w:p w14:paraId="6C79D291" w14:textId="77777777" w:rsidR="008F6963" w:rsidRDefault="008F6963" w:rsidP="00A07F82">
      <w:pPr>
        <w:tabs>
          <w:tab w:val="left" w:pos="10609"/>
        </w:tabs>
        <w:ind w:right="-601"/>
      </w:pPr>
    </w:p>
    <w:p w14:paraId="188FF31F" w14:textId="0DA7A240" w:rsidR="008F6963" w:rsidRDefault="008F6963" w:rsidP="00A07F82">
      <w:pPr>
        <w:tabs>
          <w:tab w:val="left" w:pos="10609"/>
        </w:tabs>
        <w:ind w:right="-601"/>
      </w:pPr>
    </w:p>
    <w:p w14:paraId="73082972" w14:textId="77777777" w:rsidR="009C3A46" w:rsidRDefault="009C3A46" w:rsidP="00A07F82">
      <w:pPr>
        <w:tabs>
          <w:tab w:val="left" w:pos="10609"/>
        </w:tabs>
        <w:ind w:right="-601"/>
      </w:pPr>
    </w:p>
    <w:p w14:paraId="656EBC35" w14:textId="77777777" w:rsidR="008F6963" w:rsidRDefault="008F6963" w:rsidP="00A07F82">
      <w:pPr>
        <w:tabs>
          <w:tab w:val="left" w:pos="10609"/>
        </w:tabs>
        <w:ind w:right="-601"/>
      </w:pPr>
    </w:p>
    <w:p w14:paraId="64373630" w14:textId="77777777" w:rsidR="008F6963" w:rsidRDefault="008F6963" w:rsidP="00A07F82">
      <w:pPr>
        <w:tabs>
          <w:tab w:val="left" w:pos="10609"/>
        </w:tabs>
        <w:ind w:right="-601"/>
      </w:pPr>
    </w:p>
    <w:p w14:paraId="353267BA" w14:textId="3579F2AE" w:rsidR="009C3A46" w:rsidRDefault="009C3A46" w:rsidP="00A07F82">
      <w:pPr>
        <w:tabs>
          <w:tab w:val="left" w:pos="10609"/>
        </w:tabs>
        <w:ind w:right="-601"/>
        <w:rPr>
          <w:rFonts w:ascii="Arial" w:hAnsi="Arial" w:cs="Arial"/>
          <w:sz w:val="22"/>
          <w:szCs w:val="22"/>
        </w:rPr>
      </w:pPr>
    </w:p>
    <w:p w14:paraId="225FC106" w14:textId="4E7CC56A" w:rsidR="009C3A46" w:rsidRDefault="009C3A46" w:rsidP="00A07F82">
      <w:pPr>
        <w:tabs>
          <w:tab w:val="left" w:pos="10609"/>
        </w:tabs>
        <w:ind w:right="-601"/>
        <w:rPr>
          <w:rFonts w:ascii="Arial" w:hAnsi="Arial" w:cs="Arial"/>
          <w:sz w:val="22"/>
          <w:szCs w:val="22"/>
        </w:rPr>
      </w:pPr>
    </w:p>
    <w:p w14:paraId="23AE633A" w14:textId="74217B3D" w:rsidR="009C3A46" w:rsidRDefault="009C3A46" w:rsidP="00A07F82">
      <w:pPr>
        <w:tabs>
          <w:tab w:val="left" w:pos="10609"/>
        </w:tabs>
        <w:ind w:right="-601"/>
        <w:rPr>
          <w:rFonts w:ascii="Arial" w:hAnsi="Arial" w:cs="Arial"/>
          <w:sz w:val="22"/>
          <w:szCs w:val="22"/>
        </w:rPr>
      </w:pPr>
    </w:p>
    <w:p w14:paraId="4381C4D4" w14:textId="6468C19F" w:rsidR="009C3A46" w:rsidRDefault="009C3A46" w:rsidP="00A07F82">
      <w:pPr>
        <w:tabs>
          <w:tab w:val="left" w:pos="10609"/>
        </w:tabs>
        <w:ind w:right="-601"/>
        <w:rPr>
          <w:rFonts w:ascii="Arial" w:hAnsi="Arial" w:cs="Arial"/>
          <w:sz w:val="22"/>
          <w:szCs w:val="22"/>
        </w:rPr>
      </w:pPr>
    </w:p>
    <w:p w14:paraId="21D8CAFA" w14:textId="77777777" w:rsidR="009C3A46" w:rsidRDefault="009C3A46" w:rsidP="00A07F82">
      <w:pPr>
        <w:tabs>
          <w:tab w:val="left" w:pos="10609"/>
        </w:tabs>
        <w:ind w:right="-601"/>
        <w:rPr>
          <w:rFonts w:ascii="Arial" w:hAnsi="Arial" w:cs="Arial"/>
          <w:sz w:val="22"/>
          <w:szCs w:val="22"/>
        </w:rPr>
      </w:pPr>
    </w:p>
    <w:p w14:paraId="4472A5CA" w14:textId="77777777" w:rsidR="009C3A46" w:rsidRDefault="009C3A46" w:rsidP="00A07F82">
      <w:pPr>
        <w:tabs>
          <w:tab w:val="left" w:pos="10609"/>
        </w:tabs>
        <w:ind w:right="-601"/>
        <w:rPr>
          <w:rFonts w:ascii="Arial" w:hAnsi="Arial" w:cs="Arial"/>
          <w:sz w:val="22"/>
          <w:szCs w:val="22"/>
        </w:rPr>
      </w:pPr>
    </w:p>
    <w:p w14:paraId="5F6FF262" w14:textId="77777777" w:rsidR="009C3A46" w:rsidRDefault="009C3A46" w:rsidP="00A07F82">
      <w:pPr>
        <w:tabs>
          <w:tab w:val="left" w:pos="10609"/>
        </w:tabs>
        <w:ind w:right="-601"/>
        <w:rPr>
          <w:rFonts w:ascii="Arial" w:hAnsi="Arial" w:cs="Arial"/>
          <w:sz w:val="22"/>
          <w:szCs w:val="22"/>
        </w:rPr>
      </w:pPr>
    </w:p>
    <w:p w14:paraId="2F4DED57" w14:textId="77777777" w:rsidR="009C3A46" w:rsidRDefault="009C3A46" w:rsidP="00A07F82">
      <w:pPr>
        <w:tabs>
          <w:tab w:val="left" w:pos="10609"/>
        </w:tabs>
        <w:ind w:right="-601"/>
        <w:rPr>
          <w:rFonts w:ascii="Arial" w:hAnsi="Arial" w:cs="Arial"/>
          <w:sz w:val="22"/>
          <w:szCs w:val="22"/>
        </w:rPr>
      </w:pPr>
    </w:p>
    <w:p w14:paraId="4ACCAE2C" w14:textId="77777777" w:rsidR="009C3A46" w:rsidRDefault="009C3A46" w:rsidP="00A07F82">
      <w:pPr>
        <w:tabs>
          <w:tab w:val="left" w:pos="10609"/>
        </w:tabs>
        <w:ind w:right="-601"/>
        <w:rPr>
          <w:rFonts w:ascii="Arial" w:hAnsi="Arial" w:cs="Arial"/>
          <w:sz w:val="22"/>
          <w:szCs w:val="22"/>
        </w:rPr>
      </w:pPr>
    </w:p>
    <w:p w14:paraId="7CA32187" w14:textId="77777777" w:rsidR="009C3A46" w:rsidRDefault="009C3A46" w:rsidP="00A07F82">
      <w:pPr>
        <w:tabs>
          <w:tab w:val="left" w:pos="10609"/>
        </w:tabs>
        <w:ind w:right="-601"/>
        <w:rPr>
          <w:rFonts w:ascii="Arial" w:hAnsi="Arial" w:cs="Arial"/>
          <w:sz w:val="22"/>
          <w:szCs w:val="22"/>
        </w:rPr>
      </w:pPr>
    </w:p>
    <w:p w14:paraId="3526AFB9" w14:textId="2942A43B" w:rsidR="008F6963" w:rsidRPr="000266A2" w:rsidRDefault="008F6963" w:rsidP="00A07F82">
      <w:pPr>
        <w:tabs>
          <w:tab w:val="left" w:pos="10609"/>
        </w:tabs>
        <w:ind w:right="-601"/>
        <w:rPr>
          <w:rFonts w:ascii="Arial" w:hAnsi="Arial" w:cs="Arial"/>
          <w:sz w:val="22"/>
          <w:szCs w:val="22"/>
        </w:rPr>
      </w:pPr>
      <w:r w:rsidRPr="000266A2">
        <w:rPr>
          <w:rFonts w:ascii="Arial" w:hAnsi="Arial" w:cs="Arial"/>
          <w:sz w:val="22"/>
          <w:szCs w:val="22"/>
        </w:rPr>
        <w:t xml:space="preserve">Auf welche Hürden stoßen Sie, wenn Sie sich ab sofort zunehmend um die Barrierefreiheit in der Lehre bemühen? </w:t>
      </w:r>
    </w:p>
    <w:p w14:paraId="28300F58" w14:textId="77777777" w:rsidR="008F6963" w:rsidRPr="000266A2" w:rsidRDefault="008F6963" w:rsidP="00A07F82">
      <w:pPr>
        <w:tabs>
          <w:tab w:val="left" w:pos="10609"/>
        </w:tabs>
        <w:ind w:right="-601"/>
        <w:rPr>
          <w:rFonts w:ascii="Arial" w:hAnsi="Arial" w:cs="Arial"/>
          <w:sz w:val="22"/>
          <w:szCs w:val="22"/>
        </w:rPr>
      </w:pPr>
    </w:p>
    <w:p w14:paraId="56C97337" w14:textId="77777777" w:rsidR="008F6963" w:rsidRPr="000266A2" w:rsidRDefault="008F6963" w:rsidP="00A07F82">
      <w:pPr>
        <w:tabs>
          <w:tab w:val="left" w:pos="10609"/>
        </w:tabs>
        <w:ind w:right="-601"/>
        <w:rPr>
          <w:rFonts w:ascii="Arial" w:hAnsi="Arial" w:cs="Arial"/>
          <w:sz w:val="22"/>
          <w:szCs w:val="22"/>
        </w:rPr>
      </w:pPr>
    </w:p>
    <w:p w14:paraId="0955F36E" w14:textId="77777777" w:rsidR="008F6963" w:rsidRPr="000266A2" w:rsidRDefault="008F6963" w:rsidP="00A07F82">
      <w:pPr>
        <w:tabs>
          <w:tab w:val="left" w:pos="10609"/>
        </w:tabs>
        <w:ind w:right="-601"/>
        <w:rPr>
          <w:rFonts w:ascii="Arial" w:hAnsi="Arial" w:cs="Arial"/>
          <w:sz w:val="22"/>
          <w:szCs w:val="22"/>
        </w:rPr>
      </w:pPr>
    </w:p>
    <w:p w14:paraId="41686C66" w14:textId="77777777" w:rsidR="008F6963" w:rsidRDefault="008F6963" w:rsidP="00A07F82">
      <w:pPr>
        <w:tabs>
          <w:tab w:val="left" w:pos="10609"/>
        </w:tabs>
        <w:ind w:right="-601"/>
        <w:rPr>
          <w:rFonts w:ascii="Arial" w:hAnsi="Arial" w:cs="Arial"/>
          <w:sz w:val="22"/>
          <w:szCs w:val="22"/>
        </w:rPr>
      </w:pPr>
    </w:p>
    <w:p w14:paraId="5E1349B0" w14:textId="77777777" w:rsidR="008F6963" w:rsidRDefault="008F6963" w:rsidP="00A07F82">
      <w:pPr>
        <w:tabs>
          <w:tab w:val="left" w:pos="10609"/>
        </w:tabs>
        <w:ind w:right="-601"/>
        <w:rPr>
          <w:rFonts w:ascii="Arial" w:hAnsi="Arial" w:cs="Arial"/>
          <w:sz w:val="22"/>
          <w:szCs w:val="22"/>
        </w:rPr>
      </w:pPr>
    </w:p>
    <w:p w14:paraId="24FECD77" w14:textId="77777777" w:rsidR="008F6963" w:rsidRDefault="008F6963" w:rsidP="00A07F82">
      <w:pPr>
        <w:tabs>
          <w:tab w:val="left" w:pos="10609"/>
        </w:tabs>
        <w:ind w:right="-601"/>
        <w:rPr>
          <w:rFonts w:ascii="Arial" w:hAnsi="Arial" w:cs="Arial"/>
          <w:sz w:val="22"/>
          <w:szCs w:val="22"/>
        </w:rPr>
      </w:pPr>
    </w:p>
    <w:p w14:paraId="5E1D109E" w14:textId="77777777" w:rsidR="008F6963" w:rsidRDefault="008F6963" w:rsidP="00A07F82">
      <w:pPr>
        <w:tabs>
          <w:tab w:val="left" w:pos="10609"/>
        </w:tabs>
        <w:ind w:right="-601"/>
        <w:rPr>
          <w:rFonts w:ascii="Arial" w:hAnsi="Arial" w:cs="Arial"/>
          <w:sz w:val="22"/>
          <w:szCs w:val="22"/>
        </w:rPr>
      </w:pPr>
    </w:p>
    <w:p w14:paraId="1C1354B1" w14:textId="77777777" w:rsidR="008F6963" w:rsidRDefault="008F6963" w:rsidP="00A07F82">
      <w:pPr>
        <w:tabs>
          <w:tab w:val="left" w:pos="10609"/>
        </w:tabs>
        <w:ind w:right="-601"/>
        <w:rPr>
          <w:rFonts w:ascii="Arial" w:hAnsi="Arial" w:cs="Arial"/>
          <w:sz w:val="22"/>
          <w:szCs w:val="22"/>
        </w:rPr>
      </w:pPr>
    </w:p>
    <w:p w14:paraId="2CA4D53B" w14:textId="77777777" w:rsidR="008F6963" w:rsidRDefault="008F6963" w:rsidP="00A07F82">
      <w:pPr>
        <w:tabs>
          <w:tab w:val="left" w:pos="10609"/>
        </w:tabs>
        <w:ind w:right="-601"/>
        <w:rPr>
          <w:rFonts w:ascii="Arial" w:hAnsi="Arial" w:cs="Arial"/>
          <w:sz w:val="22"/>
          <w:szCs w:val="22"/>
        </w:rPr>
      </w:pPr>
    </w:p>
    <w:p w14:paraId="4A95047C" w14:textId="77777777" w:rsidR="008F6963" w:rsidRDefault="008F6963" w:rsidP="00A07F82">
      <w:pPr>
        <w:tabs>
          <w:tab w:val="left" w:pos="10609"/>
        </w:tabs>
        <w:ind w:right="-601"/>
        <w:rPr>
          <w:rFonts w:ascii="Arial" w:hAnsi="Arial" w:cs="Arial"/>
          <w:sz w:val="22"/>
          <w:szCs w:val="22"/>
        </w:rPr>
      </w:pPr>
    </w:p>
    <w:p w14:paraId="51D9F0E6" w14:textId="77777777" w:rsidR="008F6963" w:rsidRDefault="008F6963" w:rsidP="00A07F82">
      <w:pPr>
        <w:tabs>
          <w:tab w:val="left" w:pos="10609"/>
        </w:tabs>
        <w:ind w:right="-601"/>
        <w:rPr>
          <w:rFonts w:ascii="Arial" w:hAnsi="Arial" w:cs="Arial"/>
          <w:sz w:val="22"/>
          <w:szCs w:val="22"/>
        </w:rPr>
      </w:pPr>
    </w:p>
    <w:p w14:paraId="30FB77F4" w14:textId="77777777" w:rsidR="008F6963" w:rsidRDefault="008F6963" w:rsidP="00A07F82">
      <w:pPr>
        <w:tabs>
          <w:tab w:val="left" w:pos="10609"/>
        </w:tabs>
        <w:ind w:right="-601"/>
        <w:rPr>
          <w:rFonts w:ascii="Arial" w:hAnsi="Arial" w:cs="Arial"/>
          <w:sz w:val="22"/>
          <w:szCs w:val="22"/>
        </w:rPr>
      </w:pPr>
    </w:p>
    <w:p w14:paraId="3A35A1A9" w14:textId="77777777" w:rsidR="008F6963" w:rsidRDefault="008F6963" w:rsidP="00A07F82">
      <w:pPr>
        <w:tabs>
          <w:tab w:val="left" w:pos="10609"/>
        </w:tabs>
        <w:ind w:right="-601"/>
        <w:rPr>
          <w:rFonts w:ascii="Arial" w:hAnsi="Arial" w:cs="Arial"/>
          <w:sz w:val="22"/>
          <w:szCs w:val="22"/>
        </w:rPr>
      </w:pPr>
    </w:p>
    <w:p w14:paraId="568BB25E" w14:textId="77777777" w:rsidR="009C3A46" w:rsidRDefault="009C3A46" w:rsidP="00A07F82">
      <w:pPr>
        <w:widowControl/>
        <w:tabs>
          <w:tab w:val="left" w:pos="10609"/>
        </w:tabs>
        <w:autoSpaceDE/>
        <w:autoSpaceDN/>
        <w:adjustRightInd/>
        <w:ind w:right="-601"/>
        <w:rPr>
          <w:rFonts w:ascii="Arial" w:hAnsi="Arial" w:cs="Arial"/>
          <w:sz w:val="22"/>
          <w:szCs w:val="22"/>
        </w:rPr>
      </w:pPr>
      <w:r>
        <w:rPr>
          <w:rFonts w:ascii="Arial" w:hAnsi="Arial" w:cs="Arial"/>
          <w:sz w:val="22"/>
          <w:szCs w:val="22"/>
        </w:rPr>
        <w:br w:type="page"/>
      </w:r>
    </w:p>
    <w:p w14:paraId="368797F4" w14:textId="69C21AD1" w:rsidR="008F6963" w:rsidRPr="000266A2" w:rsidRDefault="008F6963" w:rsidP="00A07F82">
      <w:pPr>
        <w:tabs>
          <w:tab w:val="left" w:pos="10609"/>
        </w:tabs>
        <w:ind w:right="-601"/>
        <w:rPr>
          <w:rFonts w:ascii="Arial" w:hAnsi="Arial" w:cs="Arial"/>
          <w:sz w:val="22"/>
          <w:szCs w:val="22"/>
        </w:rPr>
      </w:pPr>
      <w:r w:rsidRPr="000266A2">
        <w:rPr>
          <w:rFonts w:ascii="Arial" w:hAnsi="Arial" w:cs="Arial"/>
          <w:sz w:val="22"/>
          <w:szCs w:val="22"/>
        </w:rPr>
        <w:lastRenderedPageBreak/>
        <w:t xml:space="preserve">Welche Limitationen gibt es in ihrem Arbeitsalltag? </w:t>
      </w:r>
    </w:p>
    <w:p w14:paraId="0ADD3107" w14:textId="77777777" w:rsidR="008F6963" w:rsidRPr="000266A2" w:rsidRDefault="008F6963" w:rsidP="00A07F82">
      <w:pPr>
        <w:tabs>
          <w:tab w:val="left" w:pos="10609"/>
        </w:tabs>
        <w:ind w:right="-601"/>
        <w:rPr>
          <w:rFonts w:ascii="Arial" w:hAnsi="Arial" w:cs="Arial"/>
          <w:sz w:val="22"/>
          <w:szCs w:val="22"/>
        </w:rPr>
      </w:pPr>
    </w:p>
    <w:p w14:paraId="62AE94A9" w14:textId="77777777" w:rsidR="008F6963" w:rsidRPr="000266A2" w:rsidRDefault="008F6963" w:rsidP="00A07F82">
      <w:pPr>
        <w:tabs>
          <w:tab w:val="left" w:pos="10609"/>
        </w:tabs>
        <w:ind w:right="-601"/>
        <w:rPr>
          <w:rFonts w:ascii="Arial" w:hAnsi="Arial" w:cs="Arial"/>
          <w:sz w:val="22"/>
          <w:szCs w:val="22"/>
        </w:rPr>
      </w:pPr>
    </w:p>
    <w:p w14:paraId="5E89FD4C" w14:textId="77777777" w:rsidR="008F6963" w:rsidRPr="000266A2" w:rsidRDefault="008F6963" w:rsidP="00A07F82">
      <w:pPr>
        <w:tabs>
          <w:tab w:val="left" w:pos="10609"/>
        </w:tabs>
        <w:ind w:right="-601"/>
        <w:rPr>
          <w:rFonts w:ascii="Arial" w:hAnsi="Arial" w:cs="Arial"/>
          <w:sz w:val="22"/>
          <w:szCs w:val="22"/>
        </w:rPr>
      </w:pPr>
    </w:p>
    <w:p w14:paraId="6EC727A5" w14:textId="77777777" w:rsidR="008F6963" w:rsidRDefault="008F6963" w:rsidP="00A07F82">
      <w:pPr>
        <w:tabs>
          <w:tab w:val="left" w:pos="10609"/>
        </w:tabs>
        <w:ind w:right="-601"/>
        <w:rPr>
          <w:rFonts w:ascii="Arial" w:hAnsi="Arial" w:cs="Arial"/>
          <w:sz w:val="22"/>
          <w:szCs w:val="22"/>
        </w:rPr>
      </w:pPr>
    </w:p>
    <w:p w14:paraId="6948D961" w14:textId="77777777" w:rsidR="008F6963" w:rsidRDefault="008F6963" w:rsidP="00A07F82">
      <w:pPr>
        <w:tabs>
          <w:tab w:val="left" w:pos="10609"/>
        </w:tabs>
        <w:ind w:right="-601"/>
        <w:rPr>
          <w:rFonts w:ascii="Arial" w:hAnsi="Arial" w:cs="Arial"/>
          <w:sz w:val="22"/>
          <w:szCs w:val="22"/>
        </w:rPr>
      </w:pPr>
    </w:p>
    <w:p w14:paraId="2AC84292" w14:textId="77777777" w:rsidR="008F6963" w:rsidRDefault="008F6963" w:rsidP="00A07F82">
      <w:pPr>
        <w:tabs>
          <w:tab w:val="left" w:pos="10609"/>
        </w:tabs>
        <w:ind w:right="-601"/>
        <w:rPr>
          <w:rFonts w:ascii="Arial" w:hAnsi="Arial" w:cs="Arial"/>
          <w:sz w:val="22"/>
          <w:szCs w:val="22"/>
        </w:rPr>
      </w:pPr>
    </w:p>
    <w:p w14:paraId="5FAE96D5" w14:textId="77777777" w:rsidR="008F6963" w:rsidRDefault="008F6963" w:rsidP="00A07F82">
      <w:pPr>
        <w:tabs>
          <w:tab w:val="left" w:pos="10609"/>
        </w:tabs>
        <w:ind w:right="-601"/>
        <w:rPr>
          <w:rFonts w:ascii="Arial" w:hAnsi="Arial" w:cs="Arial"/>
          <w:sz w:val="22"/>
          <w:szCs w:val="22"/>
        </w:rPr>
      </w:pPr>
    </w:p>
    <w:p w14:paraId="47DD4145" w14:textId="77777777" w:rsidR="008F6963" w:rsidRDefault="008F6963" w:rsidP="00A07F82">
      <w:pPr>
        <w:tabs>
          <w:tab w:val="left" w:pos="10609"/>
        </w:tabs>
        <w:ind w:right="-601"/>
        <w:rPr>
          <w:rFonts w:ascii="Arial" w:hAnsi="Arial" w:cs="Arial"/>
          <w:sz w:val="22"/>
          <w:szCs w:val="22"/>
        </w:rPr>
      </w:pPr>
    </w:p>
    <w:p w14:paraId="0E1DD062" w14:textId="77777777" w:rsidR="008F6963" w:rsidRDefault="008F6963" w:rsidP="00A07F82">
      <w:pPr>
        <w:tabs>
          <w:tab w:val="left" w:pos="10609"/>
        </w:tabs>
        <w:ind w:right="-601"/>
        <w:rPr>
          <w:rFonts w:ascii="Arial" w:hAnsi="Arial" w:cs="Arial"/>
          <w:sz w:val="22"/>
          <w:szCs w:val="22"/>
        </w:rPr>
      </w:pPr>
    </w:p>
    <w:p w14:paraId="28CFEAB0" w14:textId="43E9B134" w:rsidR="008F6963" w:rsidRDefault="008F6963" w:rsidP="00A07F82">
      <w:pPr>
        <w:tabs>
          <w:tab w:val="left" w:pos="10609"/>
        </w:tabs>
        <w:ind w:right="-601"/>
        <w:rPr>
          <w:rFonts w:ascii="Arial" w:hAnsi="Arial" w:cs="Arial"/>
          <w:sz w:val="22"/>
          <w:szCs w:val="22"/>
        </w:rPr>
      </w:pPr>
    </w:p>
    <w:p w14:paraId="773FEAC2" w14:textId="77777777" w:rsidR="009C3A46" w:rsidRDefault="009C3A46" w:rsidP="00A07F82">
      <w:pPr>
        <w:tabs>
          <w:tab w:val="left" w:pos="10609"/>
        </w:tabs>
        <w:ind w:right="-601"/>
        <w:rPr>
          <w:rFonts w:ascii="Arial" w:hAnsi="Arial" w:cs="Arial"/>
          <w:sz w:val="22"/>
          <w:szCs w:val="22"/>
        </w:rPr>
      </w:pPr>
    </w:p>
    <w:p w14:paraId="5DAE9830" w14:textId="77777777" w:rsidR="009C3A46" w:rsidRDefault="009C3A46" w:rsidP="00A07F82">
      <w:pPr>
        <w:tabs>
          <w:tab w:val="left" w:pos="10609"/>
        </w:tabs>
        <w:ind w:right="-601"/>
        <w:rPr>
          <w:rFonts w:ascii="Arial" w:hAnsi="Arial" w:cs="Arial"/>
          <w:sz w:val="22"/>
          <w:szCs w:val="22"/>
        </w:rPr>
      </w:pPr>
    </w:p>
    <w:p w14:paraId="498AD2BB" w14:textId="77777777" w:rsidR="009C3A46" w:rsidRDefault="009C3A46" w:rsidP="00A07F82">
      <w:pPr>
        <w:tabs>
          <w:tab w:val="left" w:pos="10609"/>
        </w:tabs>
        <w:ind w:right="-601"/>
        <w:rPr>
          <w:rFonts w:ascii="Arial" w:hAnsi="Arial" w:cs="Arial"/>
          <w:sz w:val="22"/>
          <w:szCs w:val="22"/>
        </w:rPr>
      </w:pPr>
    </w:p>
    <w:p w14:paraId="70EA5C56" w14:textId="77777777" w:rsidR="009C3A46" w:rsidRDefault="009C3A46" w:rsidP="00A07F82">
      <w:pPr>
        <w:tabs>
          <w:tab w:val="left" w:pos="10609"/>
        </w:tabs>
        <w:ind w:right="-601"/>
        <w:rPr>
          <w:rFonts w:ascii="Arial" w:hAnsi="Arial" w:cs="Arial"/>
          <w:sz w:val="22"/>
          <w:szCs w:val="22"/>
        </w:rPr>
      </w:pPr>
    </w:p>
    <w:p w14:paraId="030894B4" w14:textId="6DC31ADC" w:rsidR="008F6963" w:rsidRPr="000266A2" w:rsidRDefault="008F6963" w:rsidP="00A07F82">
      <w:pPr>
        <w:tabs>
          <w:tab w:val="left" w:pos="10609"/>
        </w:tabs>
        <w:ind w:right="-601"/>
        <w:rPr>
          <w:rFonts w:ascii="Arial" w:hAnsi="Arial" w:cs="Arial"/>
          <w:sz w:val="22"/>
          <w:szCs w:val="22"/>
        </w:rPr>
      </w:pPr>
      <w:r w:rsidRPr="000266A2">
        <w:rPr>
          <w:rFonts w:ascii="Arial" w:hAnsi="Arial" w:cs="Arial"/>
          <w:sz w:val="22"/>
          <w:szCs w:val="22"/>
        </w:rPr>
        <w:t xml:space="preserve">Welche Ressourcen benötigen Sie, um Ihre Lehrveranstaltungen ab sofort konsequent </w:t>
      </w:r>
      <w:proofErr w:type="spellStart"/>
      <w:r w:rsidRPr="000266A2">
        <w:rPr>
          <w:rFonts w:ascii="Arial" w:hAnsi="Arial" w:cs="Arial"/>
          <w:sz w:val="22"/>
          <w:szCs w:val="22"/>
        </w:rPr>
        <w:t>barrierearm</w:t>
      </w:r>
      <w:proofErr w:type="spellEnd"/>
      <w:r w:rsidRPr="000266A2">
        <w:rPr>
          <w:rFonts w:ascii="Arial" w:hAnsi="Arial" w:cs="Arial"/>
          <w:sz w:val="22"/>
          <w:szCs w:val="22"/>
        </w:rPr>
        <w:t xml:space="preserve"> zu gestalten? Was können Sie allein umsetzen und an welchen Stellen benötigen Sie Unterstützung?</w:t>
      </w:r>
    </w:p>
    <w:p w14:paraId="7B3D6912" w14:textId="77777777" w:rsidR="008F6963" w:rsidRPr="000266A2" w:rsidRDefault="008F6963" w:rsidP="00A07F82">
      <w:pPr>
        <w:tabs>
          <w:tab w:val="left" w:pos="10609"/>
        </w:tabs>
        <w:ind w:right="-601"/>
        <w:rPr>
          <w:rFonts w:ascii="Arial" w:hAnsi="Arial" w:cs="Arial"/>
          <w:sz w:val="22"/>
          <w:szCs w:val="22"/>
        </w:rPr>
      </w:pPr>
    </w:p>
    <w:p w14:paraId="7DF4D3C5" w14:textId="77777777" w:rsidR="008F6963" w:rsidRPr="000266A2" w:rsidRDefault="008F6963" w:rsidP="00A07F82">
      <w:pPr>
        <w:tabs>
          <w:tab w:val="left" w:pos="10609"/>
        </w:tabs>
        <w:ind w:right="-601"/>
        <w:rPr>
          <w:rFonts w:ascii="Arial" w:hAnsi="Arial" w:cs="Arial"/>
          <w:sz w:val="22"/>
          <w:szCs w:val="22"/>
        </w:rPr>
      </w:pPr>
    </w:p>
    <w:p w14:paraId="346D23A1" w14:textId="77777777" w:rsidR="008F6963" w:rsidRPr="000266A2" w:rsidRDefault="008F6963" w:rsidP="00A07F82">
      <w:pPr>
        <w:tabs>
          <w:tab w:val="left" w:pos="10609"/>
        </w:tabs>
        <w:ind w:right="-601"/>
        <w:rPr>
          <w:rFonts w:ascii="Arial" w:hAnsi="Arial" w:cs="Arial"/>
          <w:sz w:val="22"/>
          <w:szCs w:val="22"/>
        </w:rPr>
      </w:pPr>
    </w:p>
    <w:p w14:paraId="59FCA317" w14:textId="77777777" w:rsidR="008F6963" w:rsidRDefault="008F6963" w:rsidP="00A07F82">
      <w:pPr>
        <w:tabs>
          <w:tab w:val="left" w:pos="10609"/>
        </w:tabs>
        <w:ind w:right="-601"/>
        <w:rPr>
          <w:rFonts w:ascii="Arial" w:hAnsi="Arial" w:cs="Arial"/>
          <w:sz w:val="22"/>
          <w:szCs w:val="22"/>
        </w:rPr>
      </w:pPr>
    </w:p>
    <w:p w14:paraId="4C098DC2" w14:textId="77777777" w:rsidR="008F6963" w:rsidRDefault="008F6963" w:rsidP="00A07F82">
      <w:pPr>
        <w:tabs>
          <w:tab w:val="left" w:pos="10609"/>
        </w:tabs>
        <w:ind w:right="-601"/>
        <w:rPr>
          <w:rFonts w:ascii="Arial" w:hAnsi="Arial" w:cs="Arial"/>
          <w:sz w:val="22"/>
          <w:szCs w:val="22"/>
        </w:rPr>
      </w:pPr>
    </w:p>
    <w:p w14:paraId="2590349A" w14:textId="77777777" w:rsidR="008F6963" w:rsidRDefault="008F6963" w:rsidP="00A07F82">
      <w:pPr>
        <w:tabs>
          <w:tab w:val="left" w:pos="10609"/>
        </w:tabs>
        <w:ind w:right="-601"/>
        <w:rPr>
          <w:rFonts w:ascii="Arial" w:hAnsi="Arial" w:cs="Arial"/>
          <w:sz w:val="22"/>
          <w:szCs w:val="22"/>
        </w:rPr>
      </w:pPr>
    </w:p>
    <w:p w14:paraId="283ECBB8" w14:textId="69E5372A" w:rsidR="008F6963" w:rsidRDefault="008F6963" w:rsidP="00A07F82">
      <w:pPr>
        <w:tabs>
          <w:tab w:val="left" w:pos="10609"/>
        </w:tabs>
        <w:ind w:right="-601"/>
        <w:rPr>
          <w:rFonts w:ascii="Arial" w:hAnsi="Arial" w:cs="Arial"/>
          <w:sz w:val="22"/>
          <w:szCs w:val="22"/>
        </w:rPr>
      </w:pPr>
    </w:p>
    <w:p w14:paraId="19824411" w14:textId="77777777" w:rsidR="009C3A46" w:rsidRDefault="009C3A46" w:rsidP="00A07F82">
      <w:pPr>
        <w:tabs>
          <w:tab w:val="left" w:pos="10609"/>
        </w:tabs>
        <w:ind w:right="-601"/>
        <w:rPr>
          <w:rFonts w:ascii="Arial" w:hAnsi="Arial" w:cs="Arial"/>
          <w:sz w:val="22"/>
          <w:szCs w:val="22"/>
        </w:rPr>
      </w:pPr>
    </w:p>
    <w:p w14:paraId="0C1A082C" w14:textId="77777777" w:rsidR="008F6963" w:rsidRDefault="008F6963" w:rsidP="00A07F82">
      <w:pPr>
        <w:tabs>
          <w:tab w:val="left" w:pos="10609"/>
        </w:tabs>
        <w:ind w:right="-601"/>
        <w:rPr>
          <w:rFonts w:ascii="Arial" w:hAnsi="Arial" w:cs="Arial"/>
          <w:sz w:val="22"/>
          <w:szCs w:val="22"/>
        </w:rPr>
      </w:pPr>
    </w:p>
    <w:p w14:paraId="5DB8278C" w14:textId="77777777" w:rsidR="008F6963" w:rsidRDefault="008F6963" w:rsidP="00A07F82">
      <w:pPr>
        <w:tabs>
          <w:tab w:val="left" w:pos="10609"/>
        </w:tabs>
        <w:ind w:right="-601"/>
        <w:rPr>
          <w:rFonts w:ascii="Arial" w:hAnsi="Arial" w:cs="Arial"/>
          <w:sz w:val="22"/>
          <w:szCs w:val="22"/>
        </w:rPr>
      </w:pPr>
    </w:p>
    <w:p w14:paraId="7CD1FC19" w14:textId="77777777" w:rsidR="008F6963" w:rsidRDefault="008F6963" w:rsidP="00A07F82">
      <w:pPr>
        <w:tabs>
          <w:tab w:val="left" w:pos="10609"/>
        </w:tabs>
        <w:ind w:right="-601"/>
        <w:rPr>
          <w:rFonts w:ascii="Arial" w:hAnsi="Arial" w:cs="Arial"/>
          <w:sz w:val="22"/>
          <w:szCs w:val="22"/>
        </w:rPr>
      </w:pPr>
    </w:p>
    <w:p w14:paraId="1EC14DE9" w14:textId="77777777" w:rsidR="008F6963" w:rsidRDefault="008F6963" w:rsidP="00A07F82">
      <w:pPr>
        <w:tabs>
          <w:tab w:val="left" w:pos="10609"/>
        </w:tabs>
        <w:ind w:right="-601"/>
        <w:rPr>
          <w:rFonts w:ascii="Arial" w:hAnsi="Arial" w:cs="Arial"/>
          <w:sz w:val="22"/>
          <w:szCs w:val="22"/>
        </w:rPr>
      </w:pPr>
    </w:p>
    <w:p w14:paraId="78D69CD0" w14:textId="77777777" w:rsidR="008F6963" w:rsidRDefault="008F6963" w:rsidP="00A07F82">
      <w:pPr>
        <w:tabs>
          <w:tab w:val="left" w:pos="10609"/>
        </w:tabs>
        <w:ind w:right="-601"/>
        <w:rPr>
          <w:rFonts w:ascii="Arial" w:hAnsi="Arial" w:cs="Arial"/>
          <w:sz w:val="22"/>
          <w:szCs w:val="22"/>
        </w:rPr>
      </w:pPr>
    </w:p>
    <w:p w14:paraId="5C4AC81A" w14:textId="77777777" w:rsidR="008F6963" w:rsidRDefault="008F6963" w:rsidP="00A07F82">
      <w:pPr>
        <w:tabs>
          <w:tab w:val="left" w:pos="10609"/>
        </w:tabs>
        <w:ind w:right="-601"/>
        <w:rPr>
          <w:rFonts w:ascii="Arial" w:hAnsi="Arial" w:cs="Arial"/>
          <w:sz w:val="22"/>
          <w:szCs w:val="22"/>
        </w:rPr>
      </w:pPr>
    </w:p>
    <w:p w14:paraId="2216B4C0" w14:textId="7088BDA1" w:rsidR="00F72EA3" w:rsidRPr="00A42C16" w:rsidRDefault="009C3A46" w:rsidP="00A42C16">
      <w:pPr>
        <w:tabs>
          <w:tab w:val="left" w:pos="10609"/>
        </w:tabs>
        <w:ind w:right="-601"/>
        <w:rPr>
          <w:rFonts w:ascii="Arial" w:hAnsi="Arial" w:cs="Arial"/>
          <w:sz w:val="22"/>
          <w:szCs w:val="22"/>
        </w:rPr>
      </w:pPr>
      <w:r>
        <w:rPr>
          <w:rFonts w:ascii="Arial" w:hAnsi="Arial" w:cs="Arial"/>
          <w:sz w:val="22"/>
          <w:szCs w:val="22"/>
        </w:rPr>
        <w:t>Wel</w:t>
      </w:r>
      <w:r w:rsidR="008F6963" w:rsidRPr="000266A2">
        <w:rPr>
          <w:rFonts w:ascii="Arial" w:hAnsi="Arial" w:cs="Arial"/>
          <w:sz w:val="22"/>
          <w:szCs w:val="22"/>
        </w:rPr>
        <w:t>che Chancen ergeben sich für Sie, ihre Studieren</w:t>
      </w:r>
      <w:r>
        <w:rPr>
          <w:rFonts w:ascii="Arial" w:hAnsi="Arial" w:cs="Arial"/>
          <w:sz w:val="22"/>
          <w:szCs w:val="22"/>
        </w:rPr>
        <w:t>den und ihr akademisches Umfeld?</w:t>
      </w:r>
    </w:p>
    <w:sectPr w:rsidR="00F72EA3" w:rsidRPr="00A42C16" w:rsidSect="00A42C16">
      <w:type w:val="continuous"/>
      <w:pgSz w:w="11907" w:h="16840"/>
      <w:pgMar w:top="1417" w:right="1417" w:bottom="1134" w:left="1417" w:header="0" w:footer="76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D8B90" w14:textId="77777777" w:rsidR="000E0733" w:rsidRDefault="000E0733">
      <w:r>
        <w:separator/>
      </w:r>
    </w:p>
  </w:endnote>
  <w:endnote w:type="continuationSeparator" w:id="0">
    <w:p w14:paraId="156935E9" w14:textId="77777777" w:rsidR="000E0733" w:rsidRDefault="000E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55D7C" w14:textId="77777777" w:rsidR="00B31AD9" w:rsidRDefault="00B31AD9">
    <w:pPr>
      <w:kinsoku w:val="0"/>
      <w:overflowPunct w:val="0"/>
      <w:spacing w:line="180"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DEBFE" w14:textId="77777777" w:rsidR="000E0733" w:rsidRDefault="000E0733">
      <w:r>
        <w:separator/>
      </w:r>
    </w:p>
  </w:footnote>
  <w:footnote w:type="continuationSeparator" w:id="0">
    <w:p w14:paraId="40E489F6" w14:textId="77777777" w:rsidR="000E0733" w:rsidRDefault="000E0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47"/>
      </w:pPr>
      <w:rPr>
        <w:rFonts w:ascii="Arial" w:hAnsi="Arial" w:cs="Arial"/>
        <w:b w:val="0"/>
        <w:bCs w:val="0"/>
        <w:i/>
        <w:i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ahoma" w:hAnsi="Tahoma" w:cs="Tahoma"/>
        <w:b/>
        <w:bCs/>
        <w:w w:val="99"/>
        <w:sz w:val="20"/>
        <w:szCs w:val="20"/>
      </w:rPr>
    </w:lvl>
    <w:lvl w:ilvl="1">
      <w:numFmt w:val="bullet"/>
      <w:lvlText w:val=""/>
      <w:lvlJc w:val="left"/>
      <w:pPr>
        <w:ind w:hanging="708"/>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358"/>
      </w:pPr>
      <w:rPr>
        <w:rFonts w:ascii="Arial" w:hAnsi="Arial" w:cs="Arial"/>
        <w:b/>
        <w:b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Symbol" w:hAnsi="Symbol"/>
        <w:b w:val="0"/>
        <w:w w:val="99"/>
        <w:sz w:val="20"/>
      </w:rPr>
    </w:lvl>
    <w:lvl w:ilvl="1">
      <w:numFmt w:val="bullet"/>
      <w:lvlText w:val="-"/>
      <w:lvlJc w:val="left"/>
      <w:pPr>
        <w:ind w:hanging="122"/>
      </w:pPr>
      <w:rPr>
        <w:rFonts w:ascii="Arial" w:hAnsi="Aria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284"/>
      </w:pPr>
      <w:rPr>
        <w:rFonts w:ascii="Tahoma" w:hAnsi="Tahoma" w:cs="Tahoma"/>
        <w:b w:val="0"/>
        <w:bCs w:val="0"/>
        <w:spacing w:val="-1"/>
        <w:w w:val="99"/>
        <w:sz w:val="20"/>
        <w:szCs w:val="20"/>
      </w:rPr>
    </w:lvl>
    <w:lvl w:ilvl="1">
      <w:numFmt w:val="bullet"/>
      <w:lvlText w:val=""/>
      <w:lvlJc w:val="left"/>
      <w:pPr>
        <w:ind w:hanging="360"/>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3D22F79"/>
    <w:multiLevelType w:val="hybridMultilevel"/>
    <w:tmpl w:val="91D8A7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0F0150F7"/>
    <w:multiLevelType w:val="hybridMultilevel"/>
    <w:tmpl w:val="DA6867B8"/>
    <w:lvl w:ilvl="0" w:tplc="C2E687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14185C"/>
    <w:multiLevelType w:val="hybridMultilevel"/>
    <w:tmpl w:val="5C5219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5C1C7C"/>
    <w:multiLevelType w:val="hybridMultilevel"/>
    <w:tmpl w:val="5C5219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C25061"/>
    <w:multiLevelType w:val="hybridMultilevel"/>
    <w:tmpl w:val="AC0AAB3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E3626E5"/>
    <w:multiLevelType w:val="multilevel"/>
    <w:tmpl w:val="CFC4309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24E5241"/>
    <w:multiLevelType w:val="hybridMultilevel"/>
    <w:tmpl w:val="6EFC50E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2B2A31D1"/>
    <w:multiLevelType w:val="hybridMultilevel"/>
    <w:tmpl w:val="CEC4D146"/>
    <w:lvl w:ilvl="0" w:tplc="C05289E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982EEF"/>
    <w:multiLevelType w:val="hybridMultilevel"/>
    <w:tmpl w:val="6B2E5E88"/>
    <w:lvl w:ilvl="0" w:tplc="04070005">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6E692D"/>
    <w:multiLevelType w:val="hybridMultilevel"/>
    <w:tmpl w:val="4AD64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21096E"/>
    <w:multiLevelType w:val="hybridMultilevel"/>
    <w:tmpl w:val="69427252"/>
    <w:lvl w:ilvl="0" w:tplc="A506420E">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4401A3"/>
    <w:multiLevelType w:val="hybridMultilevel"/>
    <w:tmpl w:val="F7CC00C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59DA5953"/>
    <w:multiLevelType w:val="hybridMultilevel"/>
    <w:tmpl w:val="0B18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B162F6"/>
    <w:multiLevelType w:val="hybridMultilevel"/>
    <w:tmpl w:val="69681368"/>
    <w:lvl w:ilvl="0" w:tplc="C2E687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BF67E9"/>
    <w:multiLevelType w:val="hybridMultilevel"/>
    <w:tmpl w:val="55505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ED2362"/>
    <w:multiLevelType w:val="hybridMultilevel"/>
    <w:tmpl w:val="64A6B1C0"/>
    <w:lvl w:ilvl="0" w:tplc="C2E687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003EAF"/>
    <w:multiLevelType w:val="hybridMultilevel"/>
    <w:tmpl w:val="F9AE3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CE796A"/>
    <w:multiLevelType w:val="hybridMultilevel"/>
    <w:tmpl w:val="5B0428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0AC3CFA"/>
    <w:multiLevelType w:val="hybridMultilevel"/>
    <w:tmpl w:val="E09C6910"/>
    <w:lvl w:ilvl="0" w:tplc="C05289E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DF1E09"/>
    <w:multiLevelType w:val="hybridMultilevel"/>
    <w:tmpl w:val="49942096"/>
    <w:lvl w:ilvl="0" w:tplc="CFC6534E">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95535"/>
    <w:multiLevelType w:val="hybridMultilevel"/>
    <w:tmpl w:val="2D4AF5AE"/>
    <w:lvl w:ilvl="0" w:tplc="C05289E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350106"/>
    <w:multiLevelType w:val="hybridMultilevel"/>
    <w:tmpl w:val="DA0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29515B"/>
    <w:multiLevelType w:val="hybridMultilevel"/>
    <w:tmpl w:val="B11400B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7F0B1081"/>
    <w:multiLevelType w:val="hybridMultilevel"/>
    <w:tmpl w:val="BA641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1"/>
  </w:num>
  <w:num w:numId="8">
    <w:abstractNumId w:val="5"/>
  </w:num>
  <w:num w:numId="9">
    <w:abstractNumId w:val="26"/>
  </w:num>
  <w:num w:numId="10">
    <w:abstractNumId w:val="28"/>
  </w:num>
  <w:num w:numId="11">
    <w:abstractNumId w:val="27"/>
  </w:num>
  <w:num w:numId="12">
    <w:abstractNumId w:val="16"/>
  </w:num>
  <w:num w:numId="13">
    <w:abstractNumId w:val="10"/>
  </w:num>
  <w:num w:numId="14">
    <w:abstractNumId w:val="24"/>
  </w:num>
  <w:num w:numId="15">
    <w:abstractNumId w:val="19"/>
  </w:num>
  <w:num w:numId="16">
    <w:abstractNumId w:val="21"/>
  </w:num>
  <w:num w:numId="17">
    <w:abstractNumId w:val="15"/>
  </w:num>
  <w:num w:numId="18">
    <w:abstractNumId w:val="9"/>
  </w:num>
  <w:num w:numId="19">
    <w:abstractNumId w:val="22"/>
  </w:num>
  <w:num w:numId="20">
    <w:abstractNumId w:val="6"/>
  </w:num>
  <w:num w:numId="21">
    <w:abstractNumId w:val="20"/>
  </w:num>
  <w:num w:numId="22">
    <w:abstractNumId w:val="23"/>
  </w:num>
  <w:num w:numId="23">
    <w:abstractNumId w:val="12"/>
  </w:num>
  <w:num w:numId="24">
    <w:abstractNumId w:val="14"/>
  </w:num>
  <w:num w:numId="25">
    <w:abstractNumId w:val="17"/>
  </w:num>
  <w:num w:numId="26">
    <w:abstractNumId w:val="25"/>
  </w:num>
  <w:num w:numId="27">
    <w:abstractNumId w:val="7"/>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C6"/>
    <w:rsid w:val="00000D58"/>
    <w:rsid w:val="00002604"/>
    <w:rsid w:val="000266A2"/>
    <w:rsid w:val="0006087E"/>
    <w:rsid w:val="0006790D"/>
    <w:rsid w:val="00076268"/>
    <w:rsid w:val="000C1519"/>
    <w:rsid w:val="000E0733"/>
    <w:rsid w:val="000E2E86"/>
    <w:rsid w:val="00122DD0"/>
    <w:rsid w:val="001307AE"/>
    <w:rsid w:val="00147253"/>
    <w:rsid w:val="00150C38"/>
    <w:rsid w:val="00154243"/>
    <w:rsid w:val="00165800"/>
    <w:rsid w:val="001A3D6C"/>
    <w:rsid w:val="00212A81"/>
    <w:rsid w:val="00214112"/>
    <w:rsid w:val="0023386A"/>
    <w:rsid w:val="00253335"/>
    <w:rsid w:val="00266F3D"/>
    <w:rsid w:val="00270204"/>
    <w:rsid w:val="00280BEE"/>
    <w:rsid w:val="002A0B01"/>
    <w:rsid w:val="002E52F9"/>
    <w:rsid w:val="003034DF"/>
    <w:rsid w:val="00307C5B"/>
    <w:rsid w:val="003127CC"/>
    <w:rsid w:val="00325BDA"/>
    <w:rsid w:val="00346469"/>
    <w:rsid w:val="003A04ED"/>
    <w:rsid w:val="003B665E"/>
    <w:rsid w:val="003C065F"/>
    <w:rsid w:val="003C6F0D"/>
    <w:rsid w:val="003C7A04"/>
    <w:rsid w:val="003D3BE7"/>
    <w:rsid w:val="003D65B8"/>
    <w:rsid w:val="0040668B"/>
    <w:rsid w:val="0041233E"/>
    <w:rsid w:val="00424194"/>
    <w:rsid w:val="00443874"/>
    <w:rsid w:val="004862F1"/>
    <w:rsid w:val="00487253"/>
    <w:rsid w:val="0049523A"/>
    <w:rsid w:val="004A282F"/>
    <w:rsid w:val="004A4D52"/>
    <w:rsid w:val="004C764D"/>
    <w:rsid w:val="004E3728"/>
    <w:rsid w:val="004F2C7A"/>
    <w:rsid w:val="004F639D"/>
    <w:rsid w:val="004F6FC5"/>
    <w:rsid w:val="00502D4E"/>
    <w:rsid w:val="00513CB1"/>
    <w:rsid w:val="00541F69"/>
    <w:rsid w:val="00543072"/>
    <w:rsid w:val="00555ECA"/>
    <w:rsid w:val="00576BC8"/>
    <w:rsid w:val="005C5C4F"/>
    <w:rsid w:val="005E6465"/>
    <w:rsid w:val="006015AA"/>
    <w:rsid w:val="00613488"/>
    <w:rsid w:val="00620BF2"/>
    <w:rsid w:val="0062107F"/>
    <w:rsid w:val="00627461"/>
    <w:rsid w:val="00632498"/>
    <w:rsid w:val="00635976"/>
    <w:rsid w:val="00640341"/>
    <w:rsid w:val="006439DA"/>
    <w:rsid w:val="006624ED"/>
    <w:rsid w:val="0068312A"/>
    <w:rsid w:val="00685E67"/>
    <w:rsid w:val="00706B0E"/>
    <w:rsid w:val="00713AF4"/>
    <w:rsid w:val="0072510F"/>
    <w:rsid w:val="007470A8"/>
    <w:rsid w:val="0076313C"/>
    <w:rsid w:val="00771AF2"/>
    <w:rsid w:val="00792ACB"/>
    <w:rsid w:val="007B040E"/>
    <w:rsid w:val="007C1EE9"/>
    <w:rsid w:val="007C509F"/>
    <w:rsid w:val="007D2A36"/>
    <w:rsid w:val="007D5973"/>
    <w:rsid w:val="007F06FC"/>
    <w:rsid w:val="007F3B72"/>
    <w:rsid w:val="00803887"/>
    <w:rsid w:val="00811855"/>
    <w:rsid w:val="008316D4"/>
    <w:rsid w:val="008A5815"/>
    <w:rsid w:val="008B156C"/>
    <w:rsid w:val="008B33F0"/>
    <w:rsid w:val="008B5E5E"/>
    <w:rsid w:val="008F61C5"/>
    <w:rsid w:val="008F6963"/>
    <w:rsid w:val="00900C35"/>
    <w:rsid w:val="00903C0C"/>
    <w:rsid w:val="00904A14"/>
    <w:rsid w:val="009124DA"/>
    <w:rsid w:val="00924631"/>
    <w:rsid w:val="0093332D"/>
    <w:rsid w:val="00951B33"/>
    <w:rsid w:val="00953519"/>
    <w:rsid w:val="009B4307"/>
    <w:rsid w:val="009B5B18"/>
    <w:rsid w:val="009B6650"/>
    <w:rsid w:val="009C1E62"/>
    <w:rsid w:val="009C3A46"/>
    <w:rsid w:val="009D394F"/>
    <w:rsid w:val="009F6E91"/>
    <w:rsid w:val="00A07F82"/>
    <w:rsid w:val="00A15293"/>
    <w:rsid w:val="00A42C16"/>
    <w:rsid w:val="00A525CB"/>
    <w:rsid w:val="00A92BC6"/>
    <w:rsid w:val="00A9564D"/>
    <w:rsid w:val="00AC1CE2"/>
    <w:rsid w:val="00AC4EEE"/>
    <w:rsid w:val="00AF1935"/>
    <w:rsid w:val="00B05359"/>
    <w:rsid w:val="00B31AD9"/>
    <w:rsid w:val="00B7095A"/>
    <w:rsid w:val="00B71A59"/>
    <w:rsid w:val="00B7233D"/>
    <w:rsid w:val="00B8553F"/>
    <w:rsid w:val="00B97CCD"/>
    <w:rsid w:val="00BD0A78"/>
    <w:rsid w:val="00BE37CC"/>
    <w:rsid w:val="00BE78D8"/>
    <w:rsid w:val="00C13858"/>
    <w:rsid w:val="00C17F4C"/>
    <w:rsid w:val="00C21B71"/>
    <w:rsid w:val="00C223D1"/>
    <w:rsid w:val="00C6043A"/>
    <w:rsid w:val="00C614C9"/>
    <w:rsid w:val="00CA6DAA"/>
    <w:rsid w:val="00CE1D36"/>
    <w:rsid w:val="00D32652"/>
    <w:rsid w:val="00D76B0D"/>
    <w:rsid w:val="00DB360B"/>
    <w:rsid w:val="00DC3912"/>
    <w:rsid w:val="00DF1601"/>
    <w:rsid w:val="00E06BFC"/>
    <w:rsid w:val="00E2500B"/>
    <w:rsid w:val="00E40E0A"/>
    <w:rsid w:val="00E41D97"/>
    <w:rsid w:val="00E565DA"/>
    <w:rsid w:val="00E9394E"/>
    <w:rsid w:val="00EA6746"/>
    <w:rsid w:val="00EC2FBD"/>
    <w:rsid w:val="00EC6288"/>
    <w:rsid w:val="00ED4633"/>
    <w:rsid w:val="00EE2551"/>
    <w:rsid w:val="00EE6A08"/>
    <w:rsid w:val="00F005AC"/>
    <w:rsid w:val="00F21266"/>
    <w:rsid w:val="00F22863"/>
    <w:rsid w:val="00F37AED"/>
    <w:rsid w:val="00F44A6B"/>
    <w:rsid w:val="00F67071"/>
    <w:rsid w:val="00F72EA3"/>
    <w:rsid w:val="00F75125"/>
    <w:rsid w:val="00F8349F"/>
    <w:rsid w:val="00FB7A1A"/>
    <w:rsid w:val="00FD3C74"/>
    <w:rsid w:val="00FE6F8E"/>
    <w:rsid w:val="00FF0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F2E52"/>
  <w14:defaultImageDpi w14:val="0"/>
  <w15:docId w15:val="{43538F6E-54D9-41B4-8813-5BB68452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3C7A04"/>
    <w:pPr>
      <w:widowControl w:val="0"/>
      <w:autoSpaceDE w:val="0"/>
      <w:autoSpaceDN w:val="0"/>
      <w:adjustRightInd w:val="0"/>
    </w:pPr>
    <w:rPr>
      <w:rFonts w:ascii="Times New Roman" w:hAnsi="Times New Roman" w:cs="Times New Roman"/>
      <w:sz w:val="24"/>
      <w:szCs w:val="24"/>
    </w:rPr>
  </w:style>
  <w:style w:type="paragraph" w:styleId="berschrift1">
    <w:name w:val="heading 1"/>
    <w:basedOn w:val="Standard"/>
    <w:next w:val="Standard"/>
    <w:link w:val="berschrift1Zchn"/>
    <w:uiPriority w:val="1"/>
    <w:qFormat/>
    <w:pPr>
      <w:spacing w:before="17"/>
      <w:ind w:left="116"/>
      <w:outlineLvl w:val="0"/>
    </w:pPr>
    <w:rPr>
      <w:rFonts w:ascii="Arial" w:hAnsi="Arial" w:cs="Arial"/>
      <w:b/>
      <w:bCs/>
      <w:sz w:val="72"/>
      <w:szCs w:val="72"/>
    </w:rPr>
  </w:style>
  <w:style w:type="paragraph" w:styleId="berschrift2">
    <w:name w:val="heading 2"/>
    <w:basedOn w:val="Standard"/>
    <w:next w:val="Standard"/>
    <w:link w:val="berschrift2Zchn"/>
    <w:uiPriority w:val="1"/>
    <w:qFormat/>
    <w:pPr>
      <w:ind w:left="116"/>
      <w:outlineLvl w:val="1"/>
    </w:pPr>
    <w:rPr>
      <w:rFonts w:ascii="Arial" w:hAnsi="Arial" w:cs="Arial"/>
      <w:b/>
      <w:bCs/>
      <w:sz w:val="68"/>
      <w:szCs w:val="68"/>
    </w:rPr>
  </w:style>
  <w:style w:type="paragraph" w:styleId="berschrift3">
    <w:name w:val="heading 3"/>
    <w:basedOn w:val="Standard"/>
    <w:next w:val="Standard"/>
    <w:link w:val="berschrift3Zchn"/>
    <w:uiPriority w:val="1"/>
    <w:qFormat/>
    <w:pPr>
      <w:spacing w:before="51"/>
      <w:ind w:left="116"/>
      <w:outlineLvl w:val="2"/>
    </w:pPr>
    <w:rPr>
      <w:rFonts w:ascii="Arial" w:hAnsi="Arial" w:cs="Arial"/>
      <w:b/>
      <w:bCs/>
      <w:sz w:val="36"/>
      <w:szCs w:val="36"/>
    </w:rPr>
  </w:style>
  <w:style w:type="paragraph" w:styleId="berschrift4">
    <w:name w:val="heading 4"/>
    <w:basedOn w:val="Standard"/>
    <w:next w:val="Standard"/>
    <w:link w:val="berschrift4Zchn"/>
    <w:uiPriority w:val="1"/>
    <w:qFormat/>
    <w:pPr>
      <w:ind w:left="343"/>
      <w:outlineLvl w:val="3"/>
    </w:pPr>
    <w:rPr>
      <w:rFonts w:ascii="Arial" w:hAnsi="Arial" w:cs="Arial"/>
      <w:b/>
      <w:bCs/>
      <w:sz w:val="32"/>
      <w:szCs w:val="32"/>
    </w:rPr>
  </w:style>
  <w:style w:type="paragraph" w:styleId="berschrift5">
    <w:name w:val="heading 5"/>
    <w:basedOn w:val="Standard"/>
    <w:next w:val="Standard"/>
    <w:link w:val="berschrift5Zchn"/>
    <w:uiPriority w:val="1"/>
    <w:qFormat/>
    <w:pPr>
      <w:ind w:left="476"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libri Light" w:hAnsi="Calibri Light" w:cs="Times New Roman"/>
      <w:b/>
      <w:kern w:val="32"/>
      <w:sz w:val="32"/>
    </w:rPr>
  </w:style>
  <w:style w:type="character" w:customStyle="1" w:styleId="berschrift2Zchn">
    <w:name w:val="Überschrift 2 Zchn"/>
    <w:basedOn w:val="Absatz-Standardschriftart"/>
    <w:link w:val="berschrift2"/>
    <w:uiPriority w:val="9"/>
    <w:semiHidden/>
    <w:locked/>
    <w:rPr>
      <w:rFonts w:ascii="Calibri Light" w:hAnsi="Calibri Light" w:cs="Times New Roman"/>
      <w:b/>
      <w:i/>
      <w:sz w:val="28"/>
    </w:rPr>
  </w:style>
  <w:style w:type="character" w:customStyle="1" w:styleId="berschrift3Zchn">
    <w:name w:val="Überschrift 3 Zchn"/>
    <w:basedOn w:val="Absatz-Standardschriftart"/>
    <w:link w:val="berschrift3"/>
    <w:uiPriority w:val="9"/>
    <w:semiHidden/>
    <w:locked/>
    <w:rPr>
      <w:rFonts w:ascii="Calibri Light" w:hAnsi="Calibri Light" w:cs="Times New Roman"/>
      <w:b/>
      <w:sz w:val="26"/>
    </w:rPr>
  </w:style>
  <w:style w:type="character" w:customStyle="1" w:styleId="berschrift4Zchn">
    <w:name w:val="Überschrift 4 Zchn"/>
    <w:basedOn w:val="Absatz-Standardschriftart"/>
    <w:link w:val="berschrift4"/>
    <w:uiPriority w:val="9"/>
    <w:semiHidden/>
    <w:locked/>
    <w:rPr>
      <w:rFonts w:cs="Times New Roman"/>
      <w:b/>
      <w:sz w:val="28"/>
    </w:rPr>
  </w:style>
  <w:style w:type="character" w:customStyle="1" w:styleId="berschrift5Zchn">
    <w:name w:val="Überschrift 5 Zchn"/>
    <w:basedOn w:val="Absatz-Standardschriftart"/>
    <w:link w:val="berschrift5"/>
    <w:uiPriority w:val="9"/>
    <w:semiHidden/>
    <w:locked/>
    <w:rPr>
      <w:rFonts w:cs="Times New Roman"/>
      <w:b/>
      <w:i/>
      <w:sz w:val="26"/>
    </w:rPr>
  </w:style>
  <w:style w:type="paragraph" w:styleId="Textkrper">
    <w:name w:val="Body Text"/>
    <w:basedOn w:val="Standard"/>
    <w:link w:val="TextkrperZchn"/>
    <w:uiPriority w:val="1"/>
    <w:qFormat/>
    <w:pPr>
      <w:ind w:left="116"/>
    </w:pPr>
    <w:rPr>
      <w:rFonts w:ascii="Arial" w:hAnsi="Arial" w:cs="Arial"/>
      <w:sz w:val="20"/>
      <w:szCs w:val="20"/>
    </w:rPr>
  </w:style>
  <w:style w:type="character" w:customStyle="1" w:styleId="TextkrperZchn">
    <w:name w:val="Textkörper Zchn"/>
    <w:basedOn w:val="Absatz-Standardschriftart"/>
    <w:link w:val="Textkrper"/>
    <w:uiPriority w:val="99"/>
    <w:semiHidden/>
    <w:locked/>
    <w:rPr>
      <w:rFonts w:ascii="Times New Roman" w:hAnsi="Times New Roman" w:cs="Times New Roman"/>
      <w:sz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table" w:styleId="Tabellenraster">
    <w:name w:val="Table Grid"/>
    <w:basedOn w:val="NormaleTabelle"/>
    <w:uiPriority w:val="39"/>
    <w:rsid w:val="009B665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13488"/>
    <w:pPr>
      <w:tabs>
        <w:tab w:val="center" w:pos="4536"/>
        <w:tab w:val="right" w:pos="9072"/>
      </w:tabs>
    </w:pPr>
  </w:style>
  <w:style w:type="character" w:customStyle="1" w:styleId="KopfzeileZchn">
    <w:name w:val="Kopfzeile Zchn"/>
    <w:basedOn w:val="Absatz-Standardschriftart"/>
    <w:link w:val="Kopfzeile"/>
    <w:uiPriority w:val="99"/>
    <w:locked/>
    <w:rsid w:val="00613488"/>
    <w:rPr>
      <w:rFonts w:ascii="Times New Roman" w:hAnsi="Times New Roman" w:cs="Times New Roman"/>
      <w:sz w:val="24"/>
    </w:rPr>
  </w:style>
  <w:style w:type="paragraph" w:styleId="Fuzeile">
    <w:name w:val="footer"/>
    <w:basedOn w:val="Standard"/>
    <w:link w:val="FuzeileZchn"/>
    <w:uiPriority w:val="99"/>
    <w:unhideWhenUsed/>
    <w:rsid w:val="00613488"/>
    <w:pPr>
      <w:tabs>
        <w:tab w:val="center" w:pos="4536"/>
        <w:tab w:val="right" w:pos="9072"/>
      </w:tabs>
    </w:pPr>
  </w:style>
  <w:style w:type="character" w:customStyle="1" w:styleId="FuzeileZchn">
    <w:name w:val="Fußzeile Zchn"/>
    <w:basedOn w:val="Absatz-Standardschriftart"/>
    <w:link w:val="Fuzeile"/>
    <w:uiPriority w:val="99"/>
    <w:locked/>
    <w:rsid w:val="00613488"/>
    <w:rPr>
      <w:rFonts w:ascii="Times New Roman" w:hAnsi="Times New Roman" w:cs="Times New Roman"/>
      <w:sz w:val="24"/>
    </w:rPr>
  </w:style>
  <w:style w:type="paragraph" w:styleId="StandardWeb">
    <w:name w:val="Normal (Web)"/>
    <w:basedOn w:val="Standard"/>
    <w:uiPriority w:val="99"/>
    <w:semiHidden/>
    <w:unhideWhenUsed/>
    <w:rsid w:val="003127CC"/>
    <w:pPr>
      <w:widowControl/>
      <w:autoSpaceDE/>
      <w:autoSpaceDN/>
      <w:adjustRightInd/>
      <w:spacing w:before="100" w:beforeAutospacing="1" w:after="100" w:afterAutospacing="1"/>
    </w:pPr>
  </w:style>
  <w:style w:type="character" w:styleId="Hyperlink">
    <w:name w:val="Hyperlink"/>
    <w:basedOn w:val="Absatz-Standardschriftart"/>
    <w:uiPriority w:val="99"/>
    <w:unhideWhenUsed/>
    <w:rsid w:val="003C6F0D"/>
    <w:rPr>
      <w:rFonts w:cs="Times New Roman"/>
      <w:color w:val="0563C1" w:themeColor="hyperlink"/>
      <w:u w:val="single"/>
    </w:rPr>
  </w:style>
  <w:style w:type="character" w:styleId="BesuchterLink">
    <w:name w:val="FollowedHyperlink"/>
    <w:basedOn w:val="Absatz-Standardschriftart"/>
    <w:uiPriority w:val="99"/>
    <w:semiHidden/>
    <w:unhideWhenUsed/>
    <w:rsid w:val="003C6F0D"/>
    <w:rPr>
      <w:rFonts w:cs="Times New Roman"/>
      <w:color w:val="954F72" w:themeColor="followedHyperlink"/>
      <w:u w:val="single"/>
    </w:rPr>
  </w:style>
  <w:style w:type="character" w:styleId="Kommentarzeichen">
    <w:name w:val="annotation reference"/>
    <w:basedOn w:val="Absatz-Standardschriftart"/>
    <w:uiPriority w:val="99"/>
    <w:semiHidden/>
    <w:unhideWhenUsed/>
    <w:rsid w:val="003D65B8"/>
    <w:rPr>
      <w:sz w:val="16"/>
      <w:szCs w:val="16"/>
    </w:rPr>
  </w:style>
  <w:style w:type="paragraph" w:styleId="Kommentartext">
    <w:name w:val="annotation text"/>
    <w:basedOn w:val="Standard"/>
    <w:link w:val="KommentartextZchn"/>
    <w:uiPriority w:val="99"/>
    <w:semiHidden/>
    <w:unhideWhenUsed/>
    <w:rsid w:val="003D65B8"/>
    <w:rPr>
      <w:sz w:val="20"/>
      <w:szCs w:val="20"/>
    </w:rPr>
  </w:style>
  <w:style w:type="character" w:customStyle="1" w:styleId="KommentartextZchn">
    <w:name w:val="Kommentartext Zchn"/>
    <w:basedOn w:val="Absatz-Standardschriftart"/>
    <w:link w:val="Kommentartext"/>
    <w:uiPriority w:val="99"/>
    <w:semiHidden/>
    <w:rsid w:val="003D65B8"/>
    <w:rPr>
      <w:rFonts w:ascii="Times New Roman" w:hAnsi="Times New Roman" w:cs="Times New Roman"/>
    </w:rPr>
  </w:style>
  <w:style w:type="paragraph" w:styleId="Kommentarthema">
    <w:name w:val="annotation subject"/>
    <w:basedOn w:val="Kommentartext"/>
    <w:next w:val="Kommentartext"/>
    <w:link w:val="KommentarthemaZchn"/>
    <w:uiPriority w:val="99"/>
    <w:semiHidden/>
    <w:unhideWhenUsed/>
    <w:rsid w:val="003D65B8"/>
    <w:rPr>
      <w:b/>
      <w:bCs/>
    </w:rPr>
  </w:style>
  <w:style w:type="character" w:customStyle="1" w:styleId="KommentarthemaZchn">
    <w:name w:val="Kommentarthema Zchn"/>
    <w:basedOn w:val="KommentartextZchn"/>
    <w:link w:val="Kommentarthema"/>
    <w:uiPriority w:val="99"/>
    <w:semiHidden/>
    <w:rsid w:val="003D65B8"/>
    <w:rPr>
      <w:rFonts w:ascii="Times New Roman" w:hAnsi="Times New Roman" w:cs="Times New Roman"/>
      <w:b/>
      <w:bCs/>
    </w:rPr>
  </w:style>
  <w:style w:type="paragraph" w:styleId="Sprechblasentext">
    <w:name w:val="Balloon Text"/>
    <w:basedOn w:val="Standard"/>
    <w:link w:val="SprechblasentextZchn"/>
    <w:uiPriority w:val="99"/>
    <w:semiHidden/>
    <w:unhideWhenUsed/>
    <w:rsid w:val="003D65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03172">
      <w:marLeft w:val="0"/>
      <w:marRight w:val="0"/>
      <w:marTop w:val="0"/>
      <w:marBottom w:val="0"/>
      <w:divBdr>
        <w:top w:val="none" w:sz="0" w:space="0" w:color="auto"/>
        <w:left w:val="none" w:sz="0" w:space="0" w:color="auto"/>
        <w:bottom w:val="none" w:sz="0" w:space="0" w:color="auto"/>
        <w:right w:val="none" w:sz="0" w:space="0" w:color="auto"/>
      </w:divBdr>
    </w:div>
    <w:div w:id="445203173">
      <w:marLeft w:val="0"/>
      <w:marRight w:val="0"/>
      <w:marTop w:val="0"/>
      <w:marBottom w:val="0"/>
      <w:divBdr>
        <w:top w:val="none" w:sz="0" w:space="0" w:color="auto"/>
        <w:left w:val="none" w:sz="0" w:space="0" w:color="auto"/>
        <w:bottom w:val="none" w:sz="0" w:space="0" w:color="auto"/>
        <w:right w:val="none" w:sz="0" w:space="0" w:color="auto"/>
      </w:divBdr>
    </w:div>
    <w:div w:id="445203174">
      <w:marLeft w:val="0"/>
      <w:marRight w:val="0"/>
      <w:marTop w:val="0"/>
      <w:marBottom w:val="0"/>
      <w:divBdr>
        <w:top w:val="none" w:sz="0" w:space="0" w:color="auto"/>
        <w:left w:val="none" w:sz="0" w:space="0" w:color="auto"/>
        <w:bottom w:val="none" w:sz="0" w:space="0" w:color="auto"/>
        <w:right w:val="none" w:sz="0" w:space="0" w:color="auto"/>
      </w:divBdr>
    </w:div>
    <w:div w:id="445203175">
      <w:marLeft w:val="0"/>
      <w:marRight w:val="0"/>
      <w:marTop w:val="0"/>
      <w:marBottom w:val="0"/>
      <w:divBdr>
        <w:top w:val="none" w:sz="0" w:space="0" w:color="auto"/>
        <w:left w:val="none" w:sz="0" w:space="0" w:color="auto"/>
        <w:bottom w:val="none" w:sz="0" w:space="0" w:color="auto"/>
        <w:right w:val="none" w:sz="0" w:space="0" w:color="auto"/>
      </w:divBdr>
    </w:div>
    <w:div w:id="445203176">
      <w:marLeft w:val="0"/>
      <w:marRight w:val="0"/>
      <w:marTop w:val="0"/>
      <w:marBottom w:val="0"/>
      <w:divBdr>
        <w:top w:val="none" w:sz="0" w:space="0" w:color="auto"/>
        <w:left w:val="none" w:sz="0" w:space="0" w:color="auto"/>
        <w:bottom w:val="none" w:sz="0" w:space="0" w:color="auto"/>
        <w:right w:val="none" w:sz="0" w:space="0" w:color="auto"/>
      </w:divBdr>
    </w:div>
    <w:div w:id="445203177">
      <w:marLeft w:val="0"/>
      <w:marRight w:val="0"/>
      <w:marTop w:val="0"/>
      <w:marBottom w:val="0"/>
      <w:divBdr>
        <w:top w:val="none" w:sz="0" w:space="0" w:color="auto"/>
        <w:left w:val="none" w:sz="0" w:space="0" w:color="auto"/>
        <w:bottom w:val="none" w:sz="0" w:space="0" w:color="auto"/>
        <w:right w:val="none" w:sz="0" w:space="0" w:color="auto"/>
      </w:divBdr>
    </w:div>
    <w:div w:id="445203178">
      <w:marLeft w:val="0"/>
      <w:marRight w:val="0"/>
      <w:marTop w:val="0"/>
      <w:marBottom w:val="0"/>
      <w:divBdr>
        <w:top w:val="none" w:sz="0" w:space="0" w:color="auto"/>
        <w:left w:val="none" w:sz="0" w:space="0" w:color="auto"/>
        <w:bottom w:val="none" w:sz="0" w:space="0" w:color="auto"/>
        <w:right w:val="none" w:sz="0" w:space="0" w:color="auto"/>
      </w:divBdr>
    </w:div>
    <w:div w:id="445203179">
      <w:marLeft w:val="0"/>
      <w:marRight w:val="0"/>
      <w:marTop w:val="0"/>
      <w:marBottom w:val="0"/>
      <w:divBdr>
        <w:top w:val="none" w:sz="0" w:space="0" w:color="auto"/>
        <w:left w:val="none" w:sz="0" w:space="0" w:color="auto"/>
        <w:bottom w:val="none" w:sz="0" w:space="0" w:color="auto"/>
        <w:right w:val="none" w:sz="0" w:space="0" w:color="auto"/>
      </w:divBdr>
    </w:div>
    <w:div w:id="445203180">
      <w:marLeft w:val="0"/>
      <w:marRight w:val="0"/>
      <w:marTop w:val="0"/>
      <w:marBottom w:val="0"/>
      <w:divBdr>
        <w:top w:val="none" w:sz="0" w:space="0" w:color="auto"/>
        <w:left w:val="none" w:sz="0" w:space="0" w:color="auto"/>
        <w:bottom w:val="none" w:sz="0" w:space="0" w:color="auto"/>
        <w:right w:val="none" w:sz="0" w:space="0" w:color="auto"/>
      </w:divBdr>
    </w:div>
    <w:div w:id="445203181">
      <w:marLeft w:val="0"/>
      <w:marRight w:val="0"/>
      <w:marTop w:val="0"/>
      <w:marBottom w:val="0"/>
      <w:divBdr>
        <w:top w:val="none" w:sz="0" w:space="0" w:color="auto"/>
        <w:left w:val="none" w:sz="0" w:space="0" w:color="auto"/>
        <w:bottom w:val="none" w:sz="0" w:space="0" w:color="auto"/>
        <w:right w:val="none" w:sz="0" w:space="0" w:color="auto"/>
      </w:divBdr>
    </w:div>
    <w:div w:id="445203182">
      <w:marLeft w:val="0"/>
      <w:marRight w:val="0"/>
      <w:marTop w:val="0"/>
      <w:marBottom w:val="0"/>
      <w:divBdr>
        <w:top w:val="none" w:sz="0" w:space="0" w:color="auto"/>
        <w:left w:val="none" w:sz="0" w:space="0" w:color="auto"/>
        <w:bottom w:val="none" w:sz="0" w:space="0" w:color="auto"/>
        <w:right w:val="none" w:sz="0" w:space="0" w:color="auto"/>
      </w:divBdr>
    </w:div>
    <w:div w:id="445203183">
      <w:marLeft w:val="0"/>
      <w:marRight w:val="0"/>
      <w:marTop w:val="0"/>
      <w:marBottom w:val="0"/>
      <w:divBdr>
        <w:top w:val="none" w:sz="0" w:space="0" w:color="auto"/>
        <w:left w:val="none" w:sz="0" w:space="0" w:color="auto"/>
        <w:bottom w:val="none" w:sz="0" w:space="0" w:color="auto"/>
        <w:right w:val="none" w:sz="0" w:space="0" w:color="auto"/>
      </w:divBdr>
    </w:div>
    <w:div w:id="445203184">
      <w:marLeft w:val="0"/>
      <w:marRight w:val="0"/>
      <w:marTop w:val="0"/>
      <w:marBottom w:val="0"/>
      <w:divBdr>
        <w:top w:val="none" w:sz="0" w:space="0" w:color="auto"/>
        <w:left w:val="none" w:sz="0" w:space="0" w:color="auto"/>
        <w:bottom w:val="none" w:sz="0" w:space="0" w:color="auto"/>
        <w:right w:val="none" w:sz="0" w:space="0" w:color="auto"/>
      </w:divBdr>
    </w:div>
    <w:div w:id="445203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Wx4VsbLK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Wx4VsbLK9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zWx4VsbLK9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zWx4VsbLK9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6C6A-EE4A-45A9-BC97-B9B67087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1888</Words>
  <Characters>13119</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subject/>
  <dc:creator>Microsoft Office-Anwender</dc:creator>
  <cp:keywords/>
  <dc:description/>
  <cp:lastModifiedBy>Neumann, Boris</cp:lastModifiedBy>
  <cp:revision>16</cp:revision>
  <cp:lastPrinted>2023-08-28T14:08:00Z</cp:lastPrinted>
  <dcterms:created xsi:type="dcterms:W3CDTF">2023-08-28T09:08:00Z</dcterms:created>
  <dcterms:modified xsi:type="dcterms:W3CDTF">2023-08-30T11:21:00Z</dcterms:modified>
</cp:coreProperties>
</file>